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DE" w:rsidRPr="007A06E6" w:rsidRDefault="001E32BE" w:rsidP="00060907">
      <w:pPr>
        <w:shd w:val="clear" w:color="auto" w:fill="002060"/>
        <w:jc w:val="center"/>
        <w:rPr>
          <w:sz w:val="32"/>
        </w:rPr>
      </w:pPr>
      <w:r w:rsidRPr="007A06E6">
        <w:rPr>
          <w:sz w:val="32"/>
        </w:rPr>
        <w:t>TP</w:t>
      </w:r>
      <w:r w:rsidR="007A06E6" w:rsidRPr="007A06E6">
        <w:rPr>
          <w:sz w:val="32"/>
        </w:rPr>
        <w:t>9</w:t>
      </w:r>
      <w:r w:rsidRPr="007A06E6">
        <w:rPr>
          <w:sz w:val="32"/>
        </w:rPr>
        <w:t xml:space="preserve"> : </w:t>
      </w:r>
      <w:r w:rsidR="007A06E6" w:rsidRPr="007A06E6">
        <w:rPr>
          <w:sz w:val="32"/>
        </w:rPr>
        <w:t xml:space="preserve">PROTECTION CONTRE LES ATTAQUES SUR LE SERVICE DHCP </w:t>
      </w:r>
    </w:p>
    <w:p w:rsidR="00457FDC" w:rsidRDefault="00457FDC" w:rsidP="001E32BE">
      <w:pPr>
        <w:spacing w:after="0" w:line="240" w:lineRule="auto"/>
        <w:jc w:val="both"/>
        <w:rPr>
          <w:sz w:val="12"/>
          <w:u w:val="single"/>
        </w:rPr>
      </w:pPr>
    </w:p>
    <w:p w:rsidR="004D1661" w:rsidRDefault="001E32BE" w:rsidP="001E32BE">
      <w:pPr>
        <w:jc w:val="both"/>
      </w:pPr>
      <w:r>
        <w:t xml:space="preserve">Le but de ce TP est </w:t>
      </w:r>
      <w:r w:rsidR="007A06E6">
        <w:t>de découvrir les vulnérabilités du service DHCP et de voir comment le protéger.</w:t>
      </w:r>
      <w:r w:rsidR="004D1661">
        <w:t xml:space="preserve"> Vous avez à disposition le fichier ‘</w:t>
      </w:r>
      <w:r w:rsidR="004D1661" w:rsidRPr="004D1661">
        <w:t xml:space="preserve">TP9 </w:t>
      </w:r>
      <w:proofErr w:type="spellStart"/>
      <w:r w:rsidR="004D1661" w:rsidRPr="004D1661">
        <w:t>schema</w:t>
      </w:r>
      <w:proofErr w:type="spellEnd"/>
      <w:r w:rsidR="004D1661" w:rsidRPr="004D1661">
        <w:t xml:space="preserve"> réseau </w:t>
      </w:r>
      <w:proofErr w:type="spellStart"/>
      <w:r w:rsidR="004D1661" w:rsidRPr="004D1661">
        <w:t>initial.pkt</w:t>
      </w:r>
      <w:proofErr w:type="spellEnd"/>
      <w:r w:rsidR="004D1661">
        <w:t>’ qui contient le schéma réseau actuel de l’entreprise.</w:t>
      </w:r>
    </w:p>
    <w:p w:rsidR="007A06E6" w:rsidRPr="0050186F" w:rsidRDefault="007A06E6" w:rsidP="007A06E6">
      <w:pPr>
        <w:pStyle w:val="Titre1"/>
        <w:numPr>
          <w:ilvl w:val="0"/>
          <w:numId w:val="0"/>
        </w:numPr>
        <w:rPr>
          <w:lang w:eastAsia="fr-FR"/>
        </w:rPr>
      </w:pPr>
      <w:r>
        <w:rPr>
          <w:lang w:eastAsia="fr-FR"/>
        </w:rPr>
        <w:t>Sources</w:t>
      </w:r>
    </w:p>
    <w:p w:rsidR="007A06E6" w:rsidRDefault="003D2CD5" w:rsidP="007A06E6">
      <w:pPr>
        <w:jc w:val="both"/>
      </w:pPr>
      <w:hyperlink r:id="rId8" w:history="1">
        <w:r w:rsidR="007A06E6" w:rsidRPr="0050186F">
          <w:rPr>
            <w:rStyle w:val="Lienhypertexte"/>
            <w:rFonts w:ascii="Lucida Sans Unicode" w:eastAsia="Times New Roman" w:hAnsi="Lucida Sans Unicode" w:cs="Lucida Sans Unicode"/>
            <w:sz w:val="20"/>
            <w:szCs w:val="20"/>
            <w:lang w:eastAsia="fr-FR"/>
          </w:rPr>
          <w:t>https://ciscotracer.wordpress.com/2016/10/26/ip-dhcp-snooping/</w:t>
        </w:r>
      </w:hyperlink>
      <w:r w:rsidR="007A06E6">
        <w:rPr>
          <w:rStyle w:val="Lienhypertexte"/>
          <w:rFonts w:ascii="Lucida Sans Unicode" w:eastAsia="Times New Roman" w:hAnsi="Lucida Sans Unicode" w:cs="Lucida Sans Unicode"/>
          <w:sz w:val="20"/>
          <w:szCs w:val="20"/>
          <w:lang w:eastAsia="fr-FR"/>
        </w:rPr>
        <w:br/>
      </w:r>
      <w:hyperlink r:id="rId9" w:history="1">
        <w:r w:rsidR="007A06E6" w:rsidRPr="00472CA2">
          <w:rPr>
            <w:rStyle w:val="Lienhypertexte"/>
            <w:rFonts w:ascii="Lucida Sans Unicode" w:eastAsia="Times New Roman" w:hAnsi="Lucida Sans Unicode" w:cs="Lucida Sans Unicode"/>
            <w:sz w:val="20"/>
            <w:szCs w:val="20"/>
            <w:lang w:eastAsia="fr-FR"/>
          </w:rPr>
          <w:t>https://cisco.goffinet.org/ccna/ethernet/lab-switchport-port-security-cisco-ios/</w:t>
        </w:r>
      </w:hyperlink>
      <w:r w:rsidR="007A06E6">
        <w:rPr>
          <w:rStyle w:val="Lienhypertexte"/>
          <w:rFonts w:ascii="Lucida Sans Unicode" w:eastAsia="Times New Roman" w:hAnsi="Lucida Sans Unicode" w:cs="Lucida Sans Unicode"/>
          <w:sz w:val="20"/>
          <w:szCs w:val="20"/>
          <w:lang w:eastAsia="fr-FR"/>
        </w:rPr>
        <w:br/>
      </w:r>
      <w:r w:rsidR="007A06E6" w:rsidRPr="00E90A80">
        <w:rPr>
          <w:rStyle w:val="Lienhypertexte"/>
          <w:rFonts w:ascii="Lucida Sans Unicode" w:eastAsia="Times New Roman" w:hAnsi="Lucida Sans Unicode" w:cs="Lucida Sans Unicode"/>
          <w:sz w:val="20"/>
          <w:szCs w:val="20"/>
          <w:lang w:eastAsia="fr-FR"/>
        </w:rPr>
        <w:t>http://robert.cireddu.free.fr/SNIR/TP%20sur%20la%20securisation%20de%20port%20commutateur.pdf</w:t>
      </w:r>
    </w:p>
    <w:p w:rsidR="001E32BE" w:rsidRDefault="001E32BE" w:rsidP="001E32BE">
      <w:pPr>
        <w:jc w:val="both"/>
      </w:pPr>
    </w:p>
    <w:p w:rsidR="007A06E6" w:rsidRDefault="007A06E6" w:rsidP="007A06E6">
      <w:pPr>
        <w:pStyle w:val="Titre1"/>
        <w:numPr>
          <w:ilvl w:val="0"/>
          <w:numId w:val="0"/>
        </w:numPr>
      </w:pPr>
      <w:r>
        <w:t>Présentation</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 xml:space="preserve">Notre serveur DHCP subit régulièrement des attaques type </w:t>
      </w:r>
      <w:r w:rsidRPr="00A50D2A">
        <w:rPr>
          <w:rFonts w:ascii="Lucida Sans Unicode" w:eastAsia="Times New Roman" w:hAnsi="Lucida Sans Unicode" w:cs="Lucida Sans Unicode"/>
          <w:b/>
          <w:color w:val="444444"/>
          <w:sz w:val="20"/>
          <w:szCs w:val="20"/>
          <w:lang w:eastAsia="fr-FR"/>
        </w:rPr>
        <w:t xml:space="preserve">DHCP </w:t>
      </w:r>
      <w:proofErr w:type="spellStart"/>
      <w:r w:rsidRPr="00A50D2A">
        <w:rPr>
          <w:rFonts w:ascii="Lucida Sans Unicode" w:eastAsia="Times New Roman" w:hAnsi="Lucida Sans Unicode" w:cs="Lucida Sans Unicode"/>
          <w:b/>
          <w:color w:val="444444"/>
          <w:sz w:val="20"/>
          <w:szCs w:val="20"/>
          <w:lang w:eastAsia="fr-FR"/>
        </w:rPr>
        <w:t>Starvation</w:t>
      </w:r>
      <w:proofErr w:type="spellEnd"/>
      <w:r w:rsidRPr="00A50D2A">
        <w:rPr>
          <w:rFonts w:ascii="Lucida Sans Unicode" w:eastAsia="Times New Roman" w:hAnsi="Lucida Sans Unicode" w:cs="Lucida Sans Unicode"/>
          <w:b/>
          <w:color w:val="444444"/>
          <w:sz w:val="20"/>
          <w:szCs w:val="20"/>
          <w:lang w:eastAsia="fr-FR"/>
        </w:rPr>
        <w:t xml:space="preserve"> (en français : famine)</w:t>
      </w:r>
      <w:r w:rsidRPr="0050186F">
        <w:rPr>
          <w:rFonts w:ascii="Lucida Sans Unicode" w:eastAsia="Times New Roman" w:hAnsi="Lucida Sans Unicode" w:cs="Lucida Sans Unicode"/>
          <w:color w:val="444444"/>
          <w:sz w:val="20"/>
          <w:szCs w:val="20"/>
          <w:lang w:eastAsia="fr-FR"/>
        </w:rPr>
        <w:t xml:space="preserve"> appelé aussi attaque </w:t>
      </w:r>
      <w:proofErr w:type="spellStart"/>
      <w:r w:rsidRPr="0050186F">
        <w:rPr>
          <w:rFonts w:ascii="Lucida Sans Unicode" w:eastAsia="Times New Roman" w:hAnsi="Lucida Sans Unicode" w:cs="Lucida Sans Unicode"/>
          <w:color w:val="444444"/>
          <w:sz w:val="20"/>
          <w:szCs w:val="20"/>
          <w:lang w:eastAsia="fr-FR"/>
        </w:rPr>
        <w:t>DoS</w:t>
      </w:r>
      <w:proofErr w:type="spellEnd"/>
      <w:r w:rsidRPr="0050186F">
        <w:rPr>
          <w:rFonts w:ascii="Lucida Sans Unicode" w:eastAsia="Times New Roman" w:hAnsi="Lucida Sans Unicode" w:cs="Lucida Sans Unicode"/>
          <w:color w:val="444444"/>
          <w:sz w:val="20"/>
          <w:szCs w:val="20"/>
          <w:lang w:eastAsia="fr-FR"/>
        </w:rPr>
        <w:t xml:space="preserve"> (</w:t>
      </w:r>
      <w:proofErr w:type="spellStart"/>
      <w:r w:rsidRPr="0050186F">
        <w:rPr>
          <w:rFonts w:ascii="Lucida Sans Unicode" w:eastAsia="Times New Roman" w:hAnsi="Lucida Sans Unicode" w:cs="Lucida Sans Unicode"/>
          <w:color w:val="444444"/>
          <w:sz w:val="20"/>
          <w:szCs w:val="20"/>
          <w:lang w:eastAsia="fr-FR"/>
        </w:rPr>
        <w:t>Deny</w:t>
      </w:r>
      <w:proofErr w:type="spellEnd"/>
      <w:r w:rsidRPr="0050186F">
        <w:rPr>
          <w:rFonts w:ascii="Lucida Sans Unicode" w:eastAsia="Times New Roman" w:hAnsi="Lucida Sans Unicode" w:cs="Lucida Sans Unicode"/>
          <w:color w:val="444444"/>
          <w:sz w:val="20"/>
          <w:szCs w:val="20"/>
          <w:lang w:eastAsia="fr-FR"/>
        </w:rPr>
        <w:t xml:space="preserve"> Of Service), vidant ainsi notre pool de toutes ses IP. De plus les postes clients récupèrent des informations IP différentes de celle</w:t>
      </w:r>
      <w:r w:rsidR="00E83D6D">
        <w:rPr>
          <w:rFonts w:ascii="Lucida Sans Unicode" w:eastAsia="Times New Roman" w:hAnsi="Lucida Sans Unicode" w:cs="Lucida Sans Unicode"/>
          <w:color w:val="444444"/>
          <w:sz w:val="20"/>
          <w:szCs w:val="20"/>
          <w:lang w:eastAsia="fr-FR"/>
        </w:rPr>
        <w:t>s</w:t>
      </w:r>
      <w:r w:rsidRPr="0050186F">
        <w:rPr>
          <w:rFonts w:ascii="Lucida Sans Unicode" w:eastAsia="Times New Roman" w:hAnsi="Lucida Sans Unicode" w:cs="Lucida Sans Unicode"/>
          <w:color w:val="444444"/>
          <w:sz w:val="20"/>
          <w:szCs w:val="20"/>
          <w:lang w:eastAsia="fr-FR"/>
        </w:rPr>
        <w:t xml:space="preserve"> proposé</w:t>
      </w:r>
      <w:r w:rsidR="00E83D6D">
        <w:rPr>
          <w:rFonts w:ascii="Lucida Sans Unicode" w:eastAsia="Times New Roman" w:hAnsi="Lucida Sans Unicode" w:cs="Lucida Sans Unicode"/>
          <w:color w:val="444444"/>
          <w:sz w:val="20"/>
          <w:szCs w:val="20"/>
          <w:lang w:eastAsia="fr-FR"/>
        </w:rPr>
        <w:t>es</w:t>
      </w:r>
      <w:r w:rsidRPr="0050186F">
        <w:rPr>
          <w:rFonts w:ascii="Lucida Sans Unicode" w:eastAsia="Times New Roman" w:hAnsi="Lucida Sans Unicode" w:cs="Lucida Sans Unicode"/>
          <w:color w:val="444444"/>
          <w:sz w:val="20"/>
          <w:szCs w:val="20"/>
          <w:lang w:eastAsia="fr-FR"/>
        </w:rPr>
        <w:t xml:space="preserve"> par notre serveur DHCP, nous pensons donc qu’il existe un </w:t>
      </w:r>
      <w:r w:rsidRPr="00682C41">
        <w:rPr>
          <w:rFonts w:ascii="Lucida Sans Unicode" w:eastAsia="Times New Roman" w:hAnsi="Lucida Sans Unicode" w:cs="Lucida Sans Unicode"/>
          <w:b/>
          <w:color w:val="444444"/>
          <w:sz w:val="20"/>
          <w:szCs w:val="20"/>
          <w:lang w:eastAsia="fr-FR"/>
        </w:rPr>
        <w:t>DHCP Rogue</w:t>
      </w:r>
      <w:r>
        <w:rPr>
          <w:rFonts w:ascii="Lucida Sans Unicode" w:eastAsia="Times New Roman" w:hAnsi="Lucida Sans Unicode" w:cs="Lucida Sans Unicode"/>
          <w:color w:val="444444"/>
          <w:sz w:val="20"/>
          <w:szCs w:val="20"/>
          <w:lang w:eastAsia="fr-FR"/>
        </w:rPr>
        <w:t xml:space="preserve"> (</w:t>
      </w:r>
      <w:r>
        <w:rPr>
          <w:rFonts w:ascii="Arial" w:hAnsi="Arial" w:cs="Arial"/>
          <w:color w:val="4D5156"/>
          <w:sz w:val="21"/>
          <w:szCs w:val="21"/>
          <w:shd w:val="clear" w:color="auto" w:fill="FFFFFF"/>
        </w:rPr>
        <w:t xml:space="preserve">Faux serveur DHCP ou </w:t>
      </w:r>
      <w:r>
        <w:rPr>
          <w:rStyle w:val="Accentuation"/>
          <w:rFonts w:ascii="Arial" w:hAnsi="Arial" w:cs="Arial"/>
          <w:b/>
          <w:bCs/>
          <w:color w:val="5F6368"/>
          <w:sz w:val="21"/>
          <w:szCs w:val="21"/>
          <w:shd w:val="clear" w:color="auto" w:fill="FFFFFF"/>
        </w:rPr>
        <w:t>DHCP</w:t>
      </w:r>
      <w:r>
        <w:rPr>
          <w:rFonts w:ascii="Arial" w:hAnsi="Arial" w:cs="Arial"/>
          <w:color w:val="4D5156"/>
          <w:sz w:val="21"/>
          <w:szCs w:val="21"/>
          <w:shd w:val="clear" w:color="auto" w:fill="FFFFFF"/>
        </w:rPr>
        <w:t> </w:t>
      </w:r>
      <w:proofErr w:type="spellStart"/>
      <w:r w:rsidRPr="00A50D2A">
        <w:rPr>
          <w:rFonts w:ascii="Arial" w:hAnsi="Arial" w:cs="Arial"/>
          <w:b/>
          <w:color w:val="4D5156"/>
          <w:sz w:val="21"/>
          <w:szCs w:val="21"/>
          <w:shd w:val="clear" w:color="auto" w:fill="FFFFFF"/>
        </w:rPr>
        <w:t>Spoofing</w:t>
      </w:r>
      <w:proofErr w:type="spellEnd"/>
      <w:r>
        <w:rPr>
          <w:rFonts w:ascii="Arial" w:hAnsi="Arial" w:cs="Arial"/>
          <w:color w:val="4D5156"/>
          <w:sz w:val="21"/>
          <w:szCs w:val="21"/>
          <w:shd w:val="clear" w:color="auto" w:fill="FFFFFF"/>
        </w:rPr>
        <w:t xml:space="preserve"> ou </w:t>
      </w:r>
      <w:r w:rsidRPr="00682C41">
        <w:rPr>
          <w:rStyle w:val="Accentuation"/>
          <w:rFonts w:ascii="Arial" w:hAnsi="Arial" w:cs="Arial"/>
          <w:bCs/>
          <w:color w:val="5F6368"/>
          <w:sz w:val="21"/>
          <w:szCs w:val="21"/>
          <w:shd w:val="clear" w:color="auto" w:fill="FFFFFF"/>
        </w:rPr>
        <w:t>Serve</w:t>
      </w:r>
      <w:r>
        <w:rPr>
          <w:rStyle w:val="Accentuation"/>
          <w:rFonts w:ascii="Arial" w:hAnsi="Arial" w:cs="Arial"/>
          <w:bCs/>
          <w:color w:val="5F6368"/>
          <w:sz w:val="21"/>
          <w:szCs w:val="21"/>
          <w:shd w:val="clear" w:color="auto" w:fill="FFFFFF"/>
        </w:rPr>
        <w:t>u</w:t>
      </w:r>
      <w:r w:rsidRPr="00682C41">
        <w:rPr>
          <w:rStyle w:val="Accentuation"/>
          <w:rFonts w:ascii="Arial" w:hAnsi="Arial" w:cs="Arial"/>
          <w:bCs/>
          <w:color w:val="5F6368"/>
          <w:sz w:val="21"/>
          <w:szCs w:val="21"/>
          <w:shd w:val="clear" w:color="auto" w:fill="FFFFFF"/>
        </w:rPr>
        <w:t>r DHCP pirate</w:t>
      </w:r>
      <w:r>
        <w:rPr>
          <w:rFonts w:ascii="Lucida Sans Unicode" w:eastAsia="Times New Roman" w:hAnsi="Lucida Sans Unicode" w:cs="Lucida Sans Unicode"/>
          <w:color w:val="444444"/>
          <w:sz w:val="20"/>
          <w:szCs w:val="20"/>
          <w:lang w:eastAsia="fr-FR"/>
        </w:rPr>
        <w:t>)</w:t>
      </w:r>
      <w:r w:rsidRPr="0050186F">
        <w:rPr>
          <w:rFonts w:ascii="Lucida Sans Unicode" w:eastAsia="Times New Roman" w:hAnsi="Lucida Sans Unicode" w:cs="Lucida Sans Unicode"/>
          <w:color w:val="444444"/>
          <w:sz w:val="20"/>
          <w:szCs w:val="20"/>
          <w:lang w:eastAsia="fr-FR"/>
        </w:rPr>
        <w:t xml:space="preserve"> sur notre LAN.</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noProof/>
          <w:lang w:eastAsia="fr-FR"/>
        </w:rPr>
        <w:drawing>
          <wp:inline distT="0" distB="0" distL="0" distR="0" wp14:anchorId="1DB49377" wp14:editId="3389F2B4">
            <wp:extent cx="5760720" cy="3475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475990"/>
                    </a:xfrm>
                    <a:prstGeom prst="rect">
                      <a:avLst/>
                    </a:prstGeom>
                  </pic:spPr>
                </pic:pic>
              </a:graphicData>
            </a:graphic>
          </wp:inline>
        </w:drawing>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 xml:space="preserve">Votre mission, si vous l’acceptez, sera de protéger notre serveur DHCP des attaques </w:t>
      </w:r>
      <w:proofErr w:type="spellStart"/>
      <w:r w:rsidRPr="0050186F">
        <w:rPr>
          <w:rFonts w:ascii="Lucida Sans Unicode" w:eastAsia="Times New Roman" w:hAnsi="Lucida Sans Unicode" w:cs="Lucida Sans Unicode"/>
          <w:color w:val="444444"/>
          <w:sz w:val="20"/>
          <w:szCs w:val="20"/>
          <w:lang w:eastAsia="fr-FR"/>
        </w:rPr>
        <w:t>DoS</w:t>
      </w:r>
      <w:proofErr w:type="spellEnd"/>
      <w:r w:rsidRPr="0050186F">
        <w:rPr>
          <w:rFonts w:ascii="Lucida Sans Unicode" w:eastAsia="Times New Roman" w:hAnsi="Lucida Sans Unicode" w:cs="Lucida Sans Unicode"/>
          <w:color w:val="444444"/>
          <w:sz w:val="20"/>
          <w:szCs w:val="20"/>
          <w:lang w:eastAsia="fr-FR"/>
        </w:rPr>
        <w:t xml:space="preserve"> et de l’identifier comme seul serveur DHCP sur le LAN, laissant les rogues ainsi impuissants. L’objectif ici n’est pas d’identifier le </w:t>
      </w:r>
      <w:r>
        <w:rPr>
          <w:rFonts w:ascii="Lucida Sans Unicode" w:eastAsia="Times New Roman" w:hAnsi="Lucida Sans Unicode" w:cs="Lucida Sans Unicode"/>
          <w:color w:val="444444"/>
          <w:sz w:val="20"/>
          <w:szCs w:val="20"/>
          <w:lang w:eastAsia="fr-FR"/>
        </w:rPr>
        <w:t>hacker</w:t>
      </w:r>
      <w:r w:rsidRPr="0050186F">
        <w:rPr>
          <w:rFonts w:ascii="Lucida Sans Unicode" w:eastAsia="Times New Roman" w:hAnsi="Lucida Sans Unicode" w:cs="Lucida Sans Unicode"/>
          <w:color w:val="444444"/>
          <w:sz w:val="20"/>
          <w:szCs w:val="20"/>
          <w:lang w:eastAsia="fr-FR"/>
        </w:rPr>
        <w:t xml:space="preserve"> mais de protéger notre serveur DHCP</w:t>
      </w:r>
    </w:p>
    <w:p w:rsidR="007A06E6" w:rsidRDefault="007A06E6" w:rsidP="007A06E6">
      <w:pPr>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br w:type="page"/>
      </w:r>
    </w:p>
    <w:p w:rsidR="007A06E6" w:rsidRDefault="007A06E6" w:rsidP="007A06E6">
      <w:pPr>
        <w:pStyle w:val="Titre1"/>
        <w:numPr>
          <w:ilvl w:val="0"/>
          <w:numId w:val="0"/>
        </w:numPr>
      </w:pPr>
      <w:r>
        <w:lastRenderedPageBreak/>
        <w:t xml:space="preserve">Bonnes pratiques sur les </w:t>
      </w:r>
      <w:proofErr w:type="spellStart"/>
      <w:r>
        <w:t>switchs</w:t>
      </w:r>
      <w:proofErr w:type="spellEnd"/>
    </w:p>
    <w:p w:rsidR="007A06E6" w:rsidRPr="007A06E6" w:rsidRDefault="007A06E6" w:rsidP="007A06E6">
      <w:r>
        <w:t>Une bonne pratique sur un swit</w:t>
      </w:r>
      <w:r w:rsidR="003D2CD5">
        <w:t>c</w:t>
      </w:r>
      <w:bookmarkStart w:id="0" w:name="_GoBack"/>
      <w:bookmarkEnd w:id="0"/>
      <w:r>
        <w:t>h consiste à désactiver</w:t>
      </w:r>
      <w:r w:rsidRPr="0085212C">
        <w:t xml:space="preserve"> tous les p</w:t>
      </w:r>
      <w:r>
        <w:t>orts qui ne sont pas exploités.</w:t>
      </w:r>
      <w:r w:rsidRPr="007A06E6">
        <w:rPr>
          <w:bCs/>
        </w:rPr>
        <w:t xml:space="preserve"> Il convient donc de </w:t>
      </w:r>
      <w:r w:rsidRPr="0085212C">
        <w:t>commencer la configuration des commutateurs en désactivant</w:t>
      </w:r>
      <w:r>
        <w:t xml:space="preserve"> </w:t>
      </w:r>
      <w:r w:rsidRPr="0085212C">
        <w:t>toutes les interfaces et, dans la suite de la configuration, activer uniquement celles qui sont</w:t>
      </w:r>
      <w:r>
        <w:t xml:space="preserve"> </w:t>
      </w:r>
      <w:r w:rsidRPr="0085212C">
        <w:t>utilisées.</w:t>
      </w:r>
      <w:r>
        <w:t xml:space="preserve"> Dans le fichier qui vous a été fourni cette bonne pratique a déjà été mise en œuvre.</w:t>
      </w:r>
    </w:p>
    <w:p w:rsidR="007A06E6" w:rsidRDefault="007A06E6" w:rsidP="007A06E6">
      <w:pPr>
        <w:rPr>
          <w:b/>
          <w:bCs/>
        </w:rPr>
      </w:pPr>
      <w:r w:rsidRPr="0085212C">
        <w:t>La commande « interface range » permet de configurer un groupe de ports</w:t>
      </w:r>
      <w:r>
        <w:t> :</w:t>
      </w:r>
    </w:p>
    <w:p w:rsidR="007A06E6" w:rsidRDefault="007A06E6" w:rsidP="007A06E6">
      <w:pPr>
        <w:ind w:left="708"/>
        <w:rPr>
          <w:rFonts w:ascii="Courier New" w:hAnsi="Courier New" w:cs="Courier New"/>
          <w:b/>
          <w:bCs/>
        </w:rPr>
      </w:pPr>
      <w:r w:rsidRPr="00846F13">
        <w:rPr>
          <w:rFonts w:ascii="Courier New" w:hAnsi="Courier New" w:cs="Courier New"/>
        </w:rPr>
        <w:t>Switch&gt;</w:t>
      </w:r>
      <w:proofErr w:type="spellStart"/>
      <w:r w:rsidRPr="00846F13">
        <w:rPr>
          <w:rFonts w:ascii="Courier New" w:hAnsi="Courier New" w:cs="Courier New"/>
        </w:rPr>
        <w:t>enable</w:t>
      </w:r>
      <w:proofErr w:type="spellEnd"/>
      <w:r>
        <w:rPr>
          <w:rFonts w:ascii="Courier New" w:hAnsi="Courier New" w:cs="Courier New"/>
        </w:rPr>
        <w:br/>
      </w:r>
      <w:proofErr w:type="spellStart"/>
      <w:r w:rsidRPr="00846F13">
        <w:rPr>
          <w:rFonts w:ascii="Courier New" w:hAnsi="Courier New" w:cs="Courier New"/>
        </w:rPr>
        <w:t>Switch#configure</w:t>
      </w:r>
      <w:proofErr w:type="spellEnd"/>
      <w:r w:rsidRPr="00846F13">
        <w:rPr>
          <w:rFonts w:ascii="Courier New" w:hAnsi="Courier New" w:cs="Courier New"/>
        </w:rPr>
        <w:t xml:space="preserve"> terminal</w:t>
      </w:r>
      <w:r>
        <w:rPr>
          <w:rFonts w:ascii="Courier New" w:hAnsi="Courier New" w:cs="Courier New"/>
        </w:rPr>
        <w:br/>
      </w:r>
      <w:r w:rsidRPr="00846F13">
        <w:rPr>
          <w:rFonts w:ascii="Courier New" w:hAnsi="Courier New" w:cs="Courier New"/>
        </w:rPr>
        <w:t>Switch(config)#interface range F0/1-24</w:t>
      </w:r>
      <w:r>
        <w:rPr>
          <w:rFonts w:ascii="Courier New" w:hAnsi="Courier New" w:cs="Courier New"/>
        </w:rPr>
        <w:br/>
      </w:r>
      <w:r w:rsidRPr="00846F13">
        <w:rPr>
          <w:rFonts w:ascii="Courier New" w:hAnsi="Courier New" w:cs="Courier New"/>
        </w:rPr>
        <w:t>Switch(config-if-range)#</w:t>
      </w:r>
      <w:proofErr w:type="spellStart"/>
      <w:r w:rsidRPr="00846F13">
        <w:rPr>
          <w:rFonts w:ascii="Courier New" w:hAnsi="Courier New" w:cs="Courier New"/>
        </w:rPr>
        <w:t>shutdown</w:t>
      </w:r>
      <w:proofErr w:type="spellEnd"/>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Rappel : l’accès physiques aux différents équipements réseaux (commutateurs, routeurs, serveurs …) doivent absolument être protégé dans des lieux accessibles uniquement aux personnes autorisées.</w:t>
      </w:r>
    </w:p>
    <w:p w:rsidR="007A06E6" w:rsidRDefault="007A06E6" w:rsidP="006A151E">
      <w:pPr>
        <w:pStyle w:val="Titre1"/>
        <w:numPr>
          <w:ilvl w:val="0"/>
          <w:numId w:val="0"/>
        </w:numPr>
      </w:pPr>
      <w:r>
        <w:t>Etape 1 : Limitation des attaques DOS</w:t>
      </w:r>
    </w:p>
    <w:p w:rsidR="007A06E6" w:rsidRDefault="007A06E6" w:rsidP="00467701">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 xml:space="preserve">La première étape sera de limiter les attaques </w:t>
      </w:r>
      <w:proofErr w:type="spellStart"/>
      <w:r w:rsidRPr="0050186F">
        <w:rPr>
          <w:rFonts w:ascii="Lucida Sans Unicode" w:eastAsia="Times New Roman" w:hAnsi="Lucida Sans Unicode" w:cs="Lucida Sans Unicode"/>
          <w:color w:val="444444"/>
          <w:sz w:val="20"/>
          <w:szCs w:val="20"/>
          <w:lang w:eastAsia="fr-FR"/>
        </w:rPr>
        <w:t>DoS</w:t>
      </w:r>
      <w:proofErr w:type="spellEnd"/>
      <w:r w:rsidR="00467701">
        <w:rPr>
          <w:rFonts w:ascii="Lucida Sans Unicode" w:eastAsia="Times New Roman" w:hAnsi="Lucida Sans Unicode" w:cs="Lucida Sans Unicode"/>
          <w:color w:val="444444"/>
          <w:sz w:val="20"/>
          <w:szCs w:val="20"/>
          <w:lang w:eastAsia="fr-FR"/>
        </w:rPr>
        <w:t xml:space="preserve"> </w:t>
      </w:r>
      <w:r w:rsidRPr="0050186F">
        <w:rPr>
          <w:rFonts w:ascii="Lucida Sans Unicode" w:eastAsia="Times New Roman" w:hAnsi="Lucida Sans Unicode" w:cs="Lucida Sans Unicode"/>
          <w:color w:val="444444"/>
          <w:sz w:val="20"/>
          <w:szCs w:val="20"/>
          <w:lang w:eastAsia="fr-FR"/>
        </w:rPr>
        <w:t xml:space="preserve"> sur notre pauvre serveur DHCP. Une attaque de ce genre se traduit par une inondation de trame partant du </w:t>
      </w:r>
      <w:r>
        <w:rPr>
          <w:rFonts w:ascii="Lucida Sans Unicode" w:eastAsia="Times New Roman" w:hAnsi="Lucida Sans Unicode" w:cs="Lucida Sans Unicode"/>
          <w:color w:val="444444"/>
          <w:sz w:val="20"/>
          <w:szCs w:val="20"/>
          <w:lang w:eastAsia="fr-FR"/>
        </w:rPr>
        <w:t>hacker</w:t>
      </w:r>
      <w:r w:rsidRPr="0050186F">
        <w:rPr>
          <w:rFonts w:ascii="Lucida Sans Unicode" w:eastAsia="Times New Roman" w:hAnsi="Lucida Sans Unicode" w:cs="Lucida Sans Unicode"/>
          <w:color w:val="444444"/>
          <w:sz w:val="20"/>
          <w:szCs w:val="20"/>
          <w:lang w:eastAsia="fr-FR"/>
        </w:rPr>
        <w:t xml:space="preserve"> vers le serveur. Ces trames sont créées de façon aléatoire avec des adresses mac sources différentes.</w:t>
      </w:r>
      <w:r>
        <w:rPr>
          <w:rFonts w:ascii="Lucida Sans Unicode" w:eastAsia="Times New Roman" w:hAnsi="Lucida Sans Unicode" w:cs="Lucida Sans Unicode"/>
          <w:color w:val="444444"/>
          <w:sz w:val="20"/>
          <w:szCs w:val="20"/>
          <w:lang w:eastAsia="fr-FR"/>
        </w:rPr>
        <w:t xml:space="preserve"> Pour un réseau de classe C avec un masque en /24, l</w:t>
      </w:r>
      <w:r w:rsidRPr="0050186F">
        <w:rPr>
          <w:rFonts w:ascii="Lucida Sans Unicode" w:eastAsia="Times New Roman" w:hAnsi="Lucida Sans Unicode" w:cs="Lucida Sans Unicode"/>
          <w:color w:val="444444"/>
          <w:sz w:val="20"/>
          <w:szCs w:val="20"/>
          <w:lang w:eastAsia="fr-FR"/>
        </w:rPr>
        <w:t xml:space="preserve">e </w:t>
      </w:r>
      <w:r>
        <w:rPr>
          <w:rFonts w:ascii="Lucida Sans Unicode" w:eastAsia="Times New Roman" w:hAnsi="Lucida Sans Unicode" w:cs="Lucida Sans Unicode"/>
          <w:color w:val="444444"/>
          <w:sz w:val="20"/>
          <w:szCs w:val="20"/>
          <w:lang w:eastAsia="fr-FR"/>
        </w:rPr>
        <w:t>hacker</w:t>
      </w:r>
      <w:r w:rsidRPr="0050186F">
        <w:rPr>
          <w:rFonts w:ascii="Lucida Sans Unicode" w:eastAsia="Times New Roman" w:hAnsi="Lucida Sans Unicode" w:cs="Lucida Sans Unicode"/>
          <w:color w:val="444444"/>
          <w:sz w:val="20"/>
          <w:szCs w:val="20"/>
          <w:lang w:eastAsia="fr-FR"/>
        </w:rPr>
        <w:t xml:space="preserve"> n’a qu’à générer 254 requêtes avec 254 adresses mac sources diffé</w:t>
      </w:r>
      <w:r w:rsidR="00467701">
        <w:rPr>
          <w:rFonts w:ascii="Lucida Sans Unicode" w:eastAsia="Times New Roman" w:hAnsi="Lucida Sans Unicode" w:cs="Lucida Sans Unicode"/>
          <w:color w:val="444444"/>
          <w:sz w:val="20"/>
          <w:szCs w:val="20"/>
          <w:lang w:eastAsia="fr-FR"/>
        </w:rPr>
        <w:t xml:space="preserve">rentes pour réussir son attaque </w:t>
      </w:r>
      <w:r w:rsidR="00467701" w:rsidRPr="00A50D2A">
        <w:rPr>
          <w:rFonts w:ascii="Lucida Sans Unicode" w:eastAsia="Times New Roman" w:hAnsi="Lucida Sans Unicode" w:cs="Lucida Sans Unicode"/>
          <w:b/>
          <w:color w:val="444444"/>
          <w:sz w:val="20"/>
          <w:szCs w:val="20"/>
          <w:lang w:eastAsia="fr-FR"/>
        </w:rPr>
        <w:t xml:space="preserve">DHCP </w:t>
      </w:r>
      <w:proofErr w:type="spellStart"/>
      <w:r w:rsidR="00467701" w:rsidRPr="00A50D2A">
        <w:rPr>
          <w:rFonts w:ascii="Lucida Sans Unicode" w:eastAsia="Times New Roman" w:hAnsi="Lucida Sans Unicode" w:cs="Lucida Sans Unicode"/>
          <w:b/>
          <w:color w:val="444444"/>
          <w:sz w:val="20"/>
          <w:szCs w:val="20"/>
          <w:lang w:eastAsia="fr-FR"/>
        </w:rPr>
        <w:t>Starvation</w:t>
      </w:r>
      <w:proofErr w:type="spellEnd"/>
      <w:r w:rsidR="00467701">
        <w:rPr>
          <w:rFonts w:ascii="Lucida Sans Unicode" w:eastAsia="Times New Roman" w:hAnsi="Lucida Sans Unicode" w:cs="Lucida Sans Unicode"/>
          <w:b/>
          <w:color w:val="444444"/>
          <w:sz w:val="20"/>
          <w:szCs w:val="20"/>
          <w:lang w:eastAsia="fr-FR"/>
        </w:rPr>
        <w:t xml:space="preserve"> </w:t>
      </w:r>
      <w:r w:rsidR="00467701" w:rsidRPr="00467701">
        <w:rPr>
          <w:rFonts w:ascii="Lucida Sans Unicode" w:eastAsia="Times New Roman" w:hAnsi="Lucida Sans Unicode" w:cs="Lucida Sans Unicode"/>
          <w:color w:val="444444"/>
          <w:sz w:val="20"/>
          <w:szCs w:val="20"/>
          <w:lang w:eastAsia="fr-FR"/>
        </w:rPr>
        <w:t>et utiliser l’ensemble des baux que peut fournir le serveur DHCP.</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Pour pallier à cette att</w:t>
      </w:r>
      <w:r w:rsidR="00467701">
        <w:rPr>
          <w:rFonts w:ascii="Lucida Sans Unicode" w:eastAsia="Times New Roman" w:hAnsi="Lucida Sans Unicode" w:cs="Lucida Sans Unicode"/>
          <w:color w:val="444444"/>
          <w:sz w:val="20"/>
          <w:szCs w:val="20"/>
          <w:lang w:eastAsia="fr-FR"/>
        </w:rPr>
        <w:t xml:space="preserve">aque nous devons implémenter </w:t>
      </w:r>
      <w:r w:rsidRPr="0050186F">
        <w:rPr>
          <w:rFonts w:ascii="Lucida Sans Unicode" w:eastAsia="Times New Roman" w:hAnsi="Lucida Sans Unicode" w:cs="Lucida Sans Unicode"/>
          <w:color w:val="444444"/>
          <w:sz w:val="20"/>
          <w:szCs w:val="20"/>
          <w:lang w:eastAsia="fr-FR"/>
        </w:rPr>
        <w:t>la sécurité de port sur les ports d’accès de nos </w:t>
      </w:r>
      <w:r w:rsidRPr="0050186F">
        <w:rPr>
          <w:rFonts w:ascii="Lucida Sans Unicode" w:eastAsia="Times New Roman" w:hAnsi="Lucida Sans Unicode" w:cs="Lucida Sans Unicode"/>
          <w:b/>
          <w:bCs/>
          <w:color w:val="444444"/>
          <w:sz w:val="20"/>
          <w:szCs w:val="20"/>
          <w:lang w:eastAsia="fr-FR"/>
        </w:rPr>
        <w:t>switch1</w:t>
      </w:r>
      <w:r w:rsidRPr="0050186F">
        <w:rPr>
          <w:rFonts w:ascii="Lucida Sans Unicode" w:eastAsia="Times New Roman" w:hAnsi="Lucida Sans Unicode" w:cs="Lucida Sans Unicode"/>
          <w:color w:val="444444"/>
          <w:sz w:val="20"/>
          <w:szCs w:val="20"/>
          <w:lang w:eastAsia="fr-FR"/>
        </w:rPr>
        <w:t> et </w:t>
      </w:r>
      <w:r w:rsidRPr="0050186F">
        <w:rPr>
          <w:rFonts w:ascii="Lucida Sans Unicode" w:eastAsia="Times New Roman" w:hAnsi="Lucida Sans Unicode" w:cs="Lucida Sans Unicode"/>
          <w:b/>
          <w:bCs/>
          <w:color w:val="444444"/>
          <w:sz w:val="20"/>
          <w:szCs w:val="20"/>
          <w:lang w:eastAsia="fr-FR"/>
        </w:rPr>
        <w:t>switch2 </w:t>
      </w:r>
      <w:r w:rsidRPr="0050186F">
        <w:rPr>
          <w:rFonts w:ascii="Lucida Sans Unicode" w:eastAsia="Times New Roman" w:hAnsi="Lucida Sans Unicode" w:cs="Lucida Sans Unicode"/>
          <w:color w:val="444444"/>
          <w:sz w:val="20"/>
          <w:szCs w:val="20"/>
          <w:lang w:eastAsia="fr-FR"/>
        </w:rPr>
        <w:t>avec les commandes suivantes :</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b/>
          <w:bCs/>
          <w:color w:val="444444"/>
          <w:sz w:val="20"/>
          <w:szCs w:val="20"/>
          <w:lang w:eastAsia="fr-FR"/>
        </w:rPr>
        <w:t>Important : Nous sélectionnons toutes les interfaces de la 0/2 à 0/24 sauf la 0/1 car c’est une liaison inter-switch, il n’y a pas de sécurité à mettre sur ce port dans notre cas</w:t>
      </w:r>
    </w:p>
    <w:p w:rsidR="007A06E6" w:rsidRDefault="007A06E6" w:rsidP="007A06E6">
      <w:pPr>
        <w:spacing w:before="100" w:beforeAutospacing="1" w:after="100" w:afterAutospacing="1" w:line="240" w:lineRule="auto"/>
        <w:ind w:left="708"/>
        <w:rPr>
          <w:rFonts w:ascii="Courier New" w:eastAsia="Times New Roman" w:hAnsi="Courier New" w:cs="Courier New"/>
          <w:color w:val="444444"/>
          <w:sz w:val="20"/>
          <w:szCs w:val="20"/>
          <w:lang w:eastAsia="fr-FR"/>
        </w:rPr>
      </w:pPr>
      <w:r w:rsidRPr="0050186F">
        <w:rPr>
          <w:rFonts w:ascii="Courier New" w:eastAsia="Times New Roman" w:hAnsi="Courier New" w:cs="Courier New"/>
          <w:color w:val="444444"/>
          <w:sz w:val="20"/>
          <w:szCs w:val="20"/>
          <w:lang w:eastAsia="fr-FR"/>
        </w:rPr>
        <w:t>Switch&gt;</w:t>
      </w:r>
      <w:proofErr w:type="spellStart"/>
      <w:r w:rsidRPr="0050186F">
        <w:rPr>
          <w:rFonts w:ascii="Courier New" w:eastAsia="Times New Roman" w:hAnsi="Courier New" w:cs="Courier New"/>
          <w:color w:val="444444"/>
          <w:sz w:val="20"/>
          <w:szCs w:val="20"/>
          <w:lang w:eastAsia="fr-FR"/>
        </w:rPr>
        <w:t>enable</w:t>
      </w:r>
      <w:proofErr w:type="spellEnd"/>
      <w:r w:rsidRPr="0050186F">
        <w:rPr>
          <w:rFonts w:ascii="Courier New" w:eastAsia="Times New Roman" w:hAnsi="Courier New" w:cs="Courier New"/>
          <w:color w:val="444444"/>
          <w:sz w:val="20"/>
          <w:szCs w:val="20"/>
          <w:lang w:eastAsia="fr-FR"/>
        </w:rPr>
        <w:br/>
      </w:r>
      <w:proofErr w:type="spellStart"/>
      <w:r w:rsidRPr="0050186F">
        <w:rPr>
          <w:rFonts w:ascii="Courier New" w:eastAsia="Times New Roman" w:hAnsi="Courier New" w:cs="Courier New"/>
          <w:color w:val="444444"/>
          <w:sz w:val="20"/>
          <w:szCs w:val="20"/>
          <w:lang w:eastAsia="fr-FR"/>
        </w:rPr>
        <w:t>Switch#conf</w:t>
      </w:r>
      <w:proofErr w:type="spellEnd"/>
      <w:r w:rsidRPr="0050186F">
        <w:rPr>
          <w:rFonts w:ascii="Courier New" w:eastAsia="Times New Roman" w:hAnsi="Courier New" w:cs="Courier New"/>
          <w:color w:val="444444"/>
          <w:sz w:val="20"/>
          <w:szCs w:val="20"/>
          <w:lang w:eastAsia="fr-FR"/>
        </w:rPr>
        <w:t xml:space="preserve"> t</w:t>
      </w:r>
      <w:r w:rsidRPr="0050186F">
        <w:rPr>
          <w:rFonts w:ascii="Courier New" w:eastAsia="Times New Roman" w:hAnsi="Courier New" w:cs="Courier New"/>
          <w:color w:val="444444"/>
          <w:sz w:val="20"/>
          <w:szCs w:val="20"/>
          <w:lang w:eastAsia="fr-FR"/>
        </w:rPr>
        <w:br/>
        <w:t xml:space="preserve">Switch(config)#inter range </w:t>
      </w:r>
      <w:proofErr w:type="spellStart"/>
      <w:r w:rsidRPr="0050186F">
        <w:rPr>
          <w:rFonts w:ascii="Courier New" w:eastAsia="Times New Roman" w:hAnsi="Courier New" w:cs="Courier New"/>
          <w:color w:val="444444"/>
          <w:sz w:val="20"/>
          <w:szCs w:val="20"/>
          <w:lang w:eastAsia="fr-FR"/>
        </w:rPr>
        <w:t>fastethernet</w:t>
      </w:r>
      <w:proofErr w:type="spellEnd"/>
      <w:r w:rsidRPr="0050186F">
        <w:rPr>
          <w:rFonts w:ascii="Courier New" w:eastAsia="Times New Roman" w:hAnsi="Courier New" w:cs="Courier New"/>
          <w:color w:val="444444"/>
          <w:sz w:val="20"/>
          <w:szCs w:val="20"/>
          <w:lang w:eastAsia="fr-FR"/>
        </w:rPr>
        <w:t xml:space="preserve"> 0/2-24</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 xml:space="preserve">Commande obligatoire pour forcer le mode </w:t>
      </w:r>
      <w:proofErr w:type="spellStart"/>
      <w:r w:rsidRPr="0050186F">
        <w:rPr>
          <w:rFonts w:ascii="Lucida Sans Unicode" w:eastAsia="Times New Roman" w:hAnsi="Lucida Sans Unicode" w:cs="Lucida Sans Unicode"/>
          <w:color w:val="444444"/>
          <w:sz w:val="20"/>
          <w:szCs w:val="20"/>
          <w:lang w:eastAsia="fr-FR"/>
        </w:rPr>
        <w:t>access</w:t>
      </w:r>
      <w:proofErr w:type="spellEnd"/>
      <w:r w:rsidRPr="0050186F">
        <w:rPr>
          <w:rFonts w:ascii="Lucida Sans Unicode" w:eastAsia="Times New Roman" w:hAnsi="Lucida Sans Unicode" w:cs="Lucida Sans Unicode"/>
          <w:color w:val="444444"/>
          <w:sz w:val="20"/>
          <w:szCs w:val="20"/>
          <w:lang w:eastAsia="fr-FR"/>
        </w:rPr>
        <w:t xml:space="preserve"> sur le port, auquel cas vous aurez un beau petit message d’erreur </w:t>
      </w:r>
      <w:r>
        <w:rPr>
          <w:rFonts w:ascii="Lucida Sans Unicode" w:eastAsia="Times New Roman" w:hAnsi="Lucida Sans Unicode" w:cs="Lucida Sans Unicode"/>
          <w:color w:val="444444"/>
          <w:sz w:val="20"/>
          <w:szCs w:val="20"/>
          <w:lang w:eastAsia="fr-FR"/>
        </w:rPr>
        <w:t>quand vous voudriez activer la sécurité sur les ports</w:t>
      </w:r>
      <w:r w:rsidRPr="0050186F">
        <w:rPr>
          <w:rFonts w:ascii="Lucida Sans Unicode" w:eastAsia="Times New Roman" w:hAnsi="Lucida Sans Unicode" w:cs="Lucida Sans Unicode"/>
          <w:color w:val="444444"/>
          <w:sz w:val="20"/>
          <w:szCs w:val="20"/>
          <w:lang w:eastAsia="fr-FR"/>
        </w:rPr>
        <w:t xml:space="preserve"> :</w:t>
      </w:r>
      <w:r>
        <w:rPr>
          <w:rFonts w:ascii="Lucida Sans Unicode" w:eastAsia="Times New Roman" w:hAnsi="Lucida Sans Unicode" w:cs="Lucida Sans Unicode"/>
          <w:color w:val="444444"/>
          <w:sz w:val="20"/>
          <w:szCs w:val="20"/>
          <w:lang w:eastAsia="fr-FR"/>
        </w:rPr>
        <w:t xml:space="preserve"> </w:t>
      </w:r>
    </w:p>
    <w:p w:rsidR="007A06E6" w:rsidRPr="0050186F" w:rsidRDefault="007A06E6" w:rsidP="007A06E6">
      <w:pPr>
        <w:spacing w:before="100" w:beforeAutospacing="1" w:after="100" w:afterAutospacing="1" w:line="240" w:lineRule="auto"/>
        <w:ind w:firstLine="708"/>
        <w:jc w:val="both"/>
        <w:rPr>
          <w:rFonts w:ascii="Lucida Sans Unicode" w:eastAsia="Times New Roman" w:hAnsi="Lucida Sans Unicode" w:cs="Lucida Sans Unicode"/>
          <w:color w:val="444444"/>
          <w:sz w:val="20"/>
          <w:szCs w:val="20"/>
          <w:lang w:eastAsia="fr-FR"/>
        </w:rPr>
      </w:pPr>
      <w:r w:rsidRPr="007E4F0C">
        <w:rPr>
          <w:rFonts w:ascii="Courier New" w:eastAsia="Times New Roman" w:hAnsi="Courier New" w:cs="Courier New"/>
          <w:color w:val="444444"/>
          <w:sz w:val="18"/>
          <w:szCs w:val="20"/>
          <w:shd w:val="clear" w:color="auto" w:fill="DD8484"/>
          <w:lang w:eastAsia="fr-FR"/>
        </w:rPr>
        <w:t xml:space="preserve">Command </w:t>
      </w:r>
      <w:proofErr w:type="spellStart"/>
      <w:r w:rsidRPr="007E4F0C">
        <w:rPr>
          <w:rFonts w:ascii="Courier New" w:eastAsia="Times New Roman" w:hAnsi="Courier New" w:cs="Courier New"/>
          <w:color w:val="444444"/>
          <w:sz w:val="18"/>
          <w:szCs w:val="20"/>
          <w:shd w:val="clear" w:color="auto" w:fill="DD8484"/>
          <w:lang w:eastAsia="fr-FR"/>
        </w:rPr>
        <w:t>rejected</w:t>
      </w:r>
      <w:proofErr w:type="spellEnd"/>
      <w:r w:rsidRPr="007E4F0C">
        <w:rPr>
          <w:rFonts w:ascii="Courier New" w:eastAsia="Times New Roman" w:hAnsi="Courier New" w:cs="Courier New"/>
          <w:color w:val="444444"/>
          <w:sz w:val="18"/>
          <w:szCs w:val="20"/>
          <w:shd w:val="clear" w:color="auto" w:fill="DD8484"/>
          <w:lang w:eastAsia="fr-FR"/>
        </w:rPr>
        <w:t xml:space="preserve">: FastEthernet0/2 </w:t>
      </w:r>
      <w:proofErr w:type="spellStart"/>
      <w:r w:rsidRPr="007E4F0C">
        <w:rPr>
          <w:rFonts w:ascii="Courier New" w:eastAsia="Times New Roman" w:hAnsi="Courier New" w:cs="Courier New"/>
          <w:color w:val="444444"/>
          <w:sz w:val="18"/>
          <w:szCs w:val="20"/>
          <w:shd w:val="clear" w:color="auto" w:fill="DD8484"/>
          <w:lang w:eastAsia="fr-FR"/>
        </w:rPr>
        <w:t>is</w:t>
      </w:r>
      <w:proofErr w:type="spellEnd"/>
      <w:r w:rsidRPr="007E4F0C">
        <w:rPr>
          <w:rFonts w:ascii="Courier New" w:eastAsia="Times New Roman" w:hAnsi="Courier New" w:cs="Courier New"/>
          <w:color w:val="444444"/>
          <w:sz w:val="18"/>
          <w:szCs w:val="20"/>
          <w:shd w:val="clear" w:color="auto" w:fill="DD8484"/>
          <w:lang w:eastAsia="fr-FR"/>
        </w:rPr>
        <w:t xml:space="preserve"> a </w:t>
      </w:r>
      <w:proofErr w:type="spellStart"/>
      <w:r w:rsidRPr="007E4F0C">
        <w:rPr>
          <w:rFonts w:ascii="Courier New" w:eastAsia="Times New Roman" w:hAnsi="Courier New" w:cs="Courier New"/>
          <w:color w:val="444444"/>
          <w:sz w:val="18"/>
          <w:szCs w:val="20"/>
          <w:shd w:val="clear" w:color="auto" w:fill="DD8484"/>
          <w:lang w:eastAsia="fr-FR"/>
        </w:rPr>
        <w:t>dynamic</w:t>
      </w:r>
      <w:proofErr w:type="spellEnd"/>
      <w:r w:rsidRPr="007E4F0C">
        <w:rPr>
          <w:rFonts w:ascii="Courier New" w:eastAsia="Times New Roman" w:hAnsi="Courier New" w:cs="Courier New"/>
          <w:color w:val="444444"/>
          <w:sz w:val="18"/>
          <w:szCs w:val="20"/>
          <w:shd w:val="clear" w:color="auto" w:fill="DD8484"/>
          <w:lang w:eastAsia="fr-FR"/>
        </w:rPr>
        <w:t xml:space="preserve"> port.</w:t>
      </w:r>
    </w:p>
    <w:p w:rsidR="007A06E6" w:rsidRDefault="007A06E6" w:rsidP="007A06E6">
      <w:pPr>
        <w:spacing w:before="100" w:beforeAutospacing="1" w:after="100" w:afterAutospacing="1" w:line="240" w:lineRule="auto"/>
        <w:ind w:firstLine="708"/>
        <w:jc w:val="both"/>
        <w:rPr>
          <w:rFonts w:ascii="Courier New" w:eastAsia="Times New Roman" w:hAnsi="Courier New" w:cs="Courier New"/>
          <w:color w:val="444444"/>
          <w:sz w:val="20"/>
          <w:szCs w:val="20"/>
          <w:lang w:eastAsia="fr-FR"/>
        </w:rPr>
      </w:pPr>
      <w:proofErr w:type="gramStart"/>
      <w:r w:rsidRPr="0050186F">
        <w:rPr>
          <w:rFonts w:ascii="Courier New" w:eastAsia="Times New Roman" w:hAnsi="Courier New" w:cs="Courier New"/>
          <w:color w:val="444444"/>
          <w:sz w:val="20"/>
          <w:szCs w:val="20"/>
          <w:lang w:eastAsia="fr-FR"/>
        </w:rPr>
        <w:t>Switch(</w:t>
      </w:r>
      <w:proofErr w:type="gramEnd"/>
      <w:r w:rsidRPr="0050186F">
        <w:rPr>
          <w:rFonts w:ascii="Courier New" w:eastAsia="Times New Roman" w:hAnsi="Courier New" w:cs="Courier New"/>
          <w:color w:val="444444"/>
          <w:sz w:val="20"/>
          <w:szCs w:val="20"/>
          <w:lang w:eastAsia="fr-FR"/>
        </w:rPr>
        <w:t>config-if-range)#</w:t>
      </w:r>
      <w:proofErr w:type="spellStart"/>
      <w:r w:rsidRPr="0050186F">
        <w:rPr>
          <w:rFonts w:ascii="Courier New" w:eastAsia="Times New Roman" w:hAnsi="Courier New" w:cs="Courier New"/>
          <w:color w:val="444444"/>
          <w:sz w:val="20"/>
          <w:szCs w:val="20"/>
          <w:lang w:eastAsia="fr-FR"/>
        </w:rPr>
        <w:t>switchport</w:t>
      </w:r>
      <w:proofErr w:type="spellEnd"/>
      <w:r w:rsidRPr="0050186F">
        <w:rPr>
          <w:rFonts w:ascii="Courier New" w:eastAsia="Times New Roman" w:hAnsi="Courier New" w:cs="Courier New"/>
          <w:color w:val="444444"/>
          <w:sz w:val="20"/>
          <w:szCs w:val="20"/>
          <w:lang w:eastAsia="fr-FR"/>
        </w:rPr>
        <w:t xml:space="preserve"> mode </w:t>
      </w:r>
      <w:proofErr w:type="spellStart"/>
      <w:r w:rsidRPr="0050186F">
        <w:rPr>
          <w:rFonts w:ascii="Courier New" w:eastAsia="Times New Roman" w:hAnsi="Courier New" w:cs="Courier New"/>
          <w:color w:val="444444"/>
          <w:sz w:val="20"/>
          <w:szCs w:val="20"/>
          <w:lang w:eastAsia="fr-FR"/>
        </w:rPr>
        <w:t>access</w:t>
      </w:r>
      <w:proofErr w:type="spellEnd"/>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Cette commande indique que nous activons la sécurité sur le port</w:t>
      </w:r>
      <w:r>
        <w:rPr>
          <w:rFonts w:ascii="Lucida Sans Unicode" w:eastAsia="Times New Roman" w:hAnsi="Lucida Sans Unicode" w:cs="Lucida Sans Unicode"/>
          <w:color w:val="444444"/>
          <w:sz w:val="20"/>
          <w:szCs w:val="20"/>
          <w:lang w:eastAsia="fr-FR"/>
        </w:rPr>
        <w:t> :</w:t>
      </w:r>
    </w:p>
    <w:p w:rsidR="007A06E6" w:rsidRDefault="007A06E6" w:rsidP="007A06E6">
      <w:pPr>
        <w:spacing w:before="100" w:beforeAutospacing="1" w:after="100" w:afterAutospacing="1" w:line="240" w:lineRule="auto"/>
        <w:ind w:firstLine="708"/>
        <w:jc w:val="both"/>
        <w:rPr>
          <w:rFonts w:ascii="Courier New" w:eastAsia="Times New Roman" w:hAnsi="Courier New" w:cs="Courier New"/>
          <w:color w:val="444444"/>
          <w:sz w:val="20"/>
          <w:szCs w:val="20"/>
          <w:lang w:eastAsia="fr-FR"/>
        </w:rPr>
      </w:pPr>
      <w:proofErr w:type="gramStart"/>
      <w:r w:rsidRPr="0050186F">
        <w:rPr>
          <w:rFonts w:ascii="Courier New" w:eastAsia="Times New Roman" w:hAnsi="Courier New" w:cs="Courier New"/>
          <w:color w:val="444444"/>
          <w:sz w:val="20"/>
          <w:szCs w:val="20"/>
          <w:lang w:eastAsia="fr-FR"/>
        </w:rPr>
        <w:t>Switch(</w:t>
      </w:r>
      <w:proofErr w:type="gramEnd"/>
      <w:r w:rsidRPr="0050186F">
        <w:rPr>
          <w:rFonts w:ascii="Courier New" w:eastAsia="Times New Roman" w:hAnsi="Courier New" w:cs="Courier New"/>
          <w:color w:val="444444"/>
          <w:sz w:val="20"/>
          <w:szCs w:val="20"/>
          <w:lang w:eastAsia="fr-FR"/>
        </w:rPr>
        <w:t>config-if-range)#</w:t>
      </w:r>
      <w:proofErr w:type="spellStart"/>
      <w:r w:rsidRPr="0050186F">
        <w:rPr>
          <w:rFonts w:ascii="Courier New" w:eastAsia="Times New Roman" w:hAnsi="Courier New" w:cs="Courier New"/>
          <w:color w:val="444444"/>
          <w:sz w:val="20"/>
          <w:szCs w:val="20"/>
          <w:lang w:eastAsia="fr-FR"/>
        </w:rPr>
        <w:t>switchport</w:t>
      </w:r>
      <w:proofErr w:type="spellEnd"/>
      <w:r w:rsidRPr="0050186F">
        <w:rPr>
          <w:rFonts w:ascii="Courier New" w:eastAsia="Times New Roman" w:hAnsi="Courier New" w:cs="Courier New"/>
          <w:color w:val="444444"/>
          <w:sz w:val="20"/>
          <w:szCs w:val="20"/>
          <w:lang w:eastAsia="fr-FR"/>
        </w:rPr>
        <w:t xml:space="preserve"> port-</w:t>
      </w:r>
      <w:proofErr w:type="spellStart"/>
      <w:r w:rsidRPr="0050186F">
        <w:rPr>
          <w:rFonts w:ascii="Courier New" w:eastAsia="Times New Roman" w:hAnsi="Courier New" w:cs="Courier New"/>
          <w:color w:val="444444"/>
          <w:sz w:val="20"/>
          <w:szCs w:val="20"/>
          <w:lang w:eastAsia="fr-FR"/>
        </w:rPr>
        <w:t>security</w:t>
      </w:r>
      <w:proofErr w:type="spellEnd"/>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 xml:space="preserve">Et enfin nous configurons un apprentissage automatique des adresses mac par l’option </w:t>
      </w:r>
      <w:proofErr w:type="spellStart"/>
      <w:r w:rsidRPr="0050186F">
        <w:rPr>
          <w:rFonts w:ascii="Lucida Sans Unicode" w:eastAsia="Times New Roman" w:hAnsi="Lucida Sans Unicode" w:cs="Lucida Sans Unicode"/>
          <w:color w:val="444444"/>
          <w:sz w:val="20"/>
          <w:szCs w:val="20"/>
          <w:lang w:eastAsia="fr-FR"/>
        </w:rPr>
        <w:t>sticky</w:t>
      </w:r>
      <w:proofErr w:type="spellEnd"/>
      <w:r>
        <w:rPr>
          <w:rFonts w:ascii="Lucida Sans Unicode" w:eastAsia="Times New Roman" w:hAnsi="Lucida Sans Unicode" w:cs="Lucida Sans Unicode"/>
          <w:color w:val="444444"/>
          <w:sz w:val="20"/>
          <w:szCs w:val="20"/>
          <w:lang w:eastAsia="fr-FR"/>
        </w:rPr>
        <w:t xml:space="preserve"> : </w:t>
      </w:r>
    </w:p>
    <w:p w:rsidR="007A06E6" w:rsidRDefault="007A06E6" w:rsidP="007A06E6">
      <w:pPr>
        <w:spacing w:before="100" w:beforeAutospacing="1" w:after="100" w:afterAutospacing="1" w:line="240" w:lineRule="auto"/>
        <w:ind w:firstLine="360"/>
        <w:jc w:val="both"/>
        <w:rPr>
          <w:rFonts w:ascii="Courier New" w:eastAsia="Times New Roman" w:hAnsi="Courier New" w:cs="Courier New"/>
          <w:color w:val="444444"/>
          <w:sz w:val="20"/>
          <w:szCs w:val="20"/>
          <w:lang w:eastAsia="fr-FR"/>
        </w:rPr>
      </w:pPr>
      <w:proofErr w:type="gramStart"/>
      <w:r w:rsidRPr="0050186F">
        <w:rPr>
          <w:rFonts w:ascii="Courier New" w:eastAsia="Times New Roman" w:hAnsi="Courier New" w:cs="Courier New"/>
          <w:color w:val="444444"/>
          <w:sz w:val="20"/>
          <w:szCs w:val="20"/>
          <w:lang w:eastAsia="fr-FR"/>
        </w:rPr>
        <w:t>Switch(</w:t>
      </w:r>
      <w:proofErr w:type="gramEnd"/>
      <w:r w:rsidRPr="0050186F">
        <w:rPr>
          <w:rFonts w:ascii="Courier New" w:eastAsia="Times New Roman" w:hAnsi="Courier New" w:cs="Courier New"/>
          <w:color w:val="444444"/>
          <w:sz w:val="20"/>
          <w:szCs w:val="20"/>
          <w:lang w:eastAsia="fr-FR"/>
        </w:rPr>
        <w:t>config-if-range)#</w:t>
      </w:r>
      <w:proofErr w:type="spellStart"/>
      <w:r w:rsidRPr="0050186F">
        <w:rPr>
          <w:rFonts w:ascii="Courier New" w:eastAsia="Times New Roman" w:hAnsi="Courier New" w:cs="Courier New"/>
          <w:color w:val="444444"/>
          <w:sz w:val="20"/>
          <w:szCs w:val="20"/>
          <w:lang w:eastAsia="fr-FR"/>
        </w:rPr>
        <w:t>switchport</w:t>
      </w:r>
      <w:proofErr w:type="spellEnd"/>
      <w:r w:rsidRPr="0050186F">
        <w:rPr>
          <w:rFonts w:ascii="Courier New" w:eastAsia="Times New Roman" w:hAnsi="Courier New" w:cs="Courier New"/>
          <w:color w:val="444444"/>
          <w:sz w:val="20"/>
          <w:szCs w:val="20"/>
          <w:lang w:eastAsia="fr-FR"/>
        </w:rPr>
        <w:t xml:space="preserve"> port-</w:t>
      </w:r>
      <w:proofErr w:type="spellStart"/>
      <w:r w:rsidRPr="0050186F">
        <w:rPr>
          <w:rFonts w:ascii="Courier New" w:eastAsia="Times New Roman" w:hAnsi="Courier New" w:cs="Courier New"/>
          <w:color w:val="444444"/>
          <w:sz w:val="20"/>
          <w:szCs w:val="20"/>
          <w:lang w:eastAsia="fr-FR"/>
        </w:rPr>
        <w:t>security</w:t>
      </w:r>
      <w:proofErr w:type="spellEnd"/>
      <w:r w:rsidRPr="0050186F">
        <w:rPr>
          <w:rFonts w:ascii="Courier New" w:eastAsia="Times New Roman" w:hAnsi="Courier New" w:cs="Courier New"/>
          <w:color w:val="444444"/>
          <w:sz w:val="20"/>
          <w:szCs w:val="20"/>
          <w:lang w:eastAsia="fr-FR"/>
        </w:rPr>
        <w:t xml:space="preserve"> mac-</w:t>
      </w:r>
      <w:proofErr w:type="spellStart"/>
      <w:r w:rsidRPr="0050186F">
        <w:rPr>
          <w:rFonts w:ascii="Courier New" w:eastAsia="Times New Roman" w:hAnsi="Courier New" w:cs="Courier New"/>
          <w:color w:val="444444"/>
          <w:sz w:val="20"/>
          <w:szCs w:val="20"/>
          <w:lang w:eastAsia="fr-FR"/>
        </w:rPr>
        <w:t>address</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sticky</w:t>
      </w:r>
      <w:proofErr w:type="spellEnd"/>
    </w:p>
    <w:p w:rsidR="007A06E6" w:rsidRPr="00E67009" w:rsidRDefault="007A06E6" w:rsidP="007A06E6">
      <w:pPr>
        <w:pStyle w:val="Paragraphedeliste"/>
        <w:numPr>
          <w:ilvl w:val="0"/>
          <w:numId w:val="44"/>
        </w:num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BA70D6">
        <w:rPr>
          <w:rFonts w:ascii="Lucida Sans Unicode" w:eastAsia="Times New Roman" w:hAnsi="Lucida Sans Unicode" w:cs="Lucida Sans Unicode"/>
          <w:color w:val="444444"/>
          <w:sz w:val="20"/>
          <w:szCs w:val="20"/>
          <w:lang w:eastAsia="fr-FR"/>
        </w:rPr>
        <w:lastRenderedPageBreak/>
        <w:t>Avec cette configuration, seul le premier périphérique connecté sur un port sera autorisé. En effet son adresse MAC sera la seule autorisée à communiquer.</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Dans le cas où un paquet ayant une adresse MAC source différente de celle autorisée arrive sur une des interfaces sécurisées du</w:t>
      </w:r>
      <w:r w:rsidRPr="0050186F">
        <w:rPr>
          <w:rFonts w:ascii="Lucida Sans Unicode" w:eastAsia="Times New Roman" w:hAnsi="Lucida Sans Unicode" w:cs="Lucida Sans Unicode"/>
          <w:color w:val="444444"/>
          <w:sz w:val="20"/>
          <w:szCs w:val="20"/>
          <w:lang w:eastAsia="fr-FR"/>
        </w:rPr>
        <w:t xml:space="preserve"> switch</w:t>
      </w:r>
      <w:r>
        <w:rPr>
          <w:rFonts w:ascii="Lucida Sans Unicode" w:eastAsia="Times New Roman" w:hAnsi="Lucida Sans Unicode" w:cs="Lucida Sans Unicode"/>
          <w:color w:val="444444"/>
          <w:sz w:val="20"/>
          <w:szCs w:val="20"/>
          <w:lang w:eastAsia="fr-FR"/>
        </w:rPr>
        <w:t>,</w:t>
      </w:r>
      <w:r w:rsidRPr="0050186F">
        <w:rPr>
          <w:rFonts w:ascii="Lucida Sans Unicode" w:eastAsia="Times New Roman" w:hAnsi="Lucida Sans Unicode" w:cs="Lucida Sans Unicode"/>
          <w:color w:val="444444"/>
          <w:sz w:val="20"/>
          <w:szCs w:val="20"/>
          <w:lang w:eastAsia="fr-FR"/>
        </w:rPr>
        <w:t xml:space="preserve"> </w:t>
      </w:r>
      <w:r>
        <w:rPr>
          <w:rFonts w:ascii="Lucida Sans Unicode" w:eastAsia="Times New Roman" w:hAnsi="Lucida Sans Unicode" w:cs="Lucida Sans Unicode"/>
          <w:color w:val="444444"/>
          <w:sz w:val="20"/>
          <w:szCs w:val="20"/>
          <w:lang w:eastAsia="fr-FR"/>
        </w:rPr>
        <w:t xml:space="preserve">celle-ci se désactivera automatiquement et ça sera à </w:t>
      </w:r>
      <w:r w:rsidRPr="0050186F">
        <w:rPr>
          <w:rFonts w:ascii="Lucida Sans Unicode" w:eastAsia="Times New Roman" w:hAnsi="Lucida Sans Unicode" w:cs="Lucida Sans Unicode"/>
          <w:color w:val="444444"/>
          <w:sz w:val="20"/>
          <w:szCs w:val="20"/>
          <w:lang w:eastAsia="fr-FR"/>
        </w:rPr>
        <w:t xml:space="preserve">vous de </w:t>
      </w:r>
      <w:r>
        <w:rPr>
          <w:rFonts w:ascii="Lucida Sans Unicode" w:eastAsia="Times New Roman" w:hAnsi="Lucida Sans Unicode" w:cs="Lucida Sans Unicode"/>
          <w:color w:val="444444"/>
          <w:sz w:val="20"/>
          <w:szCs w:val="20"/>
          <w:lang w:eastAsia="fr-FR"/>
        </w:rPr>
        <w:t xml:space="preserve">la réactiver, après analyse du problème, </w:t>
      </w:r>
      <w:r w:rsidRPr="0050186F">
        <w:rPr>
          <w:rFonts w:ascii="Lucida Sans Unicode" w:eastAsia="Times New Roman" w:hAnsi="Lucida Sans Unicode" w:cs="Lucida Sans Unicode"/>
          <w:color w:val="444444"/>
          <w:sz w:val="20"/>
          <w:szCs w:val="20"/>
          <w:lang w:eastAsia="fr-FR"/>
        </w:rPr>
        <w:t>avec la commande suivante :</w:t>
      </w:r>
    </w:p>
    <w:p w:rsidR="007A06E6" w:rsidRPr="0050186F" w:rsidRDefault="007A06E6" w:rsidP="007A06E6">
      <w:pPr>
        <w:spacing w:before="100" w:beforeAutospacing="1" w:after="100" w:afterAutospacing="1" w:line="240" w:lineRule="auto"/>
        <w:ind w:left="708"/>
        <w:rPr>
          <w:rFonts w:ascii="Courier New" w:eastAsia="Times New Roman" w:hAnsi="Courier New" w:cs="Courier New"/>
          <w:color w:val="444444"/>
          <w:sz w:val="20"/>
          <w:szCs w:val="20"/>
          <w:lang w:eastAsia="fr-FR"/>
        </w:rPr>
      </w:pPr>
      <w:r w:rsidRPr="0050186F">
        <w:rPr>
          <w:rFonts w:ascii="Courier New" w:eastAsia="Times New Roman" w:hAnsi="Courier New" w:cs="Courier New"/>
          <w:color w:val="444444"/>
          <w:sz w:val="20"/>
          <w:szCs w:val="20"/>
          <w:lang w:eastAsia="fr-FR"/>
        </w:rPr>
        <w:t xml:space="preserve">Switch(config)#inter </w:t>
      </w:r>
      <w:proofErr w:type="spellStart"/>
      <w:r w:rsidRPr="0050186F">
        <w:rPr>
          <w:rFonts w:ascii="Courier New" w:eastAsia="Times New Roman" w:hAnsi="Courier New" w:cs="Courier New"/>
          <w:color w:val="444444"/>
          <w:sz w:val="20"/>
          <w:szCs w:val="20"/>
          <w:lang w:eastAsia="fr-FR"/>
        </w:rPr>
        <w:t>fastethernet</w:t>
      </w:r>
      <w:proofErr w:type="spellEnd"/>
      <w:r w:rsidRPr="0050186F">
        <w:rPr>
          <w:rFonts w:ascii="Courier New" w:eastAsia="Times New Roman" w:hAnsi="Courier New" w:cs="Courier New"/>
          <w:color w:val="444444"/>
          <w:sz w:val="20"/>
          <w:szCs w:val="20"/>
          <w:lang w:eastAsia="fr-FR"/>
        </w:rPr>
        <w:t xml:space="preserve"> 0/2</w:t>
      </w:r>
      <w:r>
        <w:rPr>
          <w:rFonts w:ascii="Courier New" w:eastAsia="Times New Roman" w:hAnsi="Courier New" w:cs="Courier New"/>
          <w:color w:val="444444"/>
          <w:sz w:val="20"/>
          <w:szCs w:val="20"/>
          <w:lang w:eastAsia="fr-FR"/>
        </w:rPr>
        <w:br/>
        <w:t>Switch(config-if)#</w:t>
      </w:r>
      <w:proofErr w:type="spellStart"/>
      <w:r w:rsidRPr="0050186F">
        <w:rPr>
          <w:rFonts w:ascii="Courier New" w:eastAsia="Times New Roman" w:hAnsi="Courier New" w:cs="Courier New"/>
          <w:color w:val="444444"/>
          <w:sz w:val="20"/>
          <w:szCs w:val="20"/>
          <w:lang w:eastAsia="fr-FR"/>
        </w:rPr>
        <w:t>shutdown</w:t>
      </w:r>
      <w:proofErr w:type="spellEnd"/>
      <w:r w:rsidRPr="0050186F">
        <w:rPr>
          <w:rFonts w:ascii="Lucida Sans Unicode" w:eastAsia="Times New Roman" w:hAnsi="Lucida Sans Unicode" w:cs="Lucida Sans Unicode"/>
          <w:color w:val="444444"/>
          <w:sz w:val="20"/>
          <w:szCs w:val="20"/>
          <w:lang w:eastAsia="fr-FR"/>
        </w:rPr>
        <w:br/>
      </w:r>
      <w:r w:rsidRPr="0050186F">
        <w:rPr>
          <w:rFonts w:ascii="Courier New" w:eastAsia="Times New Roman" w:hAnsi="Courier New" w:cs="Courier New"/>
          <w:color w:val="444444"/>
          <w:sz w:val="20"/>
          <w:szCs w:val="20"/>
          <w:lang w:eastAsia="fr-FR"/>
        </w:rPr>
        <w:t xml:space="preserve">Switch(config-if)#no </w:t>
      </w:r>
      <w:proofErr w:type="spellStart"/>
      <w:r w:rsidRPr="0050186F">
        <w:rPr>
          <w:rFonts w:ascii="Courier New" w:eastAsia="Times New Roman" w:hAnsi="Courier New" w:cs="Courier New"/>
          <w:color w:val="444444"/>
          <w:sz w:val="20"/>
          <w:szCs w:val="20"/>
          <w:lang w:eastAsia="fr-FR"/>
        </w:rPr>
        <w:t>shutdown</w:t>
      </w:r>
      <w:proofErr w:type="spellEnd"/>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Voici les commandes de diagnostic de port-</w:t>
      </w:r>
      <w:proofErr w:type="spellStart"/>
      <w:r w:rsidRPr="0050186F">
        <w:rPr>
          <w:rFonts w:ascii="Lucida Sans Unicode" w:eastAsia="Times New Roman" w:hAnsi="Lucida Sans Unicode" w:cs="Lucida Sans Unicode"/>
          <w:color w:val="444444"/>
          <w:sz w:val="20"/>
          <w:szCs w:val="20"/>
          <w:lang w:eastAsia="fr-FR"/>
        </w:rPr>
        <w:t>security</w:t>
      </w:r>
      <w:proofErr w:type="spellEnd"/>
      <w:r>
        <w:rPr>
          <w:rFonts w:ascii="Lucida Sans Unicode" w:eastAsia="Times New Roman" w:hAnsi="Lucida Sans Unicode" w:cs="Lucida Sans Unicode"/>
          <w:color w:val="444444"/>
          <w:sz w:val="20"/>
          <w:szCs w:val="20"/>
          <w:lang w:eastAsia="fr-FR"/>
        </w:rPr>
        <w:t> :</w:t>
      </w:r>
    </w:p>
    <w:p w:rsidR="007A06E6" w:rsidRPr="0050186F" w:rsidRDefault="007A06E6" w:rsidP="007A06E6">
      <w:pPr>
        <w:spacing w:after="0" w:line="240" w:lineRule="auto"/>
        <w:ind w:left="708"/>
        <w:jc w:val="both"/>
        <w:rPr>
          <w:rFonts w:ascii="Courier New" w:eastAsia="Times New Roman" w:hAnsi="Courier New" w:cs="Courier New"/>
          <w:color w:val="444444"/>
          <w:sz w:val="20"/>
          <w:szCs w:val="20"/>
          <w:lang w:eastAsia="fr-FR"/>
        </w:rPr>
      </w:pPr>
      <w:proofErr w:type="spellStart"/>
      <w:r w:rsidRPr="00BA70D6">
        <w:rPr>
          <w:rFonts w:ascii="Courier New" w:eastAsia="Times New Roman" w:hAnsi="Courier New" w:cs="Courier New"/>
          <w:color w:val="444444"/>
          <w:sz w:val="20"/>
          <w:szCs w:val="20"/>
          <w:lang w:eastAsia="fr-FR"/>
        </w:rPr>
        <w:t>Switch</w:t>
      </w:r>
      <w:r w:rsidRPr="0050186F">
        <w:rPr>
          <w:rFonts w:ascii="Courier New" w:eastAsia="Times New Roman" w:hAnsi="Courier New" w:cs="Courier New"/>
          <w:color w:val="444444"/>
          <w:sz w:val="20"/>
          <w:szCs w:val="20"/>
          <w:lang w:eastAsia="fr-FR"/>
        </w:rPr>
        <w:t>#show</w:t>
      </w:r>
      <w:proofErr w:type="spellEnd"/>
      <w:r w:rsidRPr="0050186F">
        <w:rPr>
          <w:rFonts w:ascii="Courier New" w:eastAsia="Times New Roman" w:hAnsi="Courier New" w:cs="Courier New"/>
          <w:color w:val="444444"/>
          <w:sz w:val="20"/>
          <w:szCs w:val="20"/>
          <w:lang w:eastAsia="fr-FR"/>
        </w:rPr>
        <w:t xml:space="preserve"> port-</w:t>
      </w:r>
      <w:proofErr w:type="spellStart"/>
      <w:r w:rsidRPr="0050186F">
        <w:rPr>
          <w:rFonts w:ascii="Courier New" w:eastAsia="Times New Roman" w:hAnsi="Courier New" w:cs="Courier New"/>
          <w:color w:val="444444"/>
          <w:sz w:val="20"/>
          <w:szCs w:val="20"/>
          <w:lang w:eastAsia="fr-FR"/>
        </w:rPr>
        <w:t>security</w:t>
      </w:r>
      <w:proofErr w:type="spellEnd"/>
    </w:p>
    <w:p w:rsidR="007A06E6" w:rsidRPr="0050186F" w:rsidRDefault="007A06E6" w:rsidP="007A06E6">
      <w:pPr>
        <w:spacing w:after="0" w:line="240" w:lineRule="auto"/>
        <w:ind w:left="708"/>
        <w:jc w:val="both"/>
        <w:rPr>
          <w:rFonts w:ascii="Courier New" w:eastAsia="Times New Roman" w:hAnsi="Courier New" w:cs="Courier New"/>
          <w:color w:val="444444"/>
          <w:sz w:val="20"/>
          <w:szCs w:val="20"/>
          <w:lang w:eastAsia="fr-FR"/>
        </w:rPr>
      </w:pPr>
      <w:proofErr w:type="spellStart"/>
      <w:r w:rsidRPr="00BA70D6">
        <w:rPr>
          <w:rFonts w:ascii="Courier New" w:eastAsia="Times New Roman" w:hAnsi="Courier New" w:cs="Courier New"/>
          <w:color w:val="444444"/>
          <w:sz w:val="20"/>
          <w:szCs w:val="20"/>
          <w:lang w:eastAsia="fr-FR"/>
        </w:rPr>
        <w:t>Switch</w:t>
      </w:r>
      <w:r w:rsidRPr="0050186F">
        <w:rPr>
          <w:rFonts w:ascii="Courier New" w:eastAsia="Times New Roman" w:hAnsi="Courier New" w:cs="Courier New"/>
          <w:color w:val="444444"/>
          <w:sz w:val="20"/>
          <w:szCs w:val="20"/>
          <w:lang w:eastAsia="fr-FR"/>
        </w:rPr>
        <w:t>#show</w:t>
      </w:r>
      <w:proofErr w:type="spellEnd"/>
      <w:r w:rsidRPr="0050186F">
        <w:rPr>
          <w:rFonts w:ascii="Courier New" w:eastAsia="Times New Roman" w:hAnsi="Courier New" w:cs="Courier New"/>
          <w:color w:val="444444"/>
          <w:sz w:val="20"/>
          <w:szCs w:val="20"/>
          <w:lang w:eastAsia="fr-FR"/>
        </w:rPr>
        <w:t xml:space="preserve"> port-</w:t>
      </w:r>
      <w:proofErr w:type="spellStart"/>
      <w:r w:rsidRPr="0050186F">
        <w:rPr>
          <w:rFonts w:ascii="Courier New" w:eastAsia="Times New Roman" w:hAnsi="Courier New" w:cs="Courier New"/>
          <w:color w:val="444444"/>
          <w:sz w:val="20"/>
          <w:szCs w:val="20"/>
          <w:lang w:eastAsia="fr-FR"/>
        </w:rPr>
        <w:t>security</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address</w:t>
      </w:r>
      <w:proofErr w:type="spellEnd"/>
    </w:p>
    <w:p w:rsidR="007A06E6" w:rsidRDefault="007A06E6" w:rsidP="007A06E6">
      <w:pPr>
        <w:spacing w:after="0" w:line="240" w:lineRule="auto"/>
        <w:ind w:left="708"/>
        <w:jc w:val="both"/>
        <w:rPr>
          <w:rFonts w:ascii="Courier New" w:eastAsia="Times New Roman" w:hAnsi="Courier New" w:cs="Courier New"/>
          <w:color w:val="444444"/>
          <w:sz w:val="20"/>
          <w:szCs w:val="20"/>
          <w:lang w:eastAsia="fr-FR"/>
        </w:rPr>
      </w:pPr>
      <w:proofErr w:type="spellStart"/>
      <w:r w:rsidRPr="00BA70D6">
        <w:rPr>
          <w:rFonts w:ascii="Courier New" w:eastAsia="Times New Roman" w:hAnsi="Courier New" w:cs="Courier New"/>
          <w:color w:val="444444"/>
          <w:sz w:val="20"/>
          <w:szCs w:val="20"/>
          <w:lang w:eastAsia="fr-FR"/>
        </w:rPr>
        <w:t>Switch</w:t>
      </w:r>
      <w:r>
        <w:rPr>
          <w:rFonts w:ascii="Courier New" w:eastAsia="Times New Roman" w:hAnsi="Courier New" w:cs="Courier New"/>
          <w:color w:val="444444"/>
          <w:sz w:val="20"/>
          <w:szCs w:val="20"/>
          <w:lang w:eastAsia="fr-FR"/>
        </w:rPr>
        <w:t>#show</w:t>
      </w:r>
      <w:proofErr w:type="spellEnd"/>
      <w:r>
        <w:rPr>
          <w:rFonts w:ascii="Courier New" w:eastAsia="Times New Roman" w:hAnsi="Courier New" w:cs="Courier New"/>
          <w:color w:val="444444"/>
          <w:sz w:val="20"/>
          <w:szCs w:val="20"/>
          <w:lang w:eastAsia="fr-FR"/>
        </w:rPr>
        <w:t xml:space="preserve"> port-</w:t>
      </w:r>
      <w:proofErr w:type="spellStart"/>
      <w:r>
        <w:rPr>
          <w:rFonts w:ascii="Courier New" w:eastAsia="Times New Roman" w:hAnsi="Courier New" w:cs="Courier New"/>
          <w:color w:val="444444"/>
          <w:sz w:val="20"/>
          <w:szCs w:val="20"/>
          <w:lang w:eastAsia="fr-FR"/>
        </w:rPr>
        <w:t>security</w:t>
      </w:r>
      <w:proofErr w:type="spellEnd"/>
      <w:r>
        <w:rPr>
          <w:rFonts w:ascii="Courier New" w:eastAsia="Times New Roman" w:hAnsi="Courier New" w:cs="Courier New"/>
          <w:color w:val="444444"/>
          <w:sz w:val="20"/>
          <w:szCs w:val="20"/>
          <w:lang w:eastAsia="fr-FR"/>
        </w:rPr>
        <w:t xml:space="preserve"> interface Fa</w:t>
      </w:r>
      <w:r w:rsidRPr="0050186F">
        <w:rPr>
          <w:rFonts w:ascii="Courier New" w:eastAsia="Times New Roman" w:hAnsi="Courier New" w:cs="Courier New"/>
          <w:color w:val="444444"/>
          <w:sz w:val="20"/>
          <w:szCs w:val="20"/>
          <w:lang w:eastAsia="fr-FR"/>
        </w:rPr>
        <w:t>0/1</w:t>
      </w:r>
    </w:p>
    <w:p w:rsidR="007A06E6" w:rsidRPr="0050186F" w:rsidRDefault="007A06E6" w:rsidP="007A06E6">
      <w:pPr>
        <w:spacing w:after="0" w:line="240" w:lineRule="auto"/>
        <w:jc w:val="both"/>
        <w:rPr>
          <w:rFonts w:ascii="Courier New" w:eastAsia="Times New Roman" w:hAnsi="Courier New" w:cs="Courier New"/>
          <w:color w:val="444444"/>
          <w:sz w:val="20"/>
          <w:szCs w:val="20"/>
          <w:lang w:eastAsia="fr-FR"/>
        </w:rPr>
      </w:pPr>
    </w:p>
    <w:p w:rsidR="007A06E6" w:rsidRPr="0048420E"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48420E">
        <w:rPr>
          <w:rFonts w:ascii="Lucida Sans Unicode" w:eastAsia="Times New Roman" w:hAnsi="Lucida Sans Unicode" w:cs="Lucida Sans Unicode"/>
          <w:color w:val="444444"/>
          <w:sz w:val="20"/>
          <w:szCs w:val="20"/>
          <w:lang w:eastAsia="fr-FR"/>
        </w:rPr>
        <w:t>Cette commande permet de supprimer des adresses MAC sécurisées :</w:t>
      </w:r>
    </w:p>
    <w:p w:rsidR="007A06E6" w:rsidRDefault="007A06E6" w:rsidP="007A06E6">
      <w:pPr>
        <w:spacing w:after="0" w:line="240" w:lineRule="auto"/>
        <w:ind w:firstLine="708"/>
        <w:jc w:val="both"/>
        <w:rPr>
          <w:rFonts w:ascii="Lucida Sans Unicode" w:eastAsia="Times New Roman" w:hAnsi="Lucida Sans Unicode" w:cs="Lucida Sans Unicode"/>
          <w:color w:val="444444"/>
          <w:sz w:val="20"/>
          <w:szCs w:val="20"/>
          <w:lang w:eastAsia="fr-FR"/>
        </w:rPr>
      </w:pPr>
      <w:proofErr w:type="spellStart"/>
      <w:r w:rsidRPr="00BA70D6">
        <w:rPr>
          <w:rFonts w:ascii="Courier New" w:eastAsia="Times New Roman" w:hAnsi="Courier New" w:cs="Courier New"/>
          <w:color w:val="444444"/>
          <w:sz w:val="20"/>
          <w:szCs w:val="20"/>
          <w:lang w:eastAsia="fr-FR"/>
        </w:rPr>
        <w:t>Switch</w:t>
      </w:r>
      <w:r w:rsidRPr="0050186F">
        <w:rPr>
          <w:rFonts w:ascii="Courier New" w:eastAsia="Times New Roman" w:hAnsi="Courier New" w:cs="Courier New"/>
          <w:color w:val="444444"/>
          <w:sz w:val="20"/>
          <w:szCs w:val="20"/>
          <w:lang w:eastAsia="fr-FR"/>
        </w:rPr>
        <w:t>#clear</w:t>
      </w:r>
      <w:proofErr w:type="spellEnd"/>
      <w:r w:rsidRPr="0050186F">
        <w:rPr>
          <w:rFonts w:ascii="Courier New" w:eastAsia="Times New Roman" w:hAnsi="Courier New" w:cs="Courier New"/>
          <w:color w:val="444444"/>
          <w:sz w:val="20"/>
          <w:szCs w:val="20"/>
          <w:lang w:eastAsia="fr-FR"/>
        </w:rPr>
        <w:t xml:space="preserve"> port-</w:t>
      </w:r>
      <w:proofErr w:type="spellStart"/>
      <w:r w:rsidRPr="0050186F">
        <w:rPr>
          <w:rFonts w:ascii="Courier New" w:eastAsia="Times New Roman" w:hAnsi="Courier New" w:cs="Courier New"/>
          <w:color w:val="444444"/>
          <w:sz w:val="20"/>
          <w:szCs w:val="20"/>
          <w:lang w:eastAsia="fr-FR"/>
        </w:rPr>
        <w:t>security</w:t>
      </w:r>
      <w:proofErr w:type="spellEnd"/>
      <w:r w:rsidRPr="0050186F">
        <w:rPr>
          <w:rFonts w:ascii="Courier New" w:eastAsia="Times New Roman" w:hAnsi="Courier New" w:cs="Courier New"/>
          <w:color w:val="444444"/>
          <w:sz w:val="20"/>
          <w:szCs w:val="20"/>
          <w:lang w:eastAsia="fr-FR"/>
        </w:rPr>
        <w:t xml:space="preserve"> {all | </w:t>
      </w:r>
      <w:proofErr w:type="spellStart"/>
      <w:r w:rsidRPr="0050186F">
        <w:rPr>
          <w:rFonts w:ascii="Courier New" w:eastAsia="Times New Roman" w:hAnsi="Courier New" w:cs="Courier New"/>
          <w:color w:val="444444"/>
          <w:sz w:val="20"/>
          <w:szCs w:val="20"/>
          <w:lang w:eastAsia="fr-FR"/>
        </w:rPr>
        <w:t>configured</w:t>
      </w:r>
      <w:proofErr w:type="spellEnd"/>
      <w:r w:rsidRPr="0050186F">
        <w:rPr>
          <w:rFonts w:ascii="Courier New" w:eastAsia="Times New Roman" w:hAnsi="Courier New" w:cs="Courier New"/>
          <w:color w:val="444444"/>
          <w:sz w:val="20"/>
          <w:szCs w:val="20"/>
          <w:lang w:eastAsia="fr-FR"/>
        </w:rPr>
        <w:t xml:space="preserve"> | </w:t>
      </w:r>
      <w:proofErr w:type="spellStart"/>
      <w:r w:rsidRPr="0050186F">
        <w:rPr>
          <w:rFonts w:ascii="Courier New" w:eastAsia="Times New Roman" w:hAnsi="Courier New" w:cs="Courier New"/>
          <w:color w:val="444444"/>
          <w:sz w:val="20"/>
          <w:szCs w:val="20"/>
          <w:lang w:eastAsia="fr-FR"/>
        </w:rPr>
        <w:t>dynamic</w:t>
      </w:r>
      <w:proofErr w:type="spellEnd"/>
      <w:r w:rsidRPr="0050186F">
        <w:rPr>
          <w:rFonts w:ascii="Courier New" w:eastAsia="Times New Roman" w:hAnsi="Courier New" w:cs="Courier New"/>
          <w:color w:val="444444"/>
          <w:sz w:val="20"/>
          <w:szCs w:val="20"/>
          <w:lang w:eastAsia="fr-FR"/>
        </w:rPr>
        <w:t xml:space="preserve"> | </w:t>
      </w:r>
      <w:proofErr w:type="spellStart"/>
      <w:r w:rsidRPr="0050186F">
        <w:rPr>
          <w:rFonts w:ascii="Courier New" w:eastAsia="Times New Roman" w:hAnsi="Courier New" w:cs="Courier New"/>
          <w:color w:val="444444"/>
          <w:sz w:val="20"/>
          <w:szCs w:val="20"/>
          <w:lang w:eastAsia="fr-FR"/>
        </w:rPr>
        <w:t>sticky</w:t>
      </w:r>
      <w:proofErr w:type="spellEnd"/>
      <w:r w:rsidRPr="0050186F">
        <w:rPr>
          <w:rFonts w:ascii="Courier New" w:eastAsia="Times New Roman" w:hAnsi="Courier New" w:cs="Courier New"/>
          <w:color w:val="444444"/>
          <w:sz w:val="20"/>
          <w:szCs w:val="20"/>
          <w:lang w:eastAsia="fr-FR"/>
        </w:rPr>
        <w:t>}</w:t>
      </w:r>
    </w:p>
    <w:p w:rsidR="007A06E6" w:rsidRDefault="007A06E6" w:rsidP="007A06E6">
      <w:pPr>
        <w:spacing w:after="0" w:line="240" w:lineRule="auto"/>
        <w:jc w:val="both"/>
        <w:rPr>
          <w:rFonts w:ascii="Lucida Sans Unicode" w:eastAsia="Times New Roman" w:hAnsi="Lucida Sans Unicode" w:cs="Lucida Sans Unicode"/>
          <w:color w:val="444444"/>
          <w:sz w:val="20"/>
          <w:szCs w:val="20"/>
          <w:lang w:eastAsia="fr-FR"/>
        </w:rPr>
      </w:pPr>
    </w:p>
    <w:p w:rsidR="007A06E6" w:rsidRDefault="007A06E6" w:rsidP="007A06E6">
      <w:pPr>
        <w:spacing w:after="0"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Lancer la commande suivante pour afficher les adresses MAC sécurisées :</w:t>
      </w:r>
    </w:p>
    <w:p w:rsidR="007A06E6" w:rsidRDefault="007A06E6" w:rsidP="007A06E6">
      <w:pPr>
        <w:spacing w:after="0" w:line="240" w:lineRule="auto"/>
        <w:ind w:firstLine="708"/>
        <w:jc w:val="both"/>
        <w:rPr>
          <w:rFonts w:ascii="Courier New" w:eastAsia="Times New Roman" w:hAnsi="Courier New" w:cs="Courier New"/>
          <w:color w:val="444444"/>
          <w:sz w:val="20"/>
          <w:szCs w:val="20"/>
          <w:lang w:eastAsia="fr-FR"/>
        </w:rPr>
      </w:pPr>
      <w:proofErr w:type="spellStart"/>
      <w:r w:rsidRPr="00BA70D6">
        <w:rPr>
          <w:rFonts w:ascii="Courier New" w:eastAsia="Times New Roman" w:hAnsi="Courier New" w:cs="Courier New"/>
          <w:color w:val="444444"/>
          <w:sz w:val="20"/>
          <w:szCs w:val="20"/>
          <w:lang w:eastAsia="fr-FR"/>
        </w:rPr>
        <w:t>Switch#show</w:t>
      </w:r>
      <w:proofErr w:type="spellEnd"/>
      <w:r w:rsidRPr="00BA70D6">
        <w:rPr>
          <w:rFonts w:ascii="Courier New" w:eastAsia="Times New Roman" w:hAnsi="Courier New" w:cs="Courier New"/>
          <w:color w:val="444444"/>
          <w:sz w:val="20"/>
          <w:szCs w:val="20"/>
          <w:lang w:eastAsia="fr-FR"/>
        </w:rPr>
        <w:t xml:space="preserve"> port-</w:t>
      </w:r>
      <w:proofErr w:type="spellStart"/>
      <w:r w:rsidRPr="00BA70D6">
        <w:rPr>
          <w:rFonts w:ascii="Courier New" w:eastAsia="Times New Roman" w:hAnsi="Courier New" w:cs="Courier New"/>
          <w:color w:val="444444"/>
          <w:sz w:val="20"/>
          <w:szCs w:val="20"/>
          <w:lang w:eastAsia="fr-FR"/>
        </w:rPr>
        <w:t>security</w:t>
      </w:r>
      <w:proofErr w:type="spellEnd"/>
      <w:r w:rsidRPr="00BA70D6">
        <w:rPr>
          <w:rFonts w:ascii="Courier New" w:eastAsia="Times New Roman" w:hAnsi="Courier New" w:cs="Courier New"/>
          <w:color w:val="444444"/>
          <w:sz w:val="20"/>
          <w:szCs w:val="20"/>
          <w:lang w:eastAsia="fr-FR"/>
        </w:rPr>
        <w:t xml:space="preserve"> </w:t>
      </w:r>
      <w:proofErr w:type="spellStart"/>
      <w:r w:rsidRPr="00BA70D6">
        <w:rPr>
          <w:rFonts w:ascii="Courier New" w:eastAsia="Times New Roman" w:hAnsi="Courier New" w:cs="Courier New"/>
          <w:color w:val="444444"/>
          <w:sz w:val="20"/>
          <w:szCs w:val="20"/>
          <w:lang w:eastAsia="fr-FR"/>
        </w:rPr>
        <w:t>address</w:t>
      </w:r>
      <w:proofErr w:type="spellEnd"/>
    </w:p>
    <w:p w:rsidR="007A06E6" w:rsidRPr="00BA70D6" w:rsidRDefault="007A06E6" w:rsidP="007A06E6">
      <w:pPr>
        <w:spacing w:after="0" w:line="240" w:lineRule="auto"/>
        <w:jc w:val="both"/>
        <w:rPr>
          <w:rFonts w:ascii="Courier New" w:eastAsia="Times New Roman" w:hAnsi="Courier New" w:cs="Courier New"/>
          <w:color w:val="444444"/>
          <w:sz w:val="20"/>
          <w:szCs w:val="20"/>
          <w:lang w:eastAsia="fr-FR"/>
        </w:rPr>
      </w:pP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Vous constatez qu’a</w:t>
      </w:r>
      <w:r w:rsidRPr="0050186F">
        <w:rPr>
          <w:rFonts w:ascii="Lucida Sans Unicode" w:eastAsia="Times New Roman" w:hAnsi="Lucida Sans Unicode" w:cs="Lucida Sans Unicode"/>
          <w:color w:val="444444"/>
          <w:sz w:val="20"/>
          <w:szCs w:val="20"/>
          <w:lang w:eastAsia="fr-FR"/>
        </w:rPr>
        <w:t>ctuellement aucun port n’a d</w:t>
      </w:r>
      <w:r>
        <w:rPr>
          <w:rFonts w:ascii="Lucida Sans Unicode" w:eastAsia="Times New Roman" w:hAnsi="Lucida Sans Unicode" w:cs="Lucida Sans Unicode"/>
          <w:color w:val="444444"/>
          <w:sz w:val="20"/>
          <w:szCs w:val="20"/>
          <w:lang w:eastAsia="fr-FR"/>
        </w:rPr>
        <w:t xml:space="preserve">’adresse MAC associée. </w:t>
      </w:r>
      <w:r w:rsidR="00467701">
        <w:rPr>
          <w:rFonts w:ascii="Lucida Sans Unicode" w:eastAsia="Times New Roman" w:hAnsi="Lucida Sans Unicode" w:cs="Lucida Sans Unicode"/>
          <w:color w:val="444444"/>
          <w:sz w:val="20"/>
          <w:szCs w:val="20"/>
          <w:lang w:eastAsia="fr-FR"/>
        </w:rPr>
        <w:t>Vous allez renouveler les baux DHCP sur l</w:t>
      </w:r>
      <w:r>
        <w:rPr>
          <w:rFonts w:ascii="Lucida Sans Unicode" w:eastAsia="Times New Roman" w:hAnsi="Lucida Sans Unicode" w:cs="Lucida Sans Unicode"/>
          <w:color w:val="444444"/>
          <w:sz w:val="20"/>
          <w:szCs w:val="20"/>
          <w:lang w:eastAsia="fr-FR"/>
        </w:rPr>
        <w:t xml:space="preserve">es </w:t>
      </w:r>
      <w:r w:rsidRPr="0050186F">
        <w:rPr>
          <w:rFonts w:ascii="Lucida Sans Unicode" w:eastAsia="Times New Roman" w:hAnsi="Lucida Sans Unicode" w:cs="Lucida Sans Unicode"/>
          <w:color w:val="444444"/>
          <w:sz w:val="20"/>
          <w:szCs w:val="20"/>
          <w:lang w:eastAsia="fr-FR"/>
        </w:rPr>
        <w:t>4 PC</w:t>
      </w:r>
      <w:r>
        <w:rPr>
          <w:rFonts w:ascii="Lucida Sans Unicode" w:eastAsia="Times New Roman" w:hAnsi="Lucida Sans Unicode" w:cs="Lucida Sans Unicode"/>
          <w:color w:val="444444"/>
          <w:sz w:val="20"/>
          <w:szCs w:val="20"/>
          <w:lang w:eastAsia="fr-FR"/>
        </w:rPr>
        <w:t>. R</w:t>
      </w:r>
      <w:r w:rsidRPr="0050186F">
        <w:rPr>
          <w:rFonts w:ascii="Lucida Sans Unicode" w:eastAsia="Times New Roman" w:hAnsi="Lucida Sans Unicode" w:cs="Lucida Sans Unicode"/>
          <w:color w:val="444444"/>
          <w:sz w:val="20"/>
          <w:szCs w:val="20"/>
          <w:lang w:eastAsia="fr-FR"/>
        </w:rPr>
        <w:t>elancez l</w:t>
      </w:r>
      <w:r>
        <w:rPr>
          <w:rFonts w:ascii="Lucida Sans Unicode" w:eastAsia="Times New Roman" w:hAnsi="Lucida Sans Unicode" w:cs="Lucida Sans Unicode"/>
          <w:color w:val="444444"/>
          <w:sz w:val="20"/>
          <w:szCs w:val="20"/>
          <w:lang w:eastAsia="fr-FR"/>
        </w:rPr>
        <w:t>a</w:t>
      </w:r>
      <w:r w:rsidRPr="0050186F">
        <w:rPr>
          <w:rFonts w:ascii="Lucida Sans Unicode" w:eastAsia="Times New Roman" w:hAnsi="Lucida Sans Unicode" w:cs="Lucida Sans Unicode"/>
          <w:color w:val="444444"/>
          <w:sz w:val="20"/>
          <w:szCs w:val="20"/>
          <w:lang w:eastAsia="fr-FR"/>
        </w:rPr>
        <w:t xml:space="preserve"> </w:t>
      </w:r>
      <w:r>
        <w:rPr>
          <w:rFonts w:ascii="Lucida Sans Unicode" w:eastAsia="Times New Roman" w:hAnsi="Lucida Sans Unicode" w:cs="Lucida Sans Unicode"/>
          <w:color w:val="444444"/>
          <w:sz w:val="20"/>
          <w:szCs w:val="20"/>
          <w:lang w:eastAsia="fr-FR"/>
        </w:rPr>
        <w:t>c</w:t>
      </w:r>
      <w:r w:rsidRPr="0050186F">
        <w:rPr>
          <w:rFonts w:ascii="Lucida Sans Unicode" w:eastAsia="Times New Roman" w:hAnsi="Lucida Sans Unicode" w:cs="Lucida Sans Unicode"/>
          <w:color w:val="444444"/>
          <w:sz w:val="20"/>
          <w:szCs w:val="20"/>
          <w:lang w:eastAsia="fr-FR"/>
        </w:rPr>
        <w:t>ommande</w:t>
      </w:r>
      <w:r>
        <w:rPr>
          <w:rFonts w:ascii="Lucida Sans Unicode" w:eastAsia="Times New Roman" w:hAnsi="Lucida Sans Unicode" w:cs="Lucida Sans Unicode"/>
          <w:color w:val="444444"/>
          <w:sz w:val="20"/>
          <w:szCs w:val="20"/>
          <w:lang w:eastAsia="fr-FR"/>
        </w:rPr>
        <w:t xml:space="preserve"> précédente, l</w:t>
      </w:r>
      <w:r w:rsidRPr="0050186F">
        <w:rPr>
          <w:rFonts w:ascii="Lucida Sans Unicode" w:eastAsia="Times New Roman" w:hAnsi="Lucida Sans Unicode" w:cs="Lucida Sans Unicode"/>
          <w:color w:val="444444"/>
          <w:sz w:val="20"/>
          <w:szCs w:val="20"/>
          <w:lang w:eastAsia="fr-FR"/>
        </w:rPr>
        <w:t>es ports Fa0/2 et Fa0/3 doivent maintenant</w:t>
      </w:r>
      <w:r>
        <w:rPr>
          <w:rFonts w:ascii="Lucida Sans Unicode" w:eastAsia="Times New Roman" w:hAnsi="Lucida Sans Unicode" w:cs="Lucida Sans Unicode"/>
          <w:color w:val="444444"/>
          <w:sz w:val="20"/>
          <w:szCs w:val="20"/>
          <w:lang w:eastAsia="fr-FR"/>
        </w:rPr>
        <w:t xml:space="preserve"> avoir mémorisé une adresse MAC.</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Exécutez la commande suivante sur Switch2 et faites une capture</w:t>
      </w:r>
    </w:p>
    <w:p w:rsidR="007A06E6" w:rsidRDefault="007A06E6" w:rsidP="007A06E6">
      <w:pPr>
        <w:spacing w:after="0" w:line="240" w:lineRule="auto"/>
        <w:ind w:firstLine="708"/>
        <w:jc w:val="both"/>
        <w:rPr>
          <w:rFonts w:ascii="Courier New" w:eastAsia="Times New Roman" w:hAnsi="Courier New" w:cs="Courier New"/>
          <w:color w:val="444444"/>
          <w:sz w:val="20"/>
          <w:szCs w:val="20"/>
          <w:lang w:eastAsia="fr-FR"/>
        </w:rPr>
      </w:pPr>
      <w:proofErr w:type="spellStart"/>
      <w:r w:rsidRPr="00BA70D6">
        <w:rPr>
          <w:rFonts w:ascii="Courier New" w:eastAsia="Times New Roman" w:hAnsi="Courier New" w:cs="Courier New"/>
          <w:color w:val="444444"/>
          <w:sz w:val="20"/>
          <w:szCs w:val="20"/>
          <w:lang w:eastAsia="fr-FR"/>
        </w:rPr>
        <w:t>S</w:t>
      </w:r>
      <w:r>
        <w:rPr>
          <w:rFonts w:ascii="Courier New" w:eastAsia="Times New Roman" w:hAnsi="Courier New" w:cs="Courier New"/>
          <w:color w:val="444444"/>
          <w:sz w:val="20"/>
          <w:szCs w:val="20"/>
          <w:lang w:eastAsia="fr-FR"/>
        </w:rPr>
        <w:t>witch#show</w:t>
      </w:r>
      <w:proofErr w:type="spellEnd"/>
      <w:r>
        <w:rPr>
          <w:rFonts w:ascii="Courier New" w:eastAsia="Times New Roman" w:hAnsi="Courier New" w:cs="Courier New"/>
          <w:color w:val="444444"/>
          <w:sz w:val="20"/>
          <w:szCs w:val="20"/>
          <w:lang w:eastAsia="fr-FR"/>
        </w:rPr>
        <w:t xml:space="preserve"> port-</w:t>
      </w:r>
      <w:proofErr w:type="spellStart"/>
      <w:r>
        <w:rPr>
          <w:rFonts w:ascii="Courier New" w:eastAsia="Times New Roman" w:hAnsi="Courier New" w:cs="Courier New"/>
          <w:color w:val="444444"/>
          <w:sz w:val="20"/>
          <w:szCs w:val="20"/>
          <w:lang w:eastAsia="fr-FR"/>
        </w:rPr>
        <w:t>security</w:t>
      </w:r>
      <w:proofErr w:type="spellEnd"/>
      <w:r>
        <w:rPr>
          <w:rFonts w:ascii="Courier New" w:eastAsia="Times New Roman" w:hAnsi="Courier New" w:cs="Courier New"/>
          <w:color w:val="444444"/>
          <w:sz w:val="20"/>
          <w:szCs w:val="20"/>
          <w:lang w:eastAsia="fr-FR"/>
        </w:rPr>
        <w:t xml:space="preserve"> interface fa0/2</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 xml:space="preserve">Ajoutez un nouveau PC (PC4), configurez-le en </w:t>
      </w:r>
      <w:proofErr w:type="spellStart"/>
      <w:r>
        <w:rPr>
          <w:rFonts w:ascii="Lucida Sans Unicode" w:eastAsia="Times New Roman" w:hAnsi="Lucida Sans Unicode" w:cs="Lucida Sans Unicode"/>
          <w:color w:val="444444"/>
          <w:sz w:val="20"/>
          <w:szCs w:val="20"/>
          <w:lang w:eastAsia="fr-FR"/>
        </w:rPr>
        <w:t>dhcp</w:t>
      </w:r>
      <w:proofErr w:type="spellEnd"/>
      <w:r>
        <w:rPr>
          <w:rFonts w:ascii="Lucida Sans Unicode" w:eastAsia="Times New Roman" w:hAnsi="Lucida Sans Unicode" w:cs="Lucida Sans Unicode"/>
          <w:color w:val="444444"/>
          <w:sz w:val="20"/>
          <w:szCs w:val="20"/>
          <w:lang w:eastAsia="fr-FR"/>
        </w:rPr>
        <w:t xml:space="preserve"> et branchez-le</w:t>
      </w:r>
      <w:r w:rsidRPr="0050186F">
        <w:rPr>
          <w:rFonts w:ascii="Lucida Sans Unicode" w:eastAsia="Times New Roman" w:hAnsi="Lucida Sans Unicode" w:cs="Lucida Sans Unicode"/>
          <w:color w:val="444444"/>
          <w:sz w:val="20"/>
          <w:szCs w:val="20"/>
          <w:lang w:eastAsia="fr-FR"/>
        </w:rPr>
        <w:t xml:space="preserve"> </w:t>
      </w:r>
      <w:r>
        <w:rPr>
          <w:rFonts w:ascii="Lucida Sans Unicode" w:eastAsia="Times New Roman" w:hAnsi="Lucida Sans Unicode" w:cs="Lucida Sans Unicode"/>
          <w:color w:val="444444"/>
          <w:sz w:val="20"/>
          <w:szCs w:val="20"/>
          <w:lang w:eastAsia="fr-FR"/>
        </w:rPr>
        <w:t xml:space="preserve">à la place de </w:t>
      </w:r>
      <w:r w:rsidRPr="0050186F">
        <w:rPr>
          <w:rFonts w:ascii="Lucida Sans Unicode" w:eastAsia="Times New Roman" w:hAnsi="Lucida Sans Unicode" w:cs="Lucida Sans Unicode"/>
          <w:color w:val="444444"/>
          <w:sz w:val="20"/>
          <w:szCs w:val="20"/>
          <w:lang w:eastAsia="fr-FR"/>
        </w:rPr>
        <w:t>PC</w:t>
      </w:r>
      <w:r>
        <w:rPr>
          <w:rFonts w:ascii="Lucida Sans Unicode" w:eastAsia="Times New Roman" w:hAnsi="Lucida Sans Unicode" w:cs="Lucida Sans Unicode"/>
          <w:color w:val="444444"/>
          <w:sz w:val="20"/>
          <w:szCs w:val="20"/>
          <w:lang w:eastAsia="fr-FR"/>
        </w:rPr>
        <w:t>0 sur le port fa0/2. Au bout de quelques temps votre câbles doit apparaitre avec des triangles rouges, regardez alors le message reçu sur le switch2.</w:t>
      </w:r>
    </w:p>
    <w:p w:rsidR="007A06E6" w:rsidRDefault="007A06E6" w:rsidP="007A06E6">
      <w:pPr>
        <w:spacing w:before="100" w:beforeAutospacing="1" w:after="100" w:afterAutospacing="1" w:line="240" w:lineRule="auto"/>
        <w:jc w:val="both"/>
        <w:rPr>
          <w:color w:val="000000" w:themeColor="text1"/>
        </w:rPr>
      </w:pPr>
      <w:r w:rsidRPr="00C642D4">
        <w:rPr>
          <w:rFonts w:ascii="Lucida Sans Unicode" w:eastAsia="Times New Roman" w:hAnsi="Lucida Sans Unicode" w:cs="Lucida Sans Unicode"/>
          <w:color w:val="000000" w:themeColor="text1"/>
          <w:sz w:val="20"/>
          <w:szCs w:val="20"/>
          <w:lang w:eastAsia="fr-FR"/>
        </w:rPr>
        <w:t xml:space="preserve">Exécutez la commande </w:t>
      </w:r>
      <w:r>
        <w:rPr>
          <w:color w:val="000000" w:themeColor="text1"/>
        </w:rPr>
        <w:t>show port-</w:t>
      </w:r>
      <w:proofErr w:type="spellStart"/>
      <w:r>
        <w:rPr>
          <w:color w:val="000000" w:themeColor="text1"/>
        </w:rPr>
        <w:t>security</w:t>
      </w:r>
      <w:proofErr w:type="spellEnd"/>
      <w:r>
        <w:rPr>
          <w:color w:val="000000" w:themeColor="text1"/>
        </w:rPr>
        <w:t xml:space="preserve"> sur Switch2, qu’observez-vous ?</w:t>
      </w:r>
    </w:p>
    <w:p w:rsidR="007A06E6" w:rsidRDefault="003402CE" w:rsidP="007A06E6">
      <w:pPr>
        <w:spacing w:before="100" w:beforeAutospacing="1" w:after="100" w:afterAutospacing="1" w:line="240" w:lineRule="auto"/>
        <w:jc w:val="both"/>
        <w:rPr>
          <w:rFonts w:ascii="Lucida Sans Unicode" w:eastAsia="Times New Roman" w:hAnsi="Lucida Sans Unicode" w:cs="Lucida Sans Unicode"/>
          <w:color w:val="000000" w:themeColor="text1"/>
          <w:sz w:val="20"/>
          <w:szCs w:val="20"/>
          <w:lang w:eastAsia="fr-FR"/>
        </w:rPr>
      </w:pPr>
      <w:r>
        <w:rPr>
          <w:color w:val="000000" w:themeColor="text1"/>
        </w:rPr>
        <w:t>E</w:t>
      </w:r>
      <w:r w:rsidR="007A06E6">
        <w:rPr>
          <w:color w:val="000000" w:themeColor="text1"/>
        </w:rPr>
        <w:t>xécutez à nouveau la commande</w:t>
      </w:r>
      <w:r w:rsidR="007A06E6" w:rsidRPr="00C642D4">
        <w:rPr>
          <w:color w:val="000000" w:themeColor="text1"/>
        </w:rPr>
        <w:t xml:space="preserve"> </w:t>
      </w:r>
      <w:r w:rsidR="007A06E6">
        <w:rPr>
          <w:color w:val="000000" w:themeColor="text1"/>
        </w:rPr>
        <w:t>‘</w:t>
      </w:r>
      <w:r w:rsidR="007A06E6" w:rsidRPr="00C642D4">
        <w:rPr>
          <w:color w:val="000000" w:themeColor="text1"/>
        </w:rPr>
        <w:t>show port-</w:t>
      </w:r>
      <w:proofErr w:type="spellStart"/>
      <w:r w:rsidR="007A06E6" w:rsidRPr="00C642D4">
        <w:rPr>
          <w:color w:val="000000" w:themeColor="text1"/>
        </w:rPr>
        <w:t>security</w:t>
      </w:r>
      <w:proofErr w:type="spellEnd"/>
      <w:r w:rsidR="007A06E6" w:rsidRPr="00C642D4">
        <w:rPr>
          <w:color w:val="000000" w:themeColor="text1"/>
        </w:rPr>
        <w:t xml:space="preserve"> interface fa0/2</w:t>
      </w:r>
      <w:r w:rsidR="007A06E6">
        <w:rPr>
          <w:color w:val="000000" w:themeColor="text1"/>
        </w:rPr>
        <w:t xml:space="preserve">’ sur Switch2, et observez la différence avec le résultat </w:t>
      </w:r>
      <w:r w:rsidR="00467701">
        <w:rPr>
          <w:color w:val="000000" w:themeColor="text1"/>
        </w:rPr>
        <w:t xml:space="preserve">précédent, </w:t>
      </w:r>
      <w:r w:rsidR="00467701" w:rsidRPr="00C642D4">
        <w:rPr>
          <w:color w:val="000000" w:themeColor="text1"/>
        </w:rPr>
        <w:t>que</w:t>
      </w:r>
      <w:r w:rsidR="007A06E6">
        <w:rPr>
          <w:rFonts w:ascii="Lucida Sans Unicode" w:eastAsia="Times New Roman" w:hAnsi="Lucida Sans Unicode" w:cs="Lucida Sans Unicode"/>
          <w:color w:val="000000" w:themeColor="text1"/>
          <w:sz w:val="20"/>
          <w:szCs w:val="20"/>
          <w:lang w:eastAsia="fr-FR"/>
        </w:rPr>
        <w:t xml:space="preserve"> s</w:t>
      </w:r>
      <w:r w:rsidR="007A06E6" w:rsidRPr="00C642D4">
        <w:rPr>
          <w:rFonts w:ascii="Lucida Sans Unicode" w:eastAsia="Times New Roman" w:hAnsi="Lucida Sans Unicode" w:cs="Lucida Sans Unicode"/>
          <w:color w:val="000000" w:themeColor="text1"/>
          <w:sz w:val="20"/>
          <w:szCs w:val="20"/>
          <w:lang w:eastAsia="fr-FR"/>
        </w:rPr>
        <w:t>’est-il passé ?</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000000" w:themeColor="text1"/>
          <w:sz w:val="20"/>
          <w:szCs w:val="20"/>
          <w:lang w:eastAsia="fr-FR"/>
        </w:rPr>
      </w:pPr>
      <w:r>
        <w:rPr>
          <w:rFonts w:ascii="Lucida Sans Unicode" w:eastAsia="Times New Roman" w:hAnsi="Lucida Sans Unicode" w:cs="Lucida Sans Unicode"/>
          <w:color w:val="000000" w:themeColor="text1"/>
          <w:sz w:val="20"/>
          <w:szCs w:val="20"/>
          <w:lang w:eastAsia="fr-FR"/>
        </w:rPr>
        <w:t>Débranchez le câble de PC4 et branchez-le à PC0 et réactivez l’interface fa 0/2</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000000" w:themeColor="text1"/>
          <w:sz w:val="20"/>
          <w:szCs w:val="20"/>
          <w:lang w:eastAsia="fr-FR"/>
        </w:rPr>
      </w:pPr>
      <w:r>
        <w:rPr>
          <w:rFonts w:ascii="Lucida Sans Unicode" w:eastAsia="Times New Roman" w:hAnsi="Lucida Sans Unicode" w:cs="Lucida Sans Unicode"/>
          <w:color w:val="000000" w:themeColor="text1"/>
          <w:sz w:val="20"/>
          <w:szCs w:val="20"/>
          <w:lang w:eastAsia="fr-FR"/>
        </w:rPr>
        <w:t xml:space="preserve">Nous venons de voir comment empêcher un attaquant de lancer une attaque </w:t>
      </w:r>
      <w:proofErr w:type="spellStart"/>
      <w:r>
        <w:rPr>
          <w:rFonts w:ascii="Lucida Sans Unicode" w:eastAsia="Times New Roman" w:hAnsi="Lucida Sans Unicode" w:cs="Lucida Sans Unicode"/>
          <w:color w:val="000000" w:themeColor="text1"/>
          <w:sz w:val="20"/>
          <w:szCs w:val="20"/>
          <w:lang w:eastAsia="fr-FR"/>
        </w:rPr>
        <w:t>DoS</w:t>
      </w:r>
      <w:proofErr w:type="spellEnd"/>
      <w:r>
        <w:rPr>
          <w:rFonts w:ascii="Lucida Sans Unicode" w:eastAsia="Times New Roman" w:hAnsi="Lucida Sans Unicode" w:cs="Lucida Sans Unicode"/>
          <w:color w:val="000000" w:themeColor="text1"/>
          <w:sz w:val="20"/>
          <w:szCs w:val="20"/>
          <w:lang w:eastAsia="fr-FR"/>
        </w:rPr>
        <w:t xml:space="preserve"> de type DHCP </w:t>
      </w:r>
      <w:proofErr w:type="spellStart"/>
      <w:r>
        <w:rPr>
          <w:rFonts w:ascii="Lucida Sans Unicode" w:eastAsia="Times New Roman" w:hAnsi="Lucida Sans Unicode" w:cs="Lucida Sans Unicode"/>
          <w:color w:val="000000" w:themeColor="text1"/>
          <w:sz w:val="20"/>
          <w:szCs w:val="20"/>
          <w:lang w:eastAsia="fr-FR"/>
        </w:rPr>
        <w:t>Starvation</w:t>
      </w:r>
      <w:proofErr w:type="spellEnd"/>
      <w:r>
        <w:rPr>
          <w:rFonts w:ascii="Lucida Sans Unicode" w:eastAsia="Times New Roman" w:hAnsi="Lucida Sans Unicode" w:cs="Lucida Sans Unicode"/>
          <w:color w:val="000000" w:themeColor="text1"/>
          <w:sz w:val="20"/>
          <w:szCs w:val="20"/>
          <w:lang w:eastAsia="fr-FR"/>
        </w:rPr>
        <w:t xml:space="preserve">. En effet, l’attaque consistant à envoyer un grand nombre de requêtes DHCP </w:t>
      </w:r>
      <w:proofErr w:type="spellStart"/>
      <w:r>
        <w:rPr>
          <w:rFonts w:ascii="Lucida Sans Unicode" w:eastAsia="Times New Roman" w:hAnsi="Lucida Sans Unicode" w:cs="Lucida Sans Unicode"/>
          <w:color w:val="000000" w:themeColor="text1"/>
          <w:sz w:val="20"/>
          <w:szCs w:val="20"/>
          <w:lang w:eastAsia="fr-FR"/>
        </w:rPr>
        <w:t>Discover</w:t>
      </w:r>
      <w:proofErr w:type="spellEnd"/>
      <w:r>
        <w:rPr>
          <w:rFonts w:ascii="Lucida Sans Unicode" w:eastAsia="Times New Roman" w:hAnsi="Lucida Sans Unicode" w:cs="Lucida Sans Unicode"/>
          <w:color w:val="000000" w:themeColor="text1"/>
          <w:sz w:val="20"/>
          <w:szCs w:val="20"/>
          <w:lang w:eastAsia="fr-FR"/>
        </w:rPr>
        <w:t xml:space="preserve"> depuis un PC en usurpant l’adresse MAC source, celle-ci sera immédiatement bloquée.</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000000" w:themeColor="text1"/>
          <w:sz w:val="20"/>
          <w:szCs w:val="20"/>
          <w:lang w:eastAsia="fr-FR"/>
        </w:rPr>
      </w:pPr>
      <w:r>
        <w:rPr>
          <w:rFonts w:ascii="Lucida Sans Unicode" w:eastAsia="Times New Roman" w:hAnsi="Lucida Sans Unicode" w:cs="Lucida Sans Unicode"/>
          <w:color w:val="000000" w:themeColor="text1"/>
          <w:sz w:val="20"/>
          <w:szCs w:val="20"/>
          <w:lang w:eastAsia="fr-FR"/>
        </w:rPr>
        <w:t xml:space="preserve">La protection que nous avons mise en place, empêche également toute personne (attaquant compris) de se connecter avec un appareil </w:t>
      </w:r>
      <w:r w:rsidR="006A151E">
        <w:rPr>
          <w:rFonts w:ascii="Lucida Sans Unicode" w:eastAsia="Times New Roman" w:hAnsi="Lucida Sans Unicode" w:cs="Lucida Sans Unicode"/>
          <w:color w:val="000000" w:themeColor="text1"/>
          <w:sz w:val="20"/>
          <w:szCs w:val="20"/>
          <w:lang w:eastAsia="fr-FR"/>
        </w:rPr>
        <w:t>autre que celui d’origine su</w:t>
      </w:r>
      <w:r>
        <w:rPr>
          <w:rFonts w:ascii="Lucida Sans Unicode" w:eastAsia="Times New Roman" w:hAnsi="Lucida Sans Unicode" w:cs="Lucida Sans Unicode"/>
          <w:color w:val="000000" w:themeColor="text1"/>
          <w:sz w:val="20"/>
          <w:szCs w:val="20"/>
          <w:lang w:eastAsia="fr-FR"/>
        </w:rPr>
        <w:t xml:space="preserve">r une prise réseau </w:t>
      </w:r>
      <w:r>
        <w:rPr>
          <w:rFonts w:ascii="Lucida Sans Unicode" w:eastAsia="Times New Roman" w:hAnsi="Lucida Sans Unicode" w:cs="Lucida Sans Unicode"/>
          <w:color w:val="000000" w:themeColor="text1"/>
          <w:sz w:val="20"/>
          <w:szCs w:val="20"/>
          <w:lang w:eastAsia="fr-FR"/>
        </w:rPr>
        <w:lastRenderedPageBreak/>
        <w:t>(l’adresse MAC serait différente)</w:t>
      </w:r>
      <w:r w:rsidRPr="00E13B64">
        <w:rPr>
          <w:rFonts w:ascii="Lucida Sans Unicode" w:eastAsia="Times New Roman" w:hAnsi="Lucida Sans Unicode" w:cs="Lucida Sans Unicode"/>
          <w:color w:val="000000" w:themeColor="text1"/>
          <w:sz w:val="20"/>
          <w:szCs w:val="20"/>
          <w:lang w:eastAsia="fr-FR"/>
        </w:rPr>
        <w:t xml:space="preserve">. A noter que si par exemple 2 personnes </w:t>
      </w:r>
      <w:r>
        <w:rPr>
          <w:rFonts w:ascii="Lucida Sans Unicode" w:eastAsia="Times New Roman" w:hAnsi="Lucida Sans Unicode" w:cs="Lucida Sans Unicode"/>
          <w:color w:val="000000" w:themeColor="text1"/>
          <w:sz w:val="20"/>
          <w:szCs w:val="20"/>
          <w:lang w:eastAsia="fr-FR"/>
        </w:rPr>
        <w:t>doivent utiliser</w:t>
      </w:r>
      <w:r w:rsidRPr="00E13B64">
        <w:rPr>
          <w:rFonts w:ascii="Lucida Sans Unicode" w:eastAsia="Times New Roman" w:hAnsi="Lucida Sans Unicode" w:cs="Lucida Sans Unicode"/>
          <w:color w:val="000000" w:themeColor="text1"/>
          <w:sz w:val="20"/>
          <w:szCs w:val="20"/>
          <w:lang w:eastAsia="fr-FR"/>
        </w:rPr>
        <w:t xml:space="preserve"> chacun un ordinateur portable différent pour se connecter à tour de rôle sur une même prise</w:t>
      </w:r>
      <w:r>
        <w:rPr>
          <w:rFonts w:ascii="Lucida Sans Unicode" w:eastAsia="Times New Roman" w:hAnsi="Lucida Sans Unicode" w:cs="Lucida Sans Unicode"/>
          <w:color w:val="000000" w:themeColor="text1"/>
          <w:sz w:val="20"/>
          <w:szCs w:val="20"/>
          <w:lang w:eastAsia="fr-FR"/>
        </w:rPr>
        <w:t xml:space="preserve"> réseau</w:t>
      </w:r>
      <w:r w:rsidRPr="00E13B64">
        <w:rPr>
          <w:rFonts w:ascii="Lucida Sans Unicode" w:eastAsia="Times New Roman" w:hAnsi="Lucida Sans Unicode" w:cs="Lucida Sans Unicode"/>
          <w:color w:val="000000" w:themeColor="text1"/>
          <w:sz w:val="20"/>
          <w:szCs w:val="20"/>
          <w:lang w:eastAsia="fr-FR"/>
        </w:rPr>
        <w:t>, il faudra mettre la valeur à 2 pour garantir le même niveau de protection sans les empêcher de travailler.</w:t>
      </w:r>
      <w:r>
        <w:rPr>
          <w:rFonts w:ascii="Lucida Sans Unicode" w:eastAsia="Times New Roman" w:hAnsi="Lucida Sans Unicode" w:cs="Lucida Sans Unicode"/>
          <w:color w:val="000000" w:themeColor="text1"/>
          <w:sz w:val="20"/>
          <w:szCs w:val="20"/>
          <w:lang w:eastAsia="fr-FR"/>
        </w:rPr>
        <w:t xml:space="preserve"> Voici la commande qui serait nécessaire :</w:t>
      </w:r>
    </w:p>
    <w:p w:rsidR="007A06E6" w:rsidRDefault="007A06E6" w:rsidP="007A06E6">
      <w:pPr>
        <w:spacing w:before="100" w:beforeAutospacing="1" w:after="100" w:afterAutospacing="1" w:line="240" w:lineRule="auto"/>
        <w:ind w:firstLine="708"/>
        <w:jc w:val="both"/>
        <w:rPr>
          <w:rFonts w:ascii="Lucida Sans Unicode" w:eastAsia="Times New Roman" w:hAnsi="Lucida Sans Unicode" w:cs="Lucida Sans Unicode"/>
          <w:color w:val="000000" w:themeColor="text1"/>
          <w:sz w:val="20"/>
          <w:szCs w:val="20"/>
          <w:lang w:eastAsia="fr-FR"/>
        </w:rPr>
      </w:pPr>
      <w:proofErr w:type="gramStart"/>
      <w:r w:rsidRPr="00E67009">
        <w:rPr>
          <w:rFonts w:ascii="Courier New" w:eastAsia="Times New Roman" w:hAnsi="Courier New" w:cs="Courier New"/>
          <w:color w:val="444444"/>
          <w:sz w:val="20"/>
          <w:szCs w:val="20"/>
          <w:lang w:eastAsia="fr-FR"/>
        </w:rPr>
        <w:t>Switch(</w:t>
      </w:r>
      <w:proofErr w:type="gramEnd"/>
      <w:r w:rsidRPr="00E67009">
        <w:rPr>
          <w:rFonts w:ascii="Courier New" w:eastAsia="Times New Roman" w:hAnsi="Courier New" w:cs="Courier New"/>
          <w:color w:val="444444"/>
          <w:sz w:val="20"/>
          <w:szCs w:val="20"/>
          <w:lang w:eastAsia="fr-FR"/>
        </w:rPr>
        <w:t>config-if-range)#</w:t>
      </w:r>
      <w:proofErr w:type="spellStart"/>
      <w:r w:rsidRPr="00E67009">
        <w:rPr>
          <w:rFonts w:ascii="Courier New" w:eastAsia="Times New Roman" w:hAnsi="Courier New" w:cs="Courier New"/>
          <w:color w:val="444444"/>
          <w:sz w:val="20"/>
          <w:szCs w:val="20"/>
          <w:lang w:eastAsia="fr-FR"/>
        </w:rPr>
        <w:t>switchport</w:t>
      </w:r>
      <w:proofErr w:type="spellEnd"/>
      <w:r w:rsidRPr="00E67009">
        <w:rPr>
          <w:rFonts w:ascii="Courier New" w:eastAsia="Times New Roman" w:hAnsi="Courier New" w:cs="Courier New"/>
          <w:color w:val="444444"/>
          <w:sz w:val="20"/>
          <w:szCs w:val="20"/>
          <w:lang w:eastAsia="fr-FR"/>
        </w:rPr>
        <w:t xml:space="preserve"> port-</w:t>
      </w:r>
      <w:proofErr w:type="spellStart"/>
      <w:r w:rsidRPr="00E67009">
        <w:rPr>
          <w:rFonts w:ascii="Courier New" w:eastAsia="Times New Roman" w:hAnsi="Courier New" w:cs="Courier New"/>
          <w:color w:val="444444"/>
          <w:sz w:val="20"/>
          <w:szCs w:val="20"/>
          <w:lang w:eastAsia="fr-FR"/>
        </w:rPr>
        <w:t>security</w:t>
      </w:r>
      <w:proofErr w:type="spellEnd"/>
      <w:r w:rsidRPr="00E67009">
        <w:rPr>
          <w:rFonts w:ascii="Courier New" w:eastAsia="Times New Roman" w:hAnsi="Courier New" w:cs="Courier New"/>
          <w:color w:val="444444"/>
          <w:sz w:val="20"/>
          <w:szCs w:val="20"/>
          <w:lang w:eastAsia="fr-FR"/>
        </w:rPr>
        <w:t xml:space="preserve"> m</w:t>
      </w:r>
      <w:r>
        <w:rPr>
          <w:rFonts w:ascii="Courier New" w:eastAsia="Times New Roman" w:hAnsi="Courier New" w:cs="Courier New"/>
          <w:color w:val="444444"/>
          <w:sz w:val="20"/>
          <w:szCs w:val="20"/>
          <w:lang w:eastAsia="fr-FR"/>
        </w:rPr>
        <w:t>aximum 2</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000000" w:themeColor="text1"/>
          <w:sz w:val="20"/>
          <w:szCs w:val="20"/>
          <w:lang w:eastAsia="fr-FR"/>
        </w:rPr>
      </w:pPr>
      <w:r>
        <w:rPr>
          <w:rFonts w:ascii="Lucida Sans Unicode" w:eastAsia="Times New Roman" w:hAnsi="Lucida Sans Unicode" w:cs="Lucida Sans Unicode"/>
          <w:color w:val="000000" w:themeColor="text1"/>
          <w:sz w:val="20"/>
          <w:szCs w:val="20"/>
          <w:lang w:eastAsia="fr-FR"/>
        </w:rPr>
        <w:t>Complément sur les modes de « violation »</w:t>
      </w:r>
    </w:p>
    <w:p w:rsidR="007A06E6" w:rsidRPr="00A05885" w:rsidRDefault="007A06E6" w:rsidP="007A06E6">
      <w:pPr>
        <w:shd w:val="clear" w:color="auto" w:fill="FFFFFF"/>
        <w:spacing w:after="312" w:line="240" w:lineRule="auto"/>
        <w:jc w:val="both"/>
        <w:rPr>
          <w:rFonts w:ascii="Lucida Sans Unicode" w:eastAsia="Times New Roman" w:hAnsi="Lucida Sans Unicode" w:cs="Lucida Sans Unicode"/>
          <w:color w:val="000000" w:themeColor="text1"/>
          <w:sz w:val="20"/>
          <w:szCs w:val="20"/>
          <w:lang w:eastAsia="fr-FR"/>
        </w:rPr>
      </w:pPr>
      <w:r w:rsidRPr="00A05885">
        <w:rPr>
          <w:rFonts w:ascii="Lucida Sans Unicode" w:eastAsia="Times New Roman" w:hAnsi="Lucida Sans Unicode" w:cs="Lucida Sans Unicode"/>
          <w:color w:val="000000" w:themeColor="text1"/>
          <w:sz w:val="20"/>
          <w:szCs w:val="20"/>
          <w:lang w:eastAsia="fr-FR"/>
        </w:rPr>
        <w:t>Une “Violation” est</w:t>
      </w:r>
      <w:r>
        <w:rPr>
          <w:rFonts w:ascii="Lucida Sans Unicode" w:eastAsia="Times New Roman" w:hAnsi="Lucida Sans Unicode" w:cs="Lucida Sans Unicode"/>
          <w:color w:val="000000" w:themeColor="text1"/>
          <w:sz w:val="20"/>
          <w:szCs w:val="20"/>
          <w:lang w:eastAsia="fr-FR"/>
        </w:rPr>
        <w:t xml:space="preserve"> une action prise en cas de non-</w:t>
      </w:r>
      <w:r w:rsidRPr="00A05885">
        <w:rPr>
          <w:rFonts w:ascii="Lucida Sans Unicode" w:eastAsia="Times New Roman" w:hAnsi="Lucida Sans Unicode" w:cs="Lucida Sans Unicode"/>
          <w:color w:val="000000" w:themeColor="text1"/>
          <w:sz w:val="20"/>
          <w:szCs w:val="20"/>
          <w:lang w:eastAsia="fr-FR"/>
        </w:rPr>
        <w:t>respect d’une règle port-</w:t>
      </w:r>
      <w:proofErr w:type="spellStart"/>
      <w:r w:rsidRPr="00A05885">
        <w:rPr>
          <w:rFonts w:ascii="Lucida Sans Unicode" w:eastAsia="Times New Roman" w:hAnsi="Lucida Sans Unicode" w:cs="Lucida Sans Unicode"/>
          <w:color w:val="000000" w:themeColor="text1"/>
          <w:sz w:val="20"/>
          <w:szCs w:val="20"/>
          <w:lang w:eastAsia="fr-FR"/>
        </w:rPr>
        <w:t>security</w:t>
      </w:r>
      <w:proofErr w:type="spellEnd"/>
      <w:r w:rsidRPr="00A05885">
        <w:rPr>
          <w:rFonts w:ascii="Lucida Sans Unicode" w:eastAsia="Times New Roman" w:hAnsi="Lucida Sans Unicode" w:cs="Lucida Sans Unicode"/>
          <w:color w:val="000000" w:themeColor="text1"/>
          <w:sz w:val="20"/>
          <w:szCs w:val="20"/>
          <w:lang w:eastAsia="fr-FR"/>
        </w:rPr>
        <w:t>.</w:t>
      </w:r>
    </w:p>
    <w:p w:rsidR="007A06E6" w:rsidRPr="00477526" w:rsidRDefault="007A06E6" w:rsidP="007A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444444"/>
          <w:sz w:val="18"/>
          <w:szCs w:val="20"/>
          <w:lang w:eastAsia="fr-FR"/>
        </w:rPr>
      </w:pPr>
      <w:r w:rsidRPr="00477526">
        <w:rPr>
          <w:rFonts w:ascii="Courier New" w:eastAsia="Times New Roman" w:hAnsi="Courier New" w:cs="Courier New"/>
          <w:color w:val="444444"/>
          <w:sz w:val="18"/>
          <w:szCs w:val="20"/>
          <w:lang w:eastAsia="fr-FR"/>
        </w:rPr>
        <w:t>(config-if)#</w:t>
      </w:r>
      <w:proofErr w:type="spellStart"/>
      <w:r w:rsidRPr="00477526">
        <w:rPr>
          <w:rFonts w:ascii="Courier New" w:eastAsia="Times New Roman" w:hAnsi="Courier New" w:cs="Courier New"/>
          <w:color w:val="444444"/>
          <w:sz w:val="18"/>
          <w:szCs w:val="20"/>
          <w:lang w:eastAsia="fr-FR"/>
        </w:rPr>
        <w:t>switchport</w:t>
      </w:r>
      <w:proofErr w:type="spellEnd"/>
      <w:r w:rsidRPr="00477526">
        <w:rPr>
          <w:rFonts w:ascii="Courier New" w:eastAsia="Times New Roman" w:hAnsi="Courier New" w:cs="Courier New"/>
          <w:color w:val="444444"/>
          <w:sz w:val="18"/>
          <w:szCs w:val="20"/>
          <w:lang w:eastAsia="fr-FR"/>
        </w:rPr>
        <w:t xml:space="preserve"> port-</w:t>
      </w:r>
      <w:proofErr w:type="spellStart"/>
      <w:r w:rsidRPr="00477526">
        <w:rPr>
          <w:rFonts w:ascii="Courier New" w:eastAsia="Times New Roman" w:hAnsi="Courier New" w:cs="Courier New"/>
          <w:color w:val="444444"/>
          <w:sz w:val="18"/>
          <w:szCs w:val="20"/>
          <w:lang w:eastAsia="fr-FR"/>
        </w:rPr>
        <w:t>security</w:t>
      </w:r>
      <w:proofErr w:type="spellEnd"/>
      <w:r w:rsidRPr="00477526">
        <w:rPr>
          <w:rFonts w:ascii="Courier New" w:eastAsia="Times New Roman" w:hAnsi="Courier New" w:cs="Courier New"/>
          <w:color w:val="444444"/>
          <w:sz w:val="18"/>
          <w:szCs w:val="20"/>
          <w:lang w:eastAsia="fr-FR"/>
        </w:rPr>
        <w:t xml:space="preserve"> violation {</w:t>
      </w:r>
      <w:proofErr w:type="spellStart"/>
      <w:r w:rsidRPr="00477526">
        <w:rPr>
          <w:rFonts w:ascii="Courier New" w:eastAsia="Times New Roman" w:hAnsi="Courier New" w:cs="Courier New"/>
          <w:color w:val="444444"/>
          <w:sz w:val="18"/>
          <w:szCs w:val="20"/>
          <w:lang w:eastAsia="fr-FR"/>
        </w:rPr>
        <w:t>protect</w:t>
      </w:r>
      <w:proofErr w:type="spellEnd"/>
      <w:r w:rsidRPr="00477526">
        <w:rPr>
          <w:rFonts w:ascii="Courier New" w:eastAsia="Times New Roman" w:hAnsi="Courier New" w:cs="Courier New"/>
          <w:color w:val="444444"/>
          <w:sz w:val="18"/>
          <w:szCs w:val="20"/>
          <w:lang w:eastAsia="fr-FR"/>
        </w:rPr>
        <w:t xml:space="preserve"> | </w:t>
      </w:r>
      <w:proofErr w:type="spellStart"/>
      <w:r w:rsidRPr="00477526">
        <w:rPr>
          <w:rFonts w:ascii="Courier New" w:eastAsia="Times New Roman" w:hAnsi="Courier New" w:cs="Courier New"/>
          <w:color w:val="444444"/>
          <w:sz w:val="18"/>
          <w:szCs w:val="20"/>
          <w:lang w:eastAsia="fr-FR"/>
        </w:rPr>
        <w:t>restrict</w:t>
      </w:r>
      <w:proofErr w:type="spellEnd"/>
      <w:r w:rsidRPr="00477526">
        <w:rPr>
          <w:rFonts w:ascii="Courier New" w:eastAsia="Times New Roman" w:hAnsi="Courier New" w:cs="Courier New"/>
          <w:color w:val="444444"/>
          <w:sz w:val="18"/>
          <w:szCs w:val="20"/>
          <w:lang w:eastAsia="fr-FR"/>
        </w:rPr>
        <w:t xml:space="preserve"> | </w:t>
      </w:r>
      <w:proofErr w:type="spellStart"/>
      <w:r w:rsidRPr="00477526">
        <w:rPr>
          <w:rFonts w:ascii="Courier New" w:eastAsia="Times New Roman" w:hAnsi="Courier New" w:cs="Courier New"/>
          <w:color w:val="444444"/>
          <w:sz w:val="18"/>
          <w:szCs w:val="20"/>
          <w:lang w:eastAsia="fr-FR"/>
        </w:rPr>
        <w:t>shutdown</w:t>
      </w:r>
      <w:proofErr w:type="spellEnd"/>
      <w:r w:rsidRPr="00477526">
        <w:rPr>
          <w:rFonts w:ascii="Courier New" w:eastAsia="Times New Roman" w:hAnsi="Courier New" w:cs="Courier New"/>
          <w:color w:val="444444"/>
          <w:sz w:val="18"/>
          <w:szCs w:val="20"/>
          <w:lang w:eastAsia="fr-FR"/>
        </w:rPr>
        <w:t>}</w:t>
      </w:r>
    </w:p>
    <w:p w:rsidR="007A06E6" w:rsidRPr="00A05885" w:rsidRDefault="007A06E6" w:rsidP="007A06E6">
      <w:pPr>
        <w:numPr>
          <w:ilvl w:val="0"/>
          <w:numId w:val="43"/>
        </w:numPr>
        <w:shd w:val="clear" w:color="auto" w:fill="FFFFFF"/>
        <w:spacing w:before="100" w:beforeAutospacing="1" w:after="120" w:line="240" w:lineRule="auto"/>
        <w:jc w:val="both"/>
        <w:rPr>
          <w:rFonts w:ascii="Lucida Sans Unicode" w:eastAsia="Times New Roman" w:hAnsi="Lucida Sans Unicode" w:cs="Lucida Sans Unicode"/>
          <w:color w:val="000000" w:themeColor="text1"/>
          <w:sz w:val="20"/>
          <w:szCs w:val="20"/>
          <w:lang w:eastAsia="fr-FR"/>
        </w:rPr>
      </w:pPr>
      <w:r w:rsidRPr="00A05885">
        <w:rPr>
          <w:rFonts w:ascii="Lucida Sans Unicode" w:eastAsia="Times New Roman" w:hAnsi="Lucida Sans Unicode" w:cs="Lucida Sans Unicode"/>
          <w:color w:val="000000" w:themeColor="text1"/>
          <w:sz w:val="20"/>
          <w:szCs w:val="20"/>
          <w:lang w:eastAsia="fr-FR"/>
        </w:rPr>
        <w:t xml:space="preserve">Mode </w:t>
      </w:r>
      <w:proofErr w:type="spellStart"/>
      <w:r w:rsidRPr="00A05885">
        <w:rPr>
          <w:rFonts w:ascii="Lucida Sans Unicode" w:eastAsia="Times New Roman" w:hAnsi="Lucida Sans Unicode" w:cs="Lucida Sans Unicode"/>
          <w:color w:val="000000" w:themeColor="text1"/>
          <w:sz w:val="20"/>
          <w:szCs w:val="20"/>
          <w:lang w:eastAsia="fr-FR"/>
        </w:rPr>
        <w:t>protect</w:t>
      </w:r>
      <w:proofErr w:type="spellEnd"/>
      <w:r w:rsidRPr="00A05885">
        <w:rPr>
          <w:rFonts w:ascii="Lucida Sans Unicode" w:eastAsia="Times New Roman" w:hAnsi="Lucida Sans Unicode" w:cs="Lucida Sans Unicode"/>
          <w:color w:val="000000" w:themeColor="text1"/>
          <w:sz w:val="20"/>
          <w:szCs w:val="20"/>
          <w:lang w:eastAsia="fr-FR"/>
        </w:rPr>
        <w:t xml:space="preserve"> : dès que la “violation” est constatée, le port arrête de transférer le trafic des adresses non autorisées.</w:t>
      </w:r>
    </w:p>
    <w:p w:rsidR="007A06E6" w:rsidRPr="00A05885" w:rsidRDefault="007A06E6" w:rsidP="007A06E6">
      <w:pPr>
        <w:numPr>
          <w:ilvl w:val="0"/>
          <w:numId w:val="43"/>
        </w:numPr>
        <w:shd w:val="clear" w:color="auto" w:fill="FFFFFF"/>
        <w:spacing w:before="100" w:beforeAutospacing="1" w:after="120" w:line="240" w:lineRule="auto"/>
        <w:jc w:val="both"/>
        <w:rPr>
          <w:rFonts w:ascii="Lucida Sans Unicode" w:eastAsia="Times New Roman" w:hAnsi="Lucida Sans Unicode" w:cs="Lucida Sans Unicode"/>
          <w:color w:val="000000" w:themeColor="text1"/>
          <w:sz w:val="20"/>
          <w:szCs w:val="20"/>
          <w:lang w:eastAsia="fr-FR"/>
        </w:rPr>
      </w:pPr>
      <w:r w:rsidRPr="00A05885">
        <w:rPr>
          <w:rFonts w:ascii="Lucida Sans Unicode" w:eastAsia="Times New Roman" w:hAnsi="Lucida Sans Unicode" w:cs="Lucida Sans Unicode"/>
          <w:color w:val="000000" w:themeColor="text1"/>
          <w:sz w:val="20"/>
          <w:szCs w:val="20"/>
          <w:lang w:eastAsia="fr-FR"/>
        </w:rPr>
        <w:t xml:space="preserve">Mode </w:t>
      </w:r>
      <w:proofErr w:type="spellStart"/>
      <w:r w:rsidRPr="00A05885">
        <w:rPr>
          <w:rFonts w:ascii="Lucida Sans Unicode" w:eastAsia="Times New Roman" w:hAnsi="Lucida Sans Unicode" w:cs="Lucida Sans Unicode"/>
          <w:color w:val="000000" w:themeColor="text1"/>
          <w:sz w:val="20"/>
          <w:szCs w:val="20"/>
          <w:lang w:eastAsia="fr-FR"/>
        </w:rPr>
        <w:t>restrict</w:t>
      </w:r>
      <w:proofErr w:type="spellEnd"/>
      <w:r w:rsidRPr="00A05885">
        <w:rPr>
          <w:rFonts w:ascii="Lucida Sans Unicode" w:eastAsia="Times New Roman" w:hAnsi="Lucida Sans Unicode" w:cs="Lucida Sans Unicode"/>
          <w:color w:val="000000" w:themeColor="text1"/>
          <w:sz w:val="20"/>
          <w:szCs w:val="20"/>
          <w:lang w:eastAsia="fr-FR"/>
        </w:rPr>
        <w:t xml:space="preserve"> : dès que la “violation” est constatée, le port arrête de transférer le trafic des adresses non autorisé</w:t>
      </w:r>
      <w:r>
        <w:rPr>
          <w:rFonts w:ascii="Lucida Sans Unicode" w:eastAsia="Times New Roman" w:hAnsi="Lucida Sans Unicode" w:cs="Lucida Sans Unicode"/>
          <w:color w:val="000000" w:themeColor="text1"/>
          <w:sz w:val="20"/>
          <w:szCs w:val="20"/>
          <w:lang w:eastAsia="fr-FR"/>
        </w:rPr>
        <w:t xml:space="preserve">es, un message </w:t>
      </w:r>
      <w:proofErr w:type="spellStart"/>
      <w:r>
        <w:rPr>
          <w:rFonts w:ascii="Lucida Sans Unicode" w:eastAsia="Times New Roman" w:hAnsi="Lucida Sans Unicode" w:cs="Lucida Sans Unicode"/>
          <w:color w:val="000000" w:themeColor="text1"/>
          <w:sz w:val="20"/>
          <w:szCs w:val="20"/>
          <w:lang w:eastAsia="fr-FR"/>
        </w:rPr>
        <w:t>syslog</w:t>
      </w:r>
      <w:proofErr w:type="spellEnd"/>
      <w:r>
        <w:rPr>
          <w:rFonts w:ascii="Lucida Sans Unicode" w:eastAsia="Times New Roman" w:hAnsi="Lucida Sans Unicode" w:cs="Lucida Sans Unicode"/>
          <w:color w:val="000000" w:themeColor="text1"/>
          <w:sz w:val="20"/>
          <w:szCs w:val="20"/>
          <w:lang w:eastAsia="fr-FR"/>
        </w:rPr>
        <w:t xml:space="preserve"> est envoyé, et le compteur de violation de sécurité est incrémenté</w:t>
      </w:r>
      <w:r w:rsidRPr="00A05885">
        <w:rPr>
          <w:rFonts w:ascii="Lucida Sans Unicode" w:eastAsia="Times New Roman" w:hAnsi="Lucida Sans Unicode" w:cs="Lucida Sans Unicode"/>
          <w:color w:val="000000" w:themeColor="text1"/>
          <w:sz w:val="20"/>
          <w:szCs w:val="20"/>
          <w:lang w:eastAsia="fr-FR"/>
        </w:rPr>
        <w:t>.</w:t>
      </w:r>
    </w:p>
    <w:p w:rsidR="007A06E6" w:rsidRDefault="007A06E6" w:rsidP="007A06E6">
      <w:pPr>
        <w:numPr>
          <w:ilvl w:val="0"/>
          <w:numId w:val="43"/>
        </w:numPr>
        <w:shd w:val="clear" w:color="auto" w:fill="FFFFFF"/>
        <w:spacing w:before="100" w:beforeAutospacing="1" w:after="312" w:line="240" w:lineRule="auto"/>
        <w:jc w:val="both"/>
        <w:rPr>
          <w:rFonts w:ascii="Lucida Sans Unicode" w:eastAsia="Times New Roman" w:hAnsi="Lucida Sans Unicode" w:cs="Lucida Sans Unicode"/>
          <w:color w:val="000000" w:themeColor="text1"/>
          <w:sz w:val="20"/>
          <w:szCs w:val="20"/>
          <w:lang w:eastAsia="fr-FR"/>
        </w:rPr>
      </w:pPr>
      <w:r w:rsidRPr="00031831">
        <w:rPr>
          <w:rFonts w:ascii="Lucida Sans Unicode" w:eastAsia="Times New Roman" w:hAnsi="Lucida Sans Unicode" w:cs="Lucida Sans Unicode"/>
          <w:color w:val="000000" w:themeColor="text1"/>
          <w:sz w:val="20"/>
          <w:szCs w:val="20"/>
          <w:lang w:eastAsia="fr-FR"/>
        </w:rPr>
        <w:t xml:space="preserve">Mode </w:t>
      </w:r>
      <w:proofErr w:type="spellStart"/>
      <w:r w:rsidRPr="00031831">
        <w:rPr>
          <w:rFonts w:ascii="Lucida Sans Unicode" w:eastAsia="Times New Roman" w:hAnsi="Lucida Sans Unicode" w:cs="Lucida Sans Unicode"/>
          <w:color w:val="000000" w:themeColor="text1"/>
          <w:sz w:val="20"/>
          <w:szCs w:val="20"/>
          <w:lang w:eastAsia="fr-FR"/>
        </w:rPr>
        <w:t>shutdown</w:t>
      </w:r>
      <w:proofErr w:type="spellEnd"/>
      <w:r w:rsidRPr="00031831">
        <w:rPr>
          <w:rFonts w:ascii="Lucida Sans Unicode" w:eastAsia="Times New Roman" w:hAnsi="Lucida Sans Unicode" w:cs="Lucida Sans Unicode"/>
          <w:color w:val="000000" w:themeColor="text1"/>
          <w:sz w:val="20"/>
          <w:szCs w:val="20"/>
          <w:lang w:eastAsia="fr-FR"/>
        </w:rPr>
        <w:t xml:space="preserve"> : dès que la “violation” est constatée, le port est désactivé</w:t>
      </w:r>
      <w:r>
        <w:rPr>
          <w:rFonts w:ascii="Lucida Sans Unicode" w:eastAsia="Times New Roman" w:hAnsi="Lucida Sans Unicode" w:cs="Lucida Sans Unicode"/>
          <w:color w:val="000000" w:themeColor="text1"/>
          <w:sz w:val="20"/>
          <w:szCs w:val="20"/>
          <w:lang w:eastAsia="fr-FR"/>
        </w:rPr>
        <w:t xml:space="preserve"> (</w:t>
      </w:r>
      <w:proofErr w:type="spellStart"/>
      <w:r>
        <w:rPr>
          <w:rFonts w:ascii="Lucida Sans Unicode" w:eastAsia="Times New Roman" w:hAnsi="Lucida Sans Unicode" w:cs="Lucida Sans Unicode"/>
          <w:color w:val="000000" w:themeColor="text1"/>
          <w:sz w:val="20"/>
          <w:szCs w:val="20"/>
          <w:lang w:eastAsia="fr-FR"/>
        </w:rPr>
        <w:t>shutdown</w:t>
      </w:r>
      <w:proofErr w:type="spellEnd"/>
      <w:r>
        <w:rPr>
          <w:rFonts w:ascii="Lucida Sans Unicode" w:eastAsia="Times New Roman" w:hAnsi="Lucida Sans Unicode" w:cs="Lucida Sans Unicode"/>
          <w:color w:val="000000" w:themeColor="text1"/>
          <w:sz w:val="20"/>
          <w:szCs w:val="20"/>
          <w:lang w:eastAsia="fr-FR"/>
        </w:rPr>
        <w:t xml:space="preserve">), et un message </w:t>
      </w:r>
      <w:proofErr w:type="spellStart"/>
      <w:r>
        <w:rPr>
          <w:rFonts w:ascii="Lucida Sans Unicode" w:eastAsia="Times New Roman" w:hAnsi="Lucida Sans Unicode" w:cs="Lucida Sans Unicode"/>
          <w:color w:val="000000" w:themeColor="text1"/>
          <w:sz w:val="20"/>
          <w:szCs w:val="20"/>
          <w:lang w:eastAsia="fr-FR"/>
        </w:rPr>
        <w:t>syslog</w:t>
      </w:r>
      <w:proofErr w:type="spellEnd"/>
      <w:r>
        <w:rPr>
          <w:rFonts w:ascii="Lucida Sans Unicode" w:eastAsia="Times New Roman" w:hAnsi="Lucida Sans Unicode" w:cs="Lucida Sans Unicode"/>
          <w:color w:val="000000" w:themeColor="text1"/>
          <w:sz w:val="20"/>
          <w:szCs w:val="20"/>
          <w:lang w:eastAsia="fr-FR"/>
        </w:rPr>
        <w:t xml:space="preserve"> est envoyé. C</w:t>
      </w:r>
      <w:r w:rsidRPr="00031831">
        <w:rPr>
          <w:rFonts w:ascii="Lucida Sans Unicode" w:eastAsia="Times New Roman" w:hAnsi="Lucida Sans Unicode" w:cs="Lucida Sans Unicode"/>
          <w:color w:val="000000" w:themeColor="text1"/>
          <w:sz w:val="20"/>
          <w:szCs w:val="20"/>
          <w:lang w:eastAsia="fr-FR"/>
        </w:rPr>
        <w:t>’est le mode par défaut</w:t>
      </w:r>
    </w:p>
    <w:p w:rsidR="007A06E6" w:rsidRPr="0050186F" w:rsidRDefault="007A06E6" w:rsidP="006A151E">
      <w:pPr>
        <w:pStyle w:val="Titre1"/>
        <w:numPr>
          <w:ilvl w:val="0"/>
          <w:numId w:val="0"/>
        </w:numPr>
      </w:pPr>
      <w:r>
        <w:t xml:space="preserve">Etape 2 : Lutter contre les attaques DHCP Rogue </w:t>
      </w:r>
      <w:r w:rsidR="006A151E">
        <w:t xml:space="preserve">- </w:t>
      </w:r>
      <w:r>
        <w:t>partie 1</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Actuellement nous avons</w:t>
      </w:r>
      <w:r>
        <w:rPr>
          <w:rFonts w:ascii="Lucida Sans Unicode" w:eastAsia="Times New Roman" w:hAnsi="Lucida Sans Unicode" w:cs="Lucida Sans Unicode"/>
          <w:color w:val="444444"/>
          <w:sz w:val="20"/>
          <w:szCs w:val="20"/>
          <w:lang w:eastAsia="fr-FR"/>
        </w:rPr>
        <w:t xml:space="preserve"> juste empêché une attaque </w:t>
      </w:r>
      <w:proofErr w:type="spellStart"/>
      <w:r>
        <w:rPr>
          <w:rFonts w:ascii="Lucida Sans Unicode" w:eastAsia="Times New Roman" w:hAnsi="Lucida Sans Unicode" w:cs="Lucida Sans Unicode"/>
          <w:color w:val="444444"/>
          <w:sz w:val="20"/>
          <w:szCs w:val="20"/>
          <w:lang w:eastAsia="fr-FR"/>
        </w:rPr>
        <w:t>DoS</w:t>
      </w:r>
      <w:proofErr w:type="spellEnd"/>
      <w:r>
        <w:rPr>
          <w:rFonts w:ascii="Lucida Sans Unicode" w:eastAsia="Times New Roman" w:hAnsi="Lucida Sans Unicode" w:cs="Lucida Sans Unicode"/>
          <w:color w:val="444444"/>
          <w:sz w:val="20"/>
          <w:szCs w:val="20"/>
          <w:lang w:eastAsia="fr-FR"/>
        </w:rPr>
        <w:t xml:space="preserve">, </w:t>
      </w:r>
      <w:r w:rsidRPr="0050186F">
        <w:rPr>
          <w:rFonts w:ascii="Lucida Sans Unicode" w:eastAsia="Times New Roman" w:hAnsi="Lucida Sans Unicode" w:cs="Lucida Sans Unicode"/>
          <w:color w:val="444444"/>
          <w:sz w:val="20"/>
          <w:szCs w:val="20"/>
          <w:lang w:eastAsia="fr-FR"/>
        </w:rPr>
        <w:t xml:space="preserve">mais rien n’empêche un deuxième serveur DHCP de fonctionner sur le LAN. Dans la maquette </w:t>
      </w:r>
      <w:proofErr w:type="spellStart"/>
      <w:r w:rsidRPr="0050186F">
        <w:rPr>
          <w:rFonts w:ascii="Lucida Sans Unicode" w:eastAsia="Times New Roman" w:hAnsi="Lucida Sans Unicode" w:cs="Lucida Sans Unicode"/>
          <w:color w:val="444444"/>
          <w:sz w:val="20"/>
          <w:szCs w:val="20"/>
          <w:lang w:eastAsia="fr-FR"/>
        </w:rPr>
        <w:t>packet</w:t>
      </w:r>
      <w:proofErr w:type="spellEnd"/>
      <w:r w:rsidRPr="0050186F">
        <w:rPr>
          <w:rFonts w:ascii="Lucida Sans Unicode" w:eastAsia="Times New Roman" w:hAnsi="Lucida Sans Unicode" w:cs="Lucida Sans Unicode"/>
          <w:color w:val="444444"/>
          <w:sz w:val="20"/>
          <w:szCs w:val="20"/>
          <w:lang w:eastAsia="fr-FR"/>
        </w:rPr>
        <w:t xml:space="preserve"> tracer, le ser</w:t>
      </w:r>
      <w:r w:rsidR="006A151E">
        <w:rPr>
          <w:rFonts w:ascii="Lucida Sans Unicode" w:eastAsia="Times New Roman" w:hAnsi="Lucida Sans Unicode" w:cs="Lucida Sans Unicode"/>
          <w:color w:val="444444"/>
          <w:sz w:val="20"/>
          <w:szCs w:val="20"/>
          <w:lang w:eastAsia="fr-FR"/>
        </w:rPr>
        <w:t>veur en rouge appelé "DHCP HACK"</w:t>
      </w:r>
      <w:r w:rsidRPr="0050186F">
        <w:rPr>
          <w:rFonts w:ascii="Lucida Sans Unicode" w:eastAsia="Times New Roman" w:hAnsi="Lucida Sans Unicode" w:cs="Lucida Sans Unicode"/>
          <w:color w:val="444444"/>
          <w:sz w:val="20"/>
          <w:szCs w:val="20"/>
          <w:lang w:eastAsia="fr-FR"/>
        </w:rPr>
        <w:t xml:space="preserve"> dist</w:t>
      </w:r>
      <w:r>
        <w:rPr>
          <w:rFonts w:ascii="Lucida Sans Unicode" w:eastAsia="Times New Roman" w:hAnsi="Lucida Sans Unicode" w:cs="Lucida Sans Unicode"/>
          <w:color w:val="444444"/>
          <w:sz w:val="20"/>
          <w:szCs w:val="20"/>
          <w:lang w:eastAsia="fr-FR"/>
        </w:rPr>
        <w:t xml:space="preserve">ribue des configurations IP sur un réseau IP différent du serveur légitime, l’attaquant qui contrôle ce serveur DHCP pourrait donc lancer diverses attaques, par exemple forcer les utilisateurs à utiliser un serveur DNS </w:t>
      </w:r>
      <w:r w:rsidR="006A151E">
        <w:rPr>
          <w:rFonts w:ascii="Lucida Sans Unicode" w:eastAsia="Times New Roman" w:hAnsi="Lucida Sans Unicode" w:cs="Lucida Sans Unicode"/>
          <w:color w:val="444444"/>
          <w:sz w:val="20"/>
          <w:szCs w:val="20"/>
          <w:lang w:eastAsia="fr-FR"/>
        </w:rPr>
        <w:t>et/</w:t>
      </w:r>
      <w:r>
        <w:rPr>
          <w:rFonts w:ascii="Lucida Sans Unicode" w:eastAsia="Times New Roman" w:hAnsi="Lucida Sans Unicode" w:cs="Lucida Sans Unicode"/>
          <w:color w:val="444444"/>
          <w:sz w:val="20"/>
          <w:szCs w:val="20"/>
          <w:lang w:eastAsia="fr-FR"/>
        </w:rPr>
        <w:t>ou une passerelle qu’il contrôle, il pourrait ensuite aisément se positionner en homme du milieu (MITM)</w:t>
      </w:r>
      <w:r w:rsidRPr="0050186F">
        <w:rPr>
          <w:rFonts w:ascii="Lucida Sans Unicode" w:eastAsia="Times New Roman" w:hAnsi="Lucida Sans Unicode" w:cs="Lucida Sans Unicode"/>
          <w:color w:val="444444"/>
          <w:sz w:val="20"/>
          <w:szCs w:val="20"/>
          <w:lang w:eastAsia="fr-FR"/>
        </w:rPr>
        <w:t xml:space="preserve">. </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Vous pouvez regarder la configuration IP de PC2 et PC3 et vous verrez sans doute qu’un ou 2 des PC ont une IP en 172.16.0.X ce qui correspond bien à l’étendue gérée par le Serveur DHCP malveillant.</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Note : Si PC2 ou PC3 n’ont pas d’IP dans le réseau 172.16.0.0/24, n’hésitez pas à renouveler le bail DHCP.</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C3627D">
        <w:rPr>
          <w:rFonts w:ascii="Lucida Sans Unicode" w:eastAsia="Times New Roman" w:hAnsi="Lucida Sans Unicode" w:cs="Lucida Sans Unicode"/>
          <w:color w:val="444444"/>
          <w:sz w:val="20"/>
          <w:szCs w:val="20"/>
          <w:lang w:eastAsia="fr-FR"/>
        </w:rPr>
        <w:t xml:space="preserve">Le principe de la surveillance DHCP (DHCP </w:t>
      </w:r>
      <w:proofErr w:type="spellStart"/>
      <w:r w:rsidRPr="00C3627D">
        <w:rPr>
          <w:rFonts w:ascii="Lucida Sans Unicode" w:eastAsia="Times New Roman" w:hAnsi="Lucida Sans Unicode" w:cs="Lucida Sans Unicode"/>
          <w:color w:val="444444"/>
          <w:sz w:val="20"/>
          <w:szCs w:val="20"/>
          <w:lang w:eastAsia="fr-FR"/>
        </w:rPr>
        <w:t>snooping</w:t>
      </w:r>
      <w:proofErr w:type="spellEnd"/>
      <w:r w:rsidRPr="00C3627D">
        <w:rPr>
          <w:rFonts w:ascii="Lucida Sans Unicode" w:eastAsia="Times New Roman" w:hAnsi="Lucida Sans Unicode" w:cs="Lucida Sans Unicode"/>
          <w:color w:val="444444"/>
          <w:sz w:val="20"/>
          <w:szCs w:val="20"/>
          <w:lang w:eastAsia="fr-FR"/>
        </w:rPr>
        <w:t>) consiste à définir les ports connectés aux</w:t>
      </w:r>
      <w:r>
        <w:rPr>
          <w:rFonts w:ascii="Lucida Sans Unicode" w:eastAsia="Times New Roman" w:hAnsi="Lucida Sans Unicode" w:cs="Lucida Sans Unicode"/>
          <w:color w:val="444444"/>
          <w:sz w:val="20"/>
          <w:szCs w:val="20"/>
          <w:lang w:eastAsia="fr-FR"/>
        </w:rPr>
        <w:t xml:space="preserve"> </w:t>
      </w:r>
      <w:r w:rsidRPr="00C3627D">
        <w:rPr>
          <w:rFonts w:ascii="Lucida Sans Unicode" w:eastAsia="Times New Roman" w:hAnsi="Lucida Sans Unicode" w:cs="Lucida Sans Unicode"/>
          <w:color w:val="444444"/>
          <w:sz w:val="20"/>
          <w:szCs w:val="20"/>
          <w:lang w:eastAsia="fr-FR"/>
        </w:rPr>
        <w:t>serveurs DHCP désignés comme « trust » (de confiance) afin de les autoriser à répondre à toutes</w:t>
      </w:r>
      <w:r>
        <w:rPr>
          <w:rFonts w:ascii="Lucida Sans Unicode" w:eastAsia="Times New Roman" w:hAnsi="Lucida Sans Unicode" w:cs="Lucida Sans Unicode"/>
          <w:color w:val="444444"/>
          <w:sz w:val="20"/>
          <w:szCs w:val="20"/>
          <w:lang w:eastAsia="fr-FR"/>
        </w:rPr>
        <w:t xml:space="preserve"> </w:t>
      </w:r>
      <w:r w:rsidRPr="00C3627D">
        <w:rPr>
          <w:rFonts w:ascii="Lucida Sans Unicode" w:eastAsia="Times New Roman" w:hAnsi="Lucida Sans Unicode" w:cs="Lucida Sans Unicode"/>
          <w:color w:val="444444"/>
          <w:sz w:val="20"/>
          <w:szCs w:val="20"/>
          <w:lang w:eastAsia="fr-FR"/>
        </w:rPr>
        <w:t>les requêtes DHCP.</w:t>
      </w:r>
    </w:p>
    <w:p w:rsidR="007A06E6" w:rsidRPr="00C3627D"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C3627D">
        <w:rPr>
          <w:rFonts w:ascii="Lucida Sans Unicode" w:eastAsia="Times New Roman" w:hAnsi="Lucida Sans Unicode" w:cs="Lucida Sans Unicode"/>
          <w:color w:val="444444"/>
          <w:sz w:val="20"/>
          <w:szCs w:val="20"/>
          <w:lang w:eastAsia="fr-FR"/>
        </w:rPr>
        <w:t xml:space="preserve">Les autres ports sont « </w:t>
      </w:r>
      <w:proofErr w:type="spellStart"/>
      <w:r w:rsidRPr="00C3627D">
        <w:rPr>
          <w:rFonts w:ascii="Lucida Sans Unicode" w:eastAsia="Times New Roman" w:hAnsi="Lucida Sans Unicode" w:cs="Lucida Sans Unicode"/>
          <w:color w:val="444444"/>
          <w:sz w:val="20"/>
          <w:szCs w:val="20"/>
          <w:lang w:eastAsia="fr-FR"/>
        </w:rPr>
        <w:t>untrust</w:t>
      </w:r>
      <w:proofErr w:type="spellEnd"/>
      <w:r w:rsidRPr="00C3627D">
        <w:rPr>
          <w:rFonts w:ascii="Lucida Sans Unicode" w:eastAsia="Times New Roman" w:hAnsi="Lucida Sans Unicode" w:cs="Lucida Sans Unicode"/>
          <w:color w:val="444444"/>
          <w:sz w:val="20"/>
          <w:szCs w:val="20"/>
          <w:lang w:eastAsia="fr-FR"/>
        </w:rPr>
        <w:t xml:space="preserve"> » (non fiable) et ils pourront uniquement obtenir les demandes</w:t>
      </w:r>
      <w:r>
        <w:rPr>
          <w:rFonts w:ascii="Lucida Sans Unicode" w:eastAsia="Times New Roman" w:hAnsi="Lucida Sans Unicode" w:cs="Lucida Sans Unicode"/>
          <w:color w:val="444444"/>
          <w:sz w:val="20"/>
          <w:szCs w:val="20"/>
          <w:lang w:eastAsia="fr-FR"/>
        </w:rPr>
        <w:t xml:space="preserve"> </w:t>
      </w:r>
      <w:r w:rsidRPr="00C3627D">
        <w:rPr>
          <w:rFonts w:ascii="Lucida Sans Unicode" w:eastAsia="Times New Roman" w:hAnsi="Lucida Sans Unicode" w:cs="Lucida Sans Unicode"/>
          <w:color w:val="444444"/>
          <w:sz w:val="20"/>
          <w:szCs w:val="20"/>
          <w:lang w:eastAsia="fr-FR"/>
        </w:rPr>
        <w:t xml:space="preserve">DHCP. Seules les </w:t>
      </w:r>
      <w:r>
        <w:rPr>
          <w:rFonts w:ascii="Lucida Sans Unicode" w:eastAsia="Times New Roman" w:hAnsi="Lucida Sans Unicode" w:cs="Lucida Sans Unicode"/>
          <w:color w:val="444444"/>
          <w:sz w:val="20"/>
          <w:szCs w:val="20"/>
          <w:lang w:eastAsia="fr-FR"/>
        </w:rPr>
        <w:t>requêtes DHCP</w:t>
      </w:r>
      <w:r w:rsidRPr="00C3627D">
        <w:rPr>
          <w:rFonts w:ascii="Lucida Sans Unicode" w:eastAsia="Times New Roman" w:hAnsi="Lucida Sans Unicode" w:cs="Lucida Sans Unicode"/>
          <w:color w:val="444444"/>
          <w:sz w:val="20"/>
          <w:szCs w:val="20"/>
          <w:lang w:eastAsia="fr-FR"/>
        </w:rPr>
        <w:t xml:space="preserve"> suivantes seront autorisées en entrée : </w:t>
      </w:r>
      <w:proofErr w:type="spellStart"/>
      <w:r w:rsidRPr="00C3627D">
        <w:rPr>
          <w:rFonts w:ascii="Lucida Sans Unicode" w:eastAsia="Times New Roman" w:hAnsi="Lucida Sans Unicode" w:cs="Lucida Sans Unicode"/>
          <w:color w:val="444444"/>
          <w:sz w:val="20"/>
          <w:szCs w:val="20"/>
          <w:lang w:eastAsia="fr-FR"/>
        </w:rPr>
        <w:t>Discover</w:t>
      </w:r>
      <w:proofErr w:type="spellEnd"/>
      <w:r w:rsidRPr="00C3627D">
        <w:rPr>
          <w:rFonts w:ascii="Lucida Sans Unicode" w:eastAsia="Times New Roman" w:hAnsi="Lucida Sans Unicode" w:cs="Lucida Sans Unicode"/>
          <w:color w:val="444444"/>
          <w:sz w:val="20"/>
          <w:szCs w:val="20"/>
          <w:lang w:eastAsia="fr-FR"/>
        </w:rPr>
        <w:t xml:space="preserve"> et </w:t>
      </w:r>
      <w:proofErr w:type="spellStart"/>
      <w:r w:rsidRPr="00C3627D">
        <w:rPr>
          <w:rFonts w:ascii="Lucida Sans Unicode" w:eastAsia="Times New Roman" w:hAnsi="Lucida Sans Unicode" w:cs="Lucida Sans Unicode"/>
          <w:color w:val="444444"/>
          <w:sz w:val="20"/>
          <w:szCs w:val="20"/>
          <w:lang w:eastAsia="fr-FR"/>
        </w:rPr>
        <w:t>Request</w:t>
      </w:r>
      <w:proofErr w:type="spellEnd"/>
      <w:r w:rsidRPr="00C3627D">
        <w:rPr>
          <w:rFonts w:ascii="Lucida Sans Unicode" w:eastAsia="Times New Roman" w:hAnsi="Lucida Sans Unicode" w:cs="Lucida Sans Unicode"/>
          <w:color w:val="444444"/>
          <w:sz w:val="20"/>
          <w:szCs w:val="20"/>
          <w:lang w:eastAsia="fr-FR"/>
        </w:rPr>
        <w:t>. Si un</w:t>
      </w:r>
      <w:r>
        <w:rPr>
          <w:rFonts w:ascii="Lucida Sans Unicode" w:eastAsia="Times New Roman" w:hAnsi="Lucida Sans Unicode" w:cs="Lucida Sans Unicode"/>
          <w:color w:val="444444"/>
          <w:sz w:val="20"/>
          <w:szCs w:val="20"/>
          <w:lang w:eastAsia="fr-FR"/>
        </w:rPr>
        <w:t xml:space="preserve"> </w:t>
      </w:r>
      <w:r w:rsidRPr="00C3627D">
        <w:rPr>
          <w:rFonts w:ascii="Lucida Sans Unicode" w:eastAsia="Times New Roman" w:hAnsi="Lucida Sans Unicode" w:cs="Lucida Sans Unicode"/>
          <w:color w:val="444444"/>
          <w:sz w:val="20"/>
          <w:szCs w:val="20"/>
          <w:lang w:eastAsia="fr-FR"/>
        </w:rPr>
        <w:t xml:space="preserve">périphérique (sur un port non fiable) tente d’envoyer une offre DHCP, </w:t>
      </w:r>
      <w:r>
        <w:rPr>
          <w:rFonts w:ascii="Lucida Sans Unicode" w:eastAsia="Times New Roman" w:hAnsi="Lucida Sans Unicode" w:cs="Lucida Sans Unicode"/>
          <w:color w:val="444444"/>
          <w:sz w:val="20"/>
          <w:szCs w:val="20"/>
          <w:lang w:eastAsia="fr-FR"/>
        </w:rPr>
        <w:t>le port sera arrêté</w:t>
      </w:r>
      <w:r w:rsidRPr="00C3627D">
        <w:rPr>
          <w:rFonts w:ascii="Lucida Sans Unicode" w:eastAsia="Times New Roman" w:hAnsi="Lucida Sans Unicode" w:cs="Lucida Sans Unicode"/>
          <w:color w:val="444444"/>
          <w:sz w:val="20"/>
          <w:szCs w:val="20"/>
          <w:lang w:eastAsia="fr-FR"/>
        </w:rPr>
        <w:t>.</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De plus, c</w:t>
      </w:r>
      <w:r w:rsidRPr="00C3627D">
        <w:rPr>
          <w:rFonts w:ascii="Lucida Sans Unicode" w:eastAsia="Times New Roman" w:hAnsi="Lucida Sans Unicode" w:cs="Lucida Sans Unicode"/>
          <w:color w:val="444444"/>
          <w:sz w:val="20"/>
          <w:szCs w:val="20"/>
          <w:lang w:eastAsia="fr-FR"/>
        </w:rPr>
        <w:t>ette surveillance permet au commutateur de créer une table (</w:t>
      </w:r>
      <w:proofErr w:type="spellStart"/>
      <w:r w:rsidRPr="00C3627D">
        <w:rPr>
          <w:rFonts w:ascii="Lucida Sans Unicode" w:eastAsia="Times New Roman" w:hAnsi="Lucida Sans Unicode" w:cs="Lucida Sans Unicode"/>
          <w:color w:val="444444"/>
          <w:sz w:val="20"/>
          <w:szCs w:val="20"/>
          <w:lang w:eastAsia="fr-FR"/>
        </w:rPr>
        <w:t>snooping</w:t>
      </w:r>
      <w:proofErr w:type="spellEnd"/>
      <w:r w:rsidRPr="00C3627D">
        <w:rPr>
          <w:rFonts w:ascii="Lucida Sans Unicode" w:eastAsia="Times New Roman" w:hAnsi="Lucida Sans Unicode" w:cs="Lucida Sans Unicode"/>
          <w:color w:val="444444"/>
          <w:sz w:val="20"/>
          <w:szCs w:val="20"/>
          <w:lang w:eastAsia="fr-FR"/>
        </w:rPr>
        <w:t xml:space="preserve"> binding) contenant le</w:t>
      </w:r>
      <w:r>
        <w:rPr>
          <w:rFonts w:ascii="Lucida Sans Unicode" w:eastAsia="Times New Roman" w:hAnsi="Lucida Sans Unicode" w:cs="Lucida Sans Unicode"/>
          <w:color w:val="444444"/>
          <w:sz w:val="20"/>
          <w:szCs w:val="20"/>
          <w:lang w:eastAsia="fr-FR"/>
        </w:rPr>
        <w:t xml:space="preserve"> </w:t>
      </w:r>
      <w:r w:rsidRPr="00C3627D">
        <w:rPr>
          <w:rFonts w:ascii="Lucida Sans Unicode" w:eastAsia="Times New Roman" w:hAnsi="Lucida Sans Unicode" w:cs="Lucida Sans Unicode"/>
          <w:color w:val="444444"/>
          <w:sz w:val="20"/>
          <w:szCs w:val="20"/>
          <w:lang w:eastAsia="fr-FR"/>
        </w:rPr>
        <w:t>numéro de port, le numéro de VLAN, l’adresse MAC, l’adresse IP du client qui pourra être</w:t>
      </w:r>
      <w:r>
        <w:rPr>
          <w:rFonts w:ascii="Lucida Sans Unicode" w:eastAsia="Times New Roman" w:hAnsi="Lucida Sans Unicode" w:cs="Lucida Sans Unicode"/>
          <w:color w:val="444444"/>
          <w:sz w:val="20"/>
          <w:szCs w:val="20"/>
          <w:lang w:eastAsia="fr-FR"/>
        </w:rPr>
        <w:t xml:space="preserve"> </w:t>
      </w:r>
      <w:r w:rsidRPr="00C3627D">
        <w:rPr>
          <w:rFonts w:ascii="Lucida Sans Unicode" w:eastAsia="Times New Roman" w:hAnsi="Lucida Sans Unicode" w:cs="Lucida Sans Unicode"/>
          <w:color w:val="444444"/>
          <w:sz w:val="20"/>
          <w:szCs w:val="20"/>
          <w:lang w:eastAsia="fr-FR"/>
        </w:rPr>
        <w:t>exploitée pour réduire les risques de débordement de l</w:t>
      </w:r>
      <w:r>
        <w:rPr>
          <w:rFonts w:ascii="Lucida Sans Unicode" w:eastAsia="Times New Roman" w:hAnsi="Lucida Sans Unicode" w:cs="Lucida Sans Unicode"/>
          <w:color w:val="444444"/>
          <w:sz w:val="20"/>
          <w:szCs w:val="20"/>
          <w:lang w:eastAsia="fr-FR"/>
        </w:rPr>
        <w:t>a table d’adresse MAC</w:t>
      </w:r>
      <w:r w:rsidR="006A151E">
        <w:rPr>
          <w:rFonts w:ascii="Lucida Sans Unicode" w:eastAsia="Times New Roman" w:hAnsi="Lucida Sans Unicode" w:cs="Lucida Sans Unicode"/>
          <w:color w:val="444444"/>
          <w:sz w:val="20"/>
          <w:szCs w:val="20"/>
          <w:lang w:eastAsia="fr-FR"/>
        </w:rPr>
        <w:t xml:space="preserve">, avec </w:t>
      </w:r>
      <w:r w:rsidR="006A151E">
        <w:rPr>
          <w:rFonts w:ascii="Lucida Sans Unicode" w:eastAsia="Times New Roman" w:hAnsi="Lucida Sans Unicode" w:cs="Lucida Sans Unicode"/>
          <w:color w:val="444444"/>
          <w:sz w:val="20"/>
          <w:szCs w:val="20"/>
          <w:lang w:eastAsia="fr-FR"/>
        </w:rPr>
        <w:lastRenderedPageBreak/>
        <w:t>la mise en place de la fonction DAI (</w:t>
      </w:r>
      <w:proofErr w:type="spellStart"/>
      <w:r w:rsidR="006A151E">
        <w:rPr>
          <w:rFonts w:ascii="Lucida Sans Unicode" w:eastAsia="Times New Roman" w:hAnsi="Lucida Sans Unicode" w:cs="Lucida Sans Unicode"/>
          <w:color w:val="444444"/>
          <w:sz w:val="20"/>
          <w:szCs w:val="20"/>
          <w:lang w:eastAsia="fr-FR"/>
        </w:rPr>
        <w:t>Dynamic</w:t>
      </w:r>
      <w:proofErr w:type="spellEnd"/>
      <w:r w:rsidR="006A151E">
        <w:rPr>
          <w:rFonts w:ascii="Lucida Sans Unicode" w:eastAsia="Times New Roman" w:hAnsi="Lucida Sans Unicode" w:cs="Lucida Sans Unicode"/>
          <w:color w:val="444444"/>
          <w:sz w:val="20"/>
          <w:szCs w:val="20"/>
          <w:lang w:eastAsia="fr-FR"/>
        </w:rPr>
        <w:t xml:space="preserve"> ARP Inspection, </w:t>
      </w:r>
      <w:proofErr w:type="spellStart"/>
      <w:r w:rsidR="006A151E">
        <w:rPr>
          <w:rFonts w:ascii="Lucida Sans Unicode" w:eastAsia="Times New Roman" w:hAnsi="Lucida Sans Unicode" w:cs="Lucida Sans Unicode"/>
          <w:color w:val="444444"/>
          <w:sz w:val="20"/>
          <w:szCs w:val="20"/>
          <w:lang w:eastAsia="fr-FR"/>
        </w:rPr>
        <w:t>cf</w:t>
      </w:r>
      <w:proofErr w:type="spellEnd"/>
      <w:r w:rsidR="006A151E">
        <w:rPr>
          <w:rFonts w:ascii="Lucida Sans Unicode" w:eastAsia="Times New Roman" w:hAnsi="Lucida Sans Unicode" w:cs="Lucida Sans Unicode"/>
          <w:color w:val="444444"/>
          <w:sz w:val="20"/>
          <w:szCs w:val="20"/>
          <w:lang w:eastAsia="fr-FR"/>
        </w:rPr>
        <w:t xml:space="preserve"> cours sur les attaques de l’homme du milieu et également voir en fin de TP)</w:t>
      </w:r>
      <w:r>
        <w:rPr>
          <w:rFonts w:ascii="Lucida Sans Unicode" w:eastAsia="Times New Roman" w:hAnsi="Lucida Sans Unicode" w:cs="Lucida Sans Unicode"/>
          <w:color w:val="444444"/>
          <w:sz w:val="20"/>
          <w:szCs w:val="20"/>
          <w:lang w:eastAsia="fr-FR"/>
        </w:rPr>
        <w:t>.</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 xml:space="preserve">Passons maintenant à la </w:t>
      </w:r>
      <w:r w:rsidRPr="0050186F">
        <w:rPr>
          <w:rFonts w:ascii="Lucida Sans Unicode" w:eastAsia="Times New Roman" w:hAnsi="Lucida Sans Unicode" w:cs="Lucida Sans Unicode"/>
          <w:color w:val="444444"/>
          <w:sz w:val="20"/>
          <w:szCs w:val="20"/>
          <w:lang w:eastAsia="fr-FR"/>
        </w:rPr>
        <w:t xml:space="preserve">configuration </w:t>
      </w:r>
      <w:r>
        <w:rPr>
          <w:rFonts w:ascii="Lucida Sans Unicode" w:eastAsia="Times New Roman" w:hAnsi="Lucida Sans Unicode" w:cs="Lucida Sans Unicode"/>
          <w:color w:val="444444"/>
          <w:sz w:val="20"/>
          <w:szCs w:val="20"/>
          <w:lang w:eastAsia="fr-FR"/>
        </w:rPr>
        <w:t xml:space="preserve">à mettre en œuvre </w:t>
      </w:r>
      <w:r w:rsidRPr="0050186F">
        <w:rPr>
          <w:rFonts w:ascii="Lucida Sans Unicode" w:eastAsia="Times New Roman" w:hAnsi="Lucida Sans Unicode" w:cs="Lucida Sans Unicode"/>
          <w:color w:val="444444"/>
          <w:sz w:val="20"/>
          <w:szCs w:val="20"/>
          <w:lang w:eastAsia="fr-FR"/>
        </w:rPr>
        <w:t>pour empêcher le serveur DHCP HACK de nuire sur le LAN.</w:t>
      </w:r>
    </w:p>
    <w:p w:rsidR="007A06E6" w:rsidRDefault="007A06E6" w:rsidP="007A06E6">
      <w:pPr>
        <w:spacing w:before="100" w:beforeAutospacing="1" w:after="100" w:afterAutospacing="1" w:line="240" w:lineRule="auto"/>
        <w:rPr>
          <w:rFonts w:ascii="Lucida Sans Unicode" w:eastAsia="Times New Roman" w:hAnsi="Lucida Sans Unicode" w:cs="Lucida Sans Unicode"/>
          <w:b/>
          <w:bCs/>
          <w:color w:val="444444"/>
          <w:sz w:val="20"/>
          <w:szCs w:val="20"/>
          <w:lang w:eastAsia="fr-FR"/>
        </w:rPr>
      </w:pPr>
      <w:r w:rsidRPr="0050186F">
        <w:rPr>
          <w:rFonts w:ascii="Lucida Sans Unicode" w:eastAsia="Times New Roman" w:hAnsi="Lucida Sans Unicode" w:cs="Lucida Sans Unicode"/>
          <w:color w:val="444444"/>
          <w:sz w:val="20"/>
          <w:szCs w:val="20"/>
          <w:lang w:eastAsia="fr-FR"/>
        </w:rPr>
        <w:t>Les commandes suivantes sont à réaliser sur </w:t>
      </w:r>
      <w:r w:rsidRPr="0050186F">
        <w:rPr>
          <w:rFonts w:ascii="Lucida Sans Unicode" w:eastAsia="Times New Roman" w:hAnsi="Lucida Sans Unicode" w:cs="Lucida Sans Unicode"/>
          <w:b/>
          <w:bCs/>
          <w:color w:val="444444"/>
          <w:sz w:val="20"/>
          <w:szCs w:val="20"/>
          <w:lang w:eastAsia="fr-FR"/>
        </w:rPr>
        <w:t>switch1</w:t>
      </w:r>
      <w:r w:rsidRPr="0050186F">
        <w:rPr>
          <w:rFonts w:ascii="Lucida Sans Unicode" w:eastAsia="Times New Roman" w:hAnsi="Lucida Sans Unicode" w:cs="Lucida Sans Unicode"/>
          <w:color w:val="444444"/>
          <w:sz w:val="20"/>
          <w:szCs w:val="20"/>
          <w:lang w:eastAsia="fr-FR"/>
        </w:rPr>
        <w:t> et </w:t>
      </w:r>
      <w:r w:rsidRPr="0050186F">
        <w:rPr>
          <w:rFonts w:ascii="Lucida Sans Unicode" w:eastAsia="Times New Roman" w:hAnsi="Lucida Sans Unicode" w:cs="Lucida Sans Unicode"/>
          <w:b/>
          <w:bCs/>
          <w:color w:val="444444"/>
          <w:sz w:val="20"/>
          <w:szCs w:val="20"/>
          <w:lang w:eastAsia="fr-FR"/>
        </w:rPr>
        <w:t>switch2</w:t>
      </w:r>
    </w:p>
    <w:p w:rsidR="007A06E6" w:rsidRPr="00694880"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Nous activ</w:t>
      </w:r>
      <w:r>
        <w:rPr>
          <w:rFonts w:ascii="Lucida Sans Unicode" w:eastAsia="Times New Roman" w:hAnsi="Lucida Sans Unicode" w:cs="Lucida Sans Unicode"/>
          <w:color w:val="444444"/>
          <w:sz w:val="20"/>
          <w:szCs w:val="20"/>
          <w:lang w:eastAsia="fr-FR"/>
        </w:rPr>
        <w:t xml:space="preserve">ons la surveillance DHCP (DHCP </w:t>
      </w:r>
      <w:proofErr w:type="spellStart"/>
      <w:r>
        <w:rPr>
          <w:rFonts w:ascii="Lucida Sans Unicode" w:eastAsia="Times New Roman" w:hAnsi="Lucida Sans Unicode" w:cs="Lucida Sans Unicode"/>
          <w:color w:val="444444"/>
          <w:sz w:val="20"/>
          <w:szCs w:val="20"/>
          <w:lang w:eastAsia="fr-FR"/>
        </w:rPr>
        <w:t>Snooping</w:t>
      </w:r>
      <w:proofErr w:type="spellEnd"/>
      <w:r>
        <w:rPr>
          <w:rFonts w:ascii="Lucida Sans Unicode" w:eastAsia="Times New Roman" w:hAnsi="Lucida Sans Unicode" w:cs="Lucida Sans Unicode"/>
          <w:color w:val="444444"/>
          <w:sz w:val="20"/>
          <w:szCs w:val="20"/>
          <w:lang w:eastAsia="fr-FR"/>
        </w:rPr>
        <w:t>) :</w:t>
      </w:r>
    </w:p>
    <w:p w:rsidR="007A06E6" w:rsidRPr="0050186F" w:rsidRDefault="007A06E6" w:rsidP="007A06E6">
      <w:pPr>
        <w:spacing w:before="100" w:beforeAutospacing="1" w:after="100" w:afterAutospacing="1" w:line="240" w:lineRule="auto"/>
        <w:ind w:left="708"/>
        <w:rPr>
          <w:rFonts w:ascii="Lucida Sans Unicode" w:eastAsia="Times New Roman" w:hAnsi="Lucida Sans Unicode" w:cs="Lucida Sans Unicode"/>
          <w:color w:val="444444"/>
          <w:sz w:val="20"/>
          <w:szCs w:val="20"/>
          <w:lang w:eastAsia="fr-FR"/>
        </w:rPr>
      </w:pPr>
      <w:r w:rsidRPr="0050186F">
        <w:rPr>
          <w:rFonts w:ascii="Courier New" w:eastAsia="Times New Roman" w:hAnsi="Courier New" w:cs="Courier New"/>
          <w:color w:val="444444"/>
          <w:sz w:val="20"/>
          <w:szCs w:val="20"/>
          <w:lang w:eastAsia="fr-FR"/>
        </w:rPr>
        <w:t>Switch&gt;en</w:t>
      </w:r>
      <w:r w:rsidRPr="0050186F">
        <w:rPr>
          <w:rFonts w:ascii="Lucida Sans Unicode" w:eastAsia="Times New Roman" w:hAnsi="Lucida Sans Unicode" w:cs="Lucida Sans Unicode"/>
          <w:color w:val="444444"/>
          <w:sz w:val="20"/>
          <w:szCs w:val="20"/>
          <w:lang w:eastAsia="fr-FR"/>
        </w:rPr>
        <w:br/>
      </w:r>
      <w:proofErr w:type="spellStart"/>
      <w:r w:rsidRPr="0050186F">
        <w:rPr>
          <w:rFonts w:ascii="Courier New" w:eastAsia="Times New Roman" w:hAnsi="Courier New" w:cs="Courier New"/>
          <w:color w:val="444444"/>
          <w:sz w:val="20"/>
          <w:szCs w:val="20"/>
          <w:lang w:eastAsia="fr-FR"/>
        </w:rPr>
        <w:t>Switch#conf</w:t>
      </w:r>
      <w:proofErr w:type="spellEnd"/>
      <w:r w:rsidRPr="0050186F">
        <w:rPr>
          <w:rFonts w:ascii="Courier New" w:eastAsia="Times New Roman" w:hAnsi="Courier New" w:cs="Courier New"/>
          <w:color w:val="444444"/>
          <w:sz w:val="20"/>
          <w:szCs w:val="20"/>
          <w:lang w:eastAsia="fr-FR"/>
        </w:rPr>
        <w:t xml:space="preserve"> t</w:t>
      </w:r>
      <w:r w:rsidRPr="0050186F">
        <w:rPr>
          <w:rFonts w:ascii="Lucida Sans Unicode" w:eastAsia="Times New Roman" w:hAnsi="Lucida Sans Unicode" w:cs="Lucida Sans Unicode"/>
          <w:color w:val="444444"/>
          <w:sz w:val="20"/>
          <w:szCs w:val="20"/>
          <w:lang w:eastAsia="fr-FR"/>
        </w:rPr>
        <w:br/>
      </w:r>
      <w:r w:rsidRPr="0050186F">
        <w:rPr>
          <w:rFonts w:ascii="Courier New" w:eastAsia="Times New Roman" w:hAnsi="Courier New" w:cs="Courier New"/>
          <w:color w:val="444444"/>
          <w:sz w:val="20"/>
          <w:szCs w:val="20"/>
          <w:lang w:eastAsia="fr-FR"/>
        </w:rPr>
        <w:t>Switch(config)#</w:t>
      </w:r>
      <w:proofErr w:type="spellStart"/>
      <w:r w:rsidRPr="0050186F">
        <w:rPr>
          <w:rFonts w:ascii="Courier New" w:eastAsia="Times New Roman" w:hAnsi="Courier New" w:cs="Courier New"/>
          <w:color w:val="444444"/>
          <w:sz w:val="20"/>
          <w:szCs w:val="20"/>
          <w:lang w:eastAsia="fr-FR"/>
        </w:rPr>
        <w:t>ip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dhcp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snooping</w:t>
      </w:r>
      <w:proofErr w:type="spellEnd"/>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b/>
          <w:bCs/>
          <w:color w:val="444444"/>
          <w:sz w:val="20"/>
          <w:szCs w:val="20"/>
          <w:lang w:eastAsia="fr-FR"/>
        </w:rPr>
      </w:pPr>
      <w:r w:rsidRPr="0050186F">
        <w:rPr>
          <w:rFonts w:ascii="Lucida Sans Unicode" w:eastAsia="Times New Roman" w:hAnsi="Lucida Sans Unicode" w:cs="Lucida Sans Unicode"/>
          <w:b/>
          <w:bCs/>
          <w:color w:val="444444"/>
          <w:sz w:val="20"/>
          <w:szCs w:val="20"/>
          <w:lang w:eastAsia="fr-FR"/>
        </w:rPr>
        <w:t xml:space="preserve">Important : A présent plus aucune requête DHCP n’est autorisée sur le LAN. Si vous faites </w:t>
      </w:r>
      <w:r>
        <w:rPr>
          <w:rFonts w:ascii="Lucida Sans Unicode" w:eastAsia="Times New Roman" w:hAnsi="Lucida Sans Unicode" w:cs="Lucida Sans Unicode"/>
          <w:b/>
          <w:bCs/>
          <w:color w:val="444444"/>
          <w:sz w:val="20"/>
          <w:szCs w:val="20"/>
          <w:lang w:eastAsia="fr-FR"/>
        </w:rPr>
        <w:t xml:space="preserve">un renouvellement d’adresse, </w:t>
      </w:r>
      <w:r w:rsidRPr="0050186F">
        <w:rPr>
          <w:rFonts w:ascii="Lucida Sans Unicode" w:eastAsia="Times New Roman" w:hAnsi="Lucida Sans Unicode" w:cs="Lucida Sans Unicode"/>
          <w:b/>
          <w:bCs/>
          <w:color w:val="444444"/>
          <w:sz w:val="20"/>
          <w:szCs w:val="20"/>
          <w:lang w:eastAsia="fr-FR"/>
        </w:rPr>
        <w:t>vos PC obtiendront une adresse APIPA en 169.254.X.X/16</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noProof/>
          <w:lang w:eastAsia="fr-FR"/>
        </w:rPr>
        <w:drawing>
          <wp:inline distT="0" distB="0" distL="0" distR="0" wp14:anchorId="4E30BF41" wp14:editId="3F25EE9D">
            <wp:extent cx="2817984" cy="1332889"/>
            <wp:effectExtent l="0" t="0" r="1905"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2149" cy="1344319"/>
                    </a:xfrm>
                    <a:prstGeom prst="rect">
                      <a:avLst/>
                    </a:prstGeom>
                  </pic:spPr>
                </pic:pic>
              </a:graphicData>
            </a:graphic>
          </wp:inline>
        </w:drawing>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 xml:space="preserve">Nous activons la </w:t>
      </w:r>
      <w:r>
        <w:rPr>
          <w:rFonts w:ascii="Lucida Sans Unicode" w:eastAsia="Times New Roman" w:hAnsi="Lucida Sans Unicode" w:cs="Lucida Sans Unicode"/>
          <w:color w:val="444444"/>
          <w:sz w:val="20"/>
          <w:szCs w:val="20"/>
          <w:lang w:eastAsia="fr-FR"/>
        </w:rPr>
        <w:t>surveillance</w:t>
      </w:r>
      <w:r w:rsidRPr="0050186F">
        <w:rPr>
          <w:rFonts w:ascii="Lucida Sans Unicode" w:eastAsia="Times New Roman" w:hAnsi="Lucida Sans Unicode" w:cs="Lucida Sans Unicode"/>
          <w:color w:val="444444"/>
          <w:sz w:val="20"/>
          <w:szCs w:val="20"/>
          <w:lang w:eastAsia="fr-FR"/>
        </w:rPr>
        <w:t xml:space="preserve"> sur le VLAN1</w:t>
      </w:r>
    </w:p>
    <w:p w:rsidR="007A06E6" w:rsidRDefault="007A06E6" w:rsidP="007A06E6">
      <w:pPr>
        <w:spacing w:before="100" w:beforeAutospacing="1" w:after="100" w:afterAutospacing="1" w:line="240" w:lineRule="auto"/>
        <w:ind w:firstLine="708"/>
        <w:jc w:val="both"/>
        <w:rPr>
          <w:rFonts w:ascii="Courier New" w:eastAsia="Times New Roman" w:hAnsi="Courier New" w:cs="Courier New"/>
          <w:color w:val="444444"/>
          <w:sz w:val="20"/>
          <w:szCs w:val="20"/>
          <w:lang w:eastAsia="fr-FR"/>
        </w:rPr>
      </w:pPr>
      <w:r w:rsidRPr="0050186F">
        <w:rPr>
          <w:rFonts w:ascii="Courier New" w:eastAsia="Times New Roman" w:hAnsi="Courier New" w:cs="Courier New"/>
          <w:color w:val="444444"/>
          <w:sz w:val="20"/>
          <w:szCs w:val="20"/>
          <w:lang w:eastAsia="fr-FR"/>
        </w:rPr>
        <w:t>Switch(config)#</w:t>
      </w:r>
      <w:proofErr w:type="spellStart"/>
      <w:r w:rsidRPr="0050186F">
        <w:rPr>
          <w:rFonts w:ascii="Courier New" w:eastAsia="Times New Roman" w:hAnsi="Courier New" w:cs="Courier New"/>
          <w:color w:val="444444"/>
          <w:sz w:val="20"/>
          <w:szCs w:val="20"/>
          <w:lang w:eastAsia="fr-FR"/>
        </w:rPr>
        <w:t>ip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dhcp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snooping</w:t>
      </w:r>
      <w:proofErr w:type="spellEnd"/>
      <w:r w:rsidRPr="0050186F">
        <w:rPr>
          <w:rFonts w:ascii="Courier New" w:eastAsia="Times New Roman" w:hAnsi="Courier New" w:cs="Courier New"/>
          <w:color w:val="444444"/>
          <w:sz w:val="20"/>
          <w:szCs w:val="20"/>
          <w:lang w:eastAsia="fr-FR"/>
        </w:rPr>
        <w:t xml:space="preserve"> vlan 1</w:t>
      </w:r>
    </w:p>
    <w:p w:rsidR="007A06E6" w:rsidRDefault="007A06E6" w:rsidP="007A06E6">
      <w:pPr>
        <w:spacing w:before="100" w:beforeAutospacing="1" w:after="100" w:afterAutospacing="1" w:line="240" w:lineRule="auto"/>
        <w:jc w:val="both"/>
        <w:rPr>
          <w:rFonts w:ascii="Courier New" w:eastAsia="Times New Roman" w:hAnsi="Courier New" w:cs="Courier New"/>
          <w:color w:val="444444"/>
          <w:sz w:val="20"/>
          <w:szCs w:val="20"/>
          <w:lang w:eastAsia="fr-FR"/>
        </w:rPr>
      </w:pPr>
      <w:r>
        <w:rPr>
          <w:rFonts w:ascii="Lucida Sans Unicode" w:eastAsia="Times New Roman" w:hAnsi="Lucida Sans Unicode" w:cs="Lucida Sans Unicode"/>
          <w:color w:val="444444"/>
          <w:sz w:val="20"/>
          <w:szCs w:val="20"/>
          <w:lang w:eastAsia="fr-FR"/>
        </w:rPr>
        <w:t>Nous sélectionn</w:t>
      </w:r>
      <w:r w:rsidRPr="0050186F">
        <w:rPr>
          <w:rFonts w:ascii="Lucida Sans Unicode" w:eastAsia="Times New Roman" w:hAnsi="Lucida Sans Unicode" w:cs="Lucida Sans Unicode"/>
          <w:color w:val="444444"/>
          <w:sz w:val="20"/>
          <w:szCs w:val="20"/>
          <w:lang w:eastAsia="fr-FR"/>
        </w:rPr>
        <w:t xml:space="preserve">ons l’interface 0/1, pour </w:t>
      </w:r>
      <w:r>
        <w:rPr>
          <w:rFonts w:ascii="Lucida Sans Unicode" w:eastAsia="Times New Roman" w:hAnsi="Lucida Sans Unicode" w:cs="Lucida Sans Unicode"/>
          <w:color w:val="444444"/>
          <w:sz w:val="20"/>
          <w:szCs w:val="20"/>
          <w:lang w:eastAsia="fr-FR"/>
        </w:rPr>
        <w:t>autoriser</w:t>
      </w:r>
      <w:r w:rsidRPr="0050186F">
        <w:rPr>
          <w:rFonts w:ascii="Lucida Sans Unicode" w:eastAsia="Times New Roman" w:hAnsi="Lucida Sans Unicode" w:cs="Lucida Sans Unicode"/>
          <w:color w:val="444444"/>
          <w:sz w:val="20"/>
          <w:szCs w:val="20"/>
          <w:lang w:eastAsia="fr-FR"/>
        </w:rPr>
        <w:t xml:space="preserve"> les requêtes DHCP </w:t>
      </w:r>
      <w:proofErr w:type="spellStart"/>
      <w:r>
        <w:rPr>
          <w:rFonts w:ascii="Lucida Sans Unicode" w:eastAsia="Times New Roman" w:hAnsi="Lucida Sans Unicode" w:cs="Lucida Sans Unicode"/>
          <w:color w:val="444444"/>
          <w:sz w:val="20"/>
          <w:szCs w:val="20"/>
          <w:lang w:eastAsia="fr-FR"/>
        </w:rPr>
        <w:t>Offer</w:t>
      </w:r>
      <w:proofErr w:type="spellEnd"/>
      <w:r>
        <w:rPr>
          <w:rFonts w:ascii="Lucida Sans Unicode" w:eastAsia="Times New Roman" w:hAnsi="Lucida Sans Unicode" w:cs="Lucida Sans Unicode"/>
          <w:color w:val="444444"/>
          <w:sz w:val="20"/>
          <w:szCs w:val="20"/>
          <w:lang w:eastAsia="fr-FR"/>
        </w:rPr>
        <w:t xml:space="preserve"> provenant de </w:t>
      </w:r>
      <w:r w:rsidRPr="0050186F">
        <w:rPr>
          <w:rFonts w:ascii="Lucida Sans Unicode" w:eastAsia="Times New Roman" w:hAnsi="Lucida Sans Unicode" w:cs="Lucida Sans Unicode"/>
          <w:color w:val="444444"/>
          <w:sz w:val="20"/>
          <w:szCs w:val="20"/>
          <w:lang w:eastAsia="fr-FR"/>
        </w:rPr>
        <w:t>ce port</w:t>
      </w:r>
      <w:r>
        <w:rPr>
          <w:rFonts w:ascii="Lucida Sans Unicode" w:eastAsia="Times New Roman" w:hAnsi="Lucida Sans Unicode" w:cs="Lucida Sans Unicode"/>
          <w:color w:val="444444"/>
          <w:sz w:val="20"/>
          <w:szCs w:val="20"/>
          <w:lang w:eastAsia="fr-FR"/>
        </w:rPr>
        <w:t xml:space="preserve"> à se propager à l’ensemble des ports appartenant au VLAN 1 :</w:t>
      </w:r>
    </w:p>
    <w:p w:rsidR="007A06E6" w:rsidRPr="0050186F" w:rsidRDefault="007A06E6" w:rsidP="007A06E6">
      <w:pPr>
        <w:spacing w:before="100" w:beforeAutospacing="1" w:after="100" w:afterAutospacing="1" w:line="240" w:lineRule="auto"/>
        <w:ind w:left="708"/>
        <w:rPr>
          <w:rFonts w:ascii="Lucida Sans Unicode" w:eastAsia="Times New Roman" w:hAnsi="Lucida Sans Unicode" w:cs="Lucida Sans Unicode"/>
          <w:color w:val="444444"/>
          <w:sz w:val="20"/>
          <w:szCs w:val="20"/>
          <w:lang w:eastAsia="fr-FR"/>
        </w:rPr>
      </w:pPr>
      <w:r w:rsidRPr="0050186F">
        <w:rPr>
          <w:rFonts w:ascii="Courier New" w:eastAsia="Times New Roman" w:hAnsi="Courier New" w:cs="Courier New"/>
          <w:color w:val="444444"/>
          <w:sz w:val="20"/>
          <w:szCs w:val="20"/>
          <w:lang w:eastAsia="fr-FR"/>
        </w:rPr>
        <w:t>Sw</w:t>
      </w:r>
      <w:r>
        <w:rPr>
          <w:rFonts w:ascii="Courier New" w:eastAsia="Times New Roman" w:hAnsi="Courier New" w:cs="Courier New"/>
          <w:color w:val="444444"/>
          <w:sz w:val="20"/>
          <w:szCs w:val="20"/>
          <w:lang w:eastAsia="fr-FR"/>
        </w:rPr>
        <w:t xml:space="preserve">itch(config)#interface </w:t>
      </w:r>
      <w:proofErr w:type="spellStart"/>
      <w:r>
        <w:rPr>
          <w:rFonts w:ascii="Courier New" w:eastAsia="Times New Roman" w:hAnsi="Courier New" w:cs="Courier New"/>
          <w:color w:val="444444"/>
          <w:sz w:val="20"/>
          <w:szCs w:val="20"/>
          <w:lang w:eastAsia="fr-FR"/>
        </w:rPr>
        <w:t>F</w:t>
      </w:r>
      <w:r w:rsidRPr="0050186F">
        <w:rPr>
          <w:rFonts w:ascii="Courier New" w:eastAsia="Times New Roman" w:hAnsi="Courier New" w:cs="Courier New"/>
          <w:color w:val="444444"/>
          <w:sz w:val="20"/>
          <w:szCs w:val="20"/>
          <w:lang w:eastAsia="fr-FR"/>
        </w:rPr>
        <w:t>astEthernet</w:t>
      </w:r>
      <w:proofErr w:type="spellEnd"/>
      <w:r w:rsidRPr="0050186F">
        <w:rPr>
          <w:rFonts w:ascii="Courier New" w:eastAsia="Times New Roman" w:hAnsi="Courier New" w:cs="Courier New"/>
          <w:color w:val="444444"/>
          <w:sz w:val="20"/>
          <w:szCs w:val="20"/>
          <w:lang w:eastAsia="fr-FR"/>
        </w:rPr>
        <w:t xml:space="preserve"> 0/1</w:t>
      </w:r>
      <w:r w:rsidRPr="0050186F">
        <w:rPr>
          <w:rFonts w:ascii="Lucida Sans Unicode" w:eastAsia="Times New Roman" w:hAnsi="Lucida Sans Unicode" w:cs="Lucida Sans Unicode"/>
          <w:color w:val="444444"/>
          <w:sz w:val="20"/>
          <w:szCs w:val="20"/>
          <w:lang w:eastAsia="fr-FR"/>
        </w:rPr>
        <w:br/>
      </w:r>
      <w:r w:rsidRPr="0050186F">
        <w:rPr>
          <w:rFonts w:ascii="Courier New" w:eastAsia="Times New Roman" w:hAnsi="Courier New" w:cs="Courier New"/>
          <w:color w:val="444444"/>
          <w:sz w:val="20"/>
          <w:szCs w:val="20"/>
          <w:lang w:eastAsia="fr-FR"/>
        </w:rPr>
        <w:t>Switch(config-if)#</w:t>
      </w:r>
      <w:proofErr w:type="spellStart"/>
      <w:r w:rsidRPr="0050186F">
        <w:rPr>
          <w:rFonts w:ascii="Courier New" w:eastAsia="Times New Roman" w:hAnsi="Courier New" w:cs="Courier New"/>
          <w:color w:val="444444"/>
          <w:sz w:val="20"/>
          <w:szCs w:val="20"/>
          <w:lang w:eastAsia="fr-FR"/>
        </w:rPr>
        <w:t>ip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dhcp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snooping</w:t>
      </w:r>
      <w:proofErr w:type="spellEnd"/>
      <w:r w:rsidRPr="0050186F">
        <w:rPr>
          <w:rFonts w:ascii="Courier New" w:eastAsia="Times New Roman" w:hAnsi="Courier New" w:cs="Courier New"/>
          <w:color w:val="444444"/>
          <w:sz w:val="20"/>
          <w:szCs w:val="20"/>
          <w:lang w:eastAsia="fr-FR"/>
        </w:rPr>
        <w:t xml:space="preserve"> trust</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Pour sécuriser davantage notre serveur, nous limitons à 10 le nombr</w:t>
      </w:r>
      <w:r>
        <w:rPr>
          <w:rFonts w:ascii="Lucida Sans Unicode" w:eastAsia="Times New Roman" w:hAnsi="Lucida Sans Unicode" w:cs="Lucida Sans Unicode"/>
          <w:color w:val="444444"/>
          <w:sz w:val="20"/>
          <w:szCs w:val="20"/>
          <w:lang w:eastAsia="fr-FR"/>
        </w:rPr>
        <w:t>e de requêtes DHCP à la seconde (par défaut c’est 15)</w:t>
      </w:r>
    </w:p>
    <w:p w:rsidR="007A06E6" w:rsidRDefault="007A06E6" w:rsidP="007A06E6">
      <w:pPr>
        <w:spacing w:before="100" w:beforeAutospacing="1" w:after="100" w:afterAutospacing="1" w:line="240" w:lineRule="auto"/>
        <w:ind w:firstLine="708"/>
        <w:rPr>
          <w:rFonts w:ascii="Courier New" w:eastAsia="Times New Roman" w:hAnsi="Courier New" w:cs="Courier New"/>
          <w:color w:val="444444"/>
          <w:sz w:val="20"/>
          <w:szCs w:val="20"/>
          <w:lang w:eastAsia="fr-FR"/>
        </w:rPr>
      </w:pPr>
      <w:proofErr w:type="gramStart"/>
      <w:r w:rsidRPr="0050186F">
        <w:rPr>
          <w:rFonts w:ascii="Courier New" w:eastAsia="Times New Roman" w:hAnsi="Courier New" w:cs="Courier New"/>
          <w:color w:val="444444"/>
          <w:sz w:val="20"/>
          <w:szCs w:val="20"/>
          <w:lang w:eastAsia="fr-FR"/>
        </w:rPr>
        <w:t>Switch(</w:t>
      </w:r>
      <w:proofErr w:type="gramEnd"/>
      <w:r w:rsidRPr="0050186F">
        <w:rPr>
          <w:rFonts w:ascii="Courier New" w:eastAsia="Times New Roman" w:hAnsi="Courier New" w:cs="Courier New"/>
          <w:color w:val="444444"/>
          <w:sz w:val="20"/>
          <w:szCs w:val="20"/>
          <w:lang w:eastAsia="fr-FR"/>
        </w:rPr>
        <w:t>config-if)#</w:t>
      </w:r>
      <w:proofErr w:type="spellStart"/>
      <w:r w:rsidRPr="0050186F">
        <w:rPr>
          <w:rFonts w:ascii="Courier New" w:eastAsia="Times New Roman" w:hAnsi="Courier New" w:cs="Courier New"/>
          <w:color w:val="444444"/>
          <w:sz w:val="20"/>
          <w:szCs w:val="20"/>
          <w:lang w:eastAsia="fr-FR"/>
        </w:rPr>
        <w:t>ip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dhcp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snooping</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limit</w:t>
      </w:r>
      <w:proofErr w:type="spellEnd"/>
      <w:r w:rsidRPr="0050186F">
        <w:rPr>
          <w:rFonts w:ascii="Courier New" w:eastAsia="Times New Roman" w:hAnsi="Courier New" w:cs="Courier New"/>
          <w:color w:val="444444"/>
          <w:sz w:val="20"/>
          <w:szCs w:val="20"/>
          <w:lang w:eastAsia="fr-FR"/>
        </w:rPr>
        <w:t xml:space="preserve"> rate 10</w:t>
      </w:r>
    </w:p>
    <w:p w:rsidR="007A06E6" w:rsidRDefault="007A06E6" w:rsidP="007A06E6">
      <w:pPr>
        <w:spacing w:before="100" w:beforeAutospacing="1" w:after="100" w:afterAutospacing="1" w:line="240" w:lineRule="auto"/>
        <w:rPr>
          <w:rFonts w:ascii="Lucida Sans Unicode" w:eastAsia="Times New Roman" w:hAnsi="Lucida Sans Unicode" w:cs="Lucida Sans Unicode"/>
          <w:color w:val="444444"/>
          <w:sz w:val="20"/>
          <w:szCs w:val="20"/>
          <w:lang w:eastAsia="fr-FR"/>
        </w:rPr>
      </w:pPr>
      <w:r w:rsidRPr="00EB6189">
        <w:rPr>
          <w:rFonts w:ascii="Lucida Sans Unicode" w:eastAsia="Times New Roman" w:hAnsi="Lucida Sans Unicode" w:cs="Lucida Sans Unicode"/>
          <w:color w:val="444444"/>
          <w:sz w:val="20"/>
          <w:szCs w:val="20"/>
          <w:lang w:eastAsia="fr-FR"/>
        </w:rPr>
        <w:t>Pour afficher la configuration DHCP SNOOPING, utilisez la commande suivante :</w:t>
      </w:r>
    </w:p>
    <w:p w:rsidR="007A06E6" w:rsidRDefault="007A06E6" w:rsidP="007A06E6">
      <w:pPr>
        <w:spacing w:before="100" w:beforeAutospacing="1" w:after="100" w:afterAutospacing="1" w:line="240" w:lineRule="auto"/>
        <w:ind w:firstLine="708"/>
        <w:rPr>
          <w:rFonts w:ascii="Courier New" w:eastAsia="Times New Roman" w:hAnsi="Courier New" w:cs="Courier New"/>
          <w:color w:val="444444"/>
          <w:sz w:val="20"/>
          <w:szCs w:val="20"/>
          <w:lang w:eastAsia="fr-FR"/>
        </w:rPr>
      </w:pPr>
      <w:proofErr w:type="spellStart"/>
      <w:r w:rsidRPr="00EB6189">
        <w:rPr>
          <w:rFonts w:ascii="Courier New" w:eastAsia="Times New Roman" w:hAnsi="Courier New" w:cs="Courier New"/>
          <w:color w:val="444444"/>
          <w:sz w:val="20"/>
          <w:szCs w:val="20"/>
          <w:lang w:eastAsia="fr-FR"/>
        </w:rPr>
        <w:t>Switch#sh</w:t>
      </w:r>
      <w:r>
        <w:rPr>
          <w:rFonts w:ascii="Courier New" w:eastAsia="Times New Roman" w:hAnsi="Courier New" w:cs="Courier New"/>
          <w:color w:val="444444"/>
          <w:sz w:val="20"/>
          <w:szCs w:val="20"/>
          <w:lang w:eastAsia="fr-FR"/>
        </w:rPr>
        <w:t>ow</w:t>
      </w:r>
      <w:proofErr w:type="spellEnd"/>
      <w:r w:rsidRPr="00EB6189">
        <w:rPr>
          <w:rFonts w:ascii="Courier New" w:eastAsia="Times New Roman" w:hAnsi="Courier New" w:cs="Courier New"/>
          <w:color w:val="444444"/>
          <w:sz w:val="20"/>
          <w:szCs w:val="20"/>
          <w:lang w:eastAsia="fr-FR"/>
        </w:rPr>
        <w:t xml:space="preserve"> </w:t>
      </w:r>
      <w:proofErr w:type="spellStart"/>
      <w:r w:rsidRPr="00EB6189">
        <w:rPr>
          <w:rFonts w:ascii="Courier New" w:eastAsia="Times New Roman" w:hAnsi="Courier New" w:cs="Courier New"/>
          <w:color w:val="444444"/>
          <w:sz w:val="20"/>
          <w:szCs w:val="20"/>
          <w:lang w:eastAsia="fr-FR"/>
        </w:rPr>
        <w:t>ip</w:t>
      </w:r>
      <w:proofErr w:type="spellEnd"/>
      <w:r w:rsidRPr="00EB6189">
        <w:rPr>
          <w:rFonts w:ascii="Courier New" w:eastAsia="Times New Roman" w:hAnsi="Courier New" w:cs="Courier New"/>
          <w:color w:val="444444"/>
          <w:sz w:val="20"/>
          <w:szCs w:val="20"/>
          <w:lang w:eastAsia="fr-FR"/>
        </w:rPr>
        <w:t xml:space="preserve"> </w:t>
      </w:r>
      <w:proofErr w:type="spellStart"/>
      <w:r w:rsidRPr="00EB6189">
        <w:rPr>
          <w:rFonts w:ascii="Courier New" w:eastAsia="Times New Roman" w:hAnsi="Courier New" w:cs="Courier New"/>
          <w:color w:val="444444"/>
          <w:sz w:val="20"/>
          <w:szCs w:val="20"/>
          <w:lang w:eastAsia="fr-FR"/>
        </w:rPr>
        <w:t>dhcp</w:t>
      </w:r>
      <w:proofErr w:type="spellEnd"/>
      <w:r w:rsidRPr="00EB6189">
        <w:rPr>
          <w:rFonts w:ascii="Courier New" w:eastAsia="Times New Roman" w:hAnsi="Courier New" w:cs="Courier New"/>
          <w:color w:val="444444"/>
          <w:sz w:val="20"/>
          <w:szCs w:val="20"/>
          <w:lang w:eastAsia="fr-FR"/>
        </w:rPr>
        <w:t xml:space="preserve"> </w:t>
      </w:r>
      <w:proofErr w:type="spellStart"/>
      <w:r w:rsidRPr="00EB6189">
        <w:rPr>
          <w:rFonts w:ascii="Courier New" w:eastAsia="Times New Roman" w:hAnsi="Courier New" w:cs="Courier New"/>
          <w:color w:val="444444"/>
          <w:sz w:val="20"/>
          <w:szCs w:val="20"/>
          <w:lang w:eastAsia="fr-FR"/>
        </w:rPr>
        <w:t>snooping</w:t>
      </w:r>
      <w:proofErr w:type="spellEnd"/>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706563">
        <w:rPr>
          <w:rFonts w:ascii="Lucida Sans Unicode" w:eastAsia="Times New Roman" w:hAnsi="Lucida Sans Unicode" w:cs="Lucida Sans Unicode"/>
          <w:color w:val="444444"/>
          <w:sz w:val="20"/>
          <w:szCs w:val="20"/>
          <w:lang w:eastAsia="fr-FR"/>
        </w:rPr>
        <w:t>Affiche les liaisons configurées dynamiquement dans la base de données de liaison de surveillance DHCP</w:t>
      </w:r>
      <w:r>
        <w:rPr>
          <w:rFonts w:ascii="Lucida Sans Unicode" w:eastAsia="Times New Roman" w:hAnsi="Lucida Sans Unicode" w:cs="Lucida Sans Unicode"/>
          <w:color w:val="444444"/>
          <w:sz w:val="20"/>
          <w:szCs w:val="20"/>
          <w:lang w:eastAsia="fr-FR"/>
        </w:rPr>
        <w:t> :</w:t>
      </w:r>
    </w:p>
    <w:p w:rsidR="007A06E6" w:rsidRPr="00EB6189" w:rsidRDefault="007A06E6" w:rsidP="007A06E6">
      <w:pPr>
        <w:spacing w:before="100" w:beforeAutospacing="1" w:after="100" w:afterAutospacing="1" w:line="240" w:lineRule="auto"/>
        <w:ind w:firstLine="708"/>
        <w:rPr>
          <w:rFonts w:ascii="Courier New" w:eastAsia="Times New Roman" w:hAnsi="Courier New" w:cs="Courier New"/>
          <w:color w:val="444444"/>
          <w:sz w:val="20"/>
          <w:szCs w:val="20"/>
          <w:lang w:eastAsia="fr-FR"/>
        </w:rPr>
      </w:pPr>
      <w:proofErr w:type="spellStart"/>
      <w:r w:rsidRPr="00EB6189">
        <w:rPr>
          <w:rFonts w:ascii="Courier New" w:eastAsia="Times New Roman" w:hAnsi="Courier New" w:cs="Courier New"/>
          <w:color w:val="444444"/>
          <w:sz w:val="20"/>
          <w:szCs w:val="20"/>
          <w:lang w:eastAsia="fr-FR"/>
        </w:rPr>
        <w:t>Switch#show</w:t>
      </w:r>
      <w:proofErr w:type="spellEnd"/>
      <w:r w:rsidRPr="00EB6189">
        <w:rPr>
          <w:rFonts w:ascii="Courier New" w:eastAsia="Times New Roman" w:hAnsi="Courier New" w:cs="Courier New"/>
          <w:color w:val="444444"/>
          <w:sz w:val="20"/>
          <w:szCs w:val="20"/>
          <w:lang w:eastAsia="fr-FR"/>
        </w:rPr>
        <w:t xml:space="preserve"> </w:t>
      </w:r>
      <w:proofErr w:type="spellStart"/>
      <w:r>
        <w:rPr>
          <w:rFonts w:ascii="Courier New" w:eastAsia="Times New Roman" w:hAnsi="Courier New" w:cs="Courier New"/>
          <w:color w:val="444444"/>
          <w:sz w:val="20"/>
          <w:szCs w:val="20"/>
          <w:lang w:eastAsia="fr-FR"/>
        </w:rPr>
        <w:t>ip</w:t>
      </w:r>
      <w:proofErr w:type="spellEnd"/>
      <w:r>
        <w:rPr>
          <w:rFonts w:ascii="Courier New" w:eastAsia="Times New Roman" w:hAnsi="Courier New" w:cs="Courier New"/>
          <w:color w:val="444444"/>
          <w:sz w:val="20"/>
          <w:szCs w:val="20"/>
          <w:lang w:eastAsia="fr-FR"/>
        </w:rPr>
        <w:t xml:space="preserve"> </w:t>
      </w:r>
      <w:proofErr w:type="spellStart"/>
      <w:r w:rsidRPr="00EB6189">
        <w:rPr>
          <w:rFonts w:ascii="Courier New" w:eastAsia="Times New Roman" w:hAnsi="Courier New" w:cs="Courier New"/>
          <w:color w:val="444444"/>
          <w:sz w:val="20"/>
          <w:szCs w:val="20"/>
          <w:lang w:eastAsia="fr-FR"/>
        </w:rPr>
        <w:t>dhcp</w:t>
      </w:r>
      <w:proofErr w:type="spellEnd"/>
      <w:r w:rsidRPr="00EB6189">
        <w:rPr>
          <w:rFonts w:ascii="Courier New" w:eastAsia="Times New Roman" w:hAnsi="Courier New" w:cs="Courier New"/>
          <w:color w:val="444444"/>
          <w:sz w:val="20"/>
          <w:szCs w:val="20"/>
          <w:lang w:eastAsia="fr-FR"/>
        </w:rPr>
        <w:t xml:space="preserve"> </w:t>
      </w:r>
      <w:proofErr w:type="spellStart"/>
      <w:r w:rsidRPr="00EB6189">
        <w:rPr>
          <w:rFonts w:ascii="Courier New" w:eastAsia="Times New Roman" w:hAnsi="Courier New" w:cs="Courier New"/>
          <w:color w:val="444444"/>
          <w:sz w:val="20"/>
          <w:szCs w:val="20"/>
          <w:lang w:eastAsia="fr-FR"/>
        </w:rPr>
        <w:t>snooping</w:t>
      </w:r>
      <w:proofErr w:type="spellEnd"/>
      <w:r w:rsidRPr="00EB6189">
        <w:rPr>
          <w:rFonts w:ascii="Courier New" w:eastAsia="Times New Roman" w:hAnsi="Courier New" w:cs="Courier New"/>
          <w:color w:val="444444"/>
          <w:sz w:val="20"/>
          <w:szCs w:val="20"/>
          <w:lang w:eastAsia="fr-FR"/>
        </w:rPr>
        <w:t xml:space="preserve"> binding</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Renouveler maintenant les baux des différents PC et vérifiez que toutes les IP appartiennent désormais au réseau 192.168.1.0/24.</w:t>
      </w:r>
      <w:r w:rsidR="006A151E">
        <w:rPr>
          <w:rFonts w:ascii="Lucida Sans Unicode" w:eastAsia="Times New Roman" w:hAnsi="Lucida Sans Unicode" w:cs="Lucida Sans Unicode"/>
          <w:color w:val="444444"/>
          <w:sz w:val="20"/>
          <w:szCs w:val="20"/>
          <w:lang w:eastAsia="fr-FR"/>
        </w:rPr>
        <w:t xml:space="preserve"> Vous pouvez passer également en mode </w:t>
      </w:r>
      <w:r w:rsidR="00EC2FC2">
        <w:rPr>
          <w:rFonts w:ascii="Lucida Sans Unicode" w:eastAsia="Times New Roman" w:hAnsi="Lucida Sans Unicode" w:cs="Lucida Sans Unicode"/>
          <w:color w:val="444444"/>
          <w:sz w:val="20"/>
          <w:szCs w:val="20"/>
          <w:lang w:eastAsia="fr-FR"/>
        </w:rPr>
        <w:t xml:space="preserve">simulation, </w:t>
      </w:r>
      <w:r w:rsidR="00EC2FC2">
        <w:rPr>
          <w:rFonts w:ascii="Lucida Sans Unicode" w:eastAsia="Times New Roman" w:hAnsi="Lucida Sans Unicode" w:cs="Lucida Sans Unicode"/>
          <w:color w:val="444444"/>
          <w:sz w:val="20"/>
          <w:szCs w:val="20"/>
          <w:lang w:eastAsia="fr-FR"/>
        </w:rPr>
        <w:lastRenderedPageBreak/>
        <w:t>activer</w:t>
      </w:r>
      <w:r w:rsidR="006A151E">
        <w:rPr>
          <w:rFonts w:ascii="Lucida Sans Unicode" w:eastAsia="Times New Roman" w:hAnsi="Lucida Sans Unicode" w:cs="Lucida Sans Unicode"/>
          <w:color w:val="444444"/>
          <w:sz w:val="20"/>
          <w:szCs w:val="20"/>
          <w:lang w:eastAsia="fr-FR"/>
        </w:rPr>
        <w:t xml:space="preserve"> le filtre DHCP, et renouveler le bail de PC3</w:t>
      </w:r>
      <w:r w:rsidR="00EC2FC2">
        <w:rPr>
          <w:rFonts w:ascii="Lucida Sans Unicode" w:eastAsia="Times New Roman" w:hAnsi="Lucida Sans Unicode" w:cs="Lucida Sans Unicode"/>
          <w:color w:val="444444"/>
          <w:sz w:val="20"/>
          <w:szCs w:val="20"/>
          <w:lang w:eastAsia="fr-FR"/>
        </w:rPr>
        <w:t xml:space="preserve">, vous devriez voir que le switch1 bloque l’offre DHCP émise par le </w:t>
      </w:r>
      <w:proofErr w:type="spellStart"/>
      <w:r w:rsidR="00EC2FC2">
        <w:rPr>
          <w:rFonts w:ascii="Lucida Sans Unicode" w:eastAsia="Times New Roman" w:hAnsi="Lucida Sans Unicode" w:cs="Lucida Sans Unicode"/>
          <w:color w:val="444444"/>
          <w:sz w:val="20"/>
          <w:szCs w:val="20"/>
          <w:lang w:eastAsia="fr-FR"/>
        </w:rPr>
        <w:t>Serveeur</w:t>
      </w:r>
      <w:proofErr w:type="spellEnd"/>
      <w:r w:rsidR="00EC2FC2">
        <w:rPr>
          <w:rFonts w:ascii="Lucida Sans Unicode" w:eastAsia="Times New Roman" w:hAnsi="Lucida Sans Unicode" w:cs="Lucida Sans Unicode"/>
          <w:color w:val="444444"/>
          <w:sz w:val="20"/>
          <w:szCs w:val="20"/>
          <w:lang w:eastAsia="fr-FR"/>
        </w:rPr>
        <w:t xml:space="preserve"> "DHCP HACK".</w:t>
      </w:r>
    </w:p>
    <w:p w:rsidR="003402CE" w:rsidRDefault="007A06E6" w:rsidP="003402CE">
      <w:pPr>
        <w:spacing w:before="100" w:beforeAutospacing="1" w:after="100" w:afterAutospacing="1" w:line="240" w:lineRule="auto"/>
        <w:jc w:val="both"/>
        <w:rPr>
          <w:rFonts w:ascii="Arial" w:hAnsi="Arial" w:cs="Arial"/>
          <w:sz w:val="28"/>
          <w:szCs w:val="28"/>
        </w:rPr>
      </w:pPr>
      <w:r w:rsidRPr="00706563">
        <w:rPr>
          <w:rFonts w:ascii="Lucida Sans Unicode" w:eastAsia="Times New Roman" w:hAnsi="Lucida Sans Unicode" w:cs="Lucida Sans Unicode"/>
          <w:color w:val="444444"/>
          <w:sz w:val="20"/>
          <w:szCs w:val="20"/>
          <w:lang w:eastAsia="fr-FR"/>
        </w:rPr>
        <w:t xml:space="preserve">Affiche </w:t>
      </w:r>
      <w:r>
        <w:rPr>
          <w:rFonts w:ascii="Lucida Sans Unicode" w:eastAsia="Times New Roman" w:hAnsi="Lucida Sans Unicode" w:cs="Lucida Sans Unicode"/>
          <w:color w:val="444444"/>
          <w:sz w:val="20"/>
          <w:szCs w:val="20"/>
          <w:lang w:eastAsia="fr-FR"/>
        </w:rPr>
        <w:t>à nouveaux</w:t>
      </w:r>
      <w:r w:rsidRPr="00706563">
        <w:rPr>
          <w:rFonts w:ascii="Lucida Sans Unicode" w:eastAsia="Times New Roman" w:hAnsi="Lucida Sans Unicode" w:cs="Lucida Sans Unicode"/>
          <w:color w:val="444444"/>
          <w:sz w:val="20"/>
          <w:szCs w:val="20"/>
          <w:lang w:eastAsia="fr-FR"/>
        </w:rPr>
        <w:t xml:space="preserve"> les liaisons configurées dynamiquement dans la base de données de liaison de surveillance DHCP</w:t>
      </w:r>
      <w:r w:rsidR="003402CE">
        <w:rPr>
          <w:rFonts w:ascii="Lucida Sans Unicode" w:eastAsia="Times New Roman" w:hAnsi="Lucida Sans Unicode" w:cs="Lucida Sans Unicode"/>
          <w:color w:val="444444"/>
          <w:sz w:val="20"/>
          <w:szCs w:val="20"/>
          <w:lang w:eastAsia="fr-FR"/>
        </w:rPr>
        <w:t>.</w:t>
      </w:r>
    </w:p>
    <w:p w:rsidR="007A06E6" w:rsidRPr="0050186F" w:rsidRDefault="007A06E6" w:rsidP="003402CE">
      <w:pPr>
        <w:pStyle w:val="Titre1"/>
        <w:numPr>
          <w:ilvl w:val="0"/>
          <w:numId w:val="0"/>
        </w:numPr>
      </w:pPr>
      <w:r>
        <w:t>Etape 3 : Lutter contre les attaques DHCP Rogue partie 2</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 xml:space="preserve">Notre Lan est à présent protégé contre les attaques DHCP mentionnées au début de cet article. Si nous le voulons nous pouvons nous arrêter là. Mais que faire si le </w:t>
      </w:r>
      <w:r>
        <w:rPr>
          <w:rFonts w:ascii="Lucida Sans Unicode" w:eastAsia="Times New Roman" w:hAnsi="Lucida Sans Unicode" w:cs="Lucida Sans Unicode"/>
          <w:color w:val="444444"/>
          <w:sz w:val="20"/>
          <w:szCs w:val="20"/>
          <w:lang w:eastAsia="fr-FR"/>
        </w:rPr>
        <w:t>hacker</w:t>
      </w:r>
      <w:r w:rsidRPr="0050186F">
        <w:rPr>
          <w:rFonts w:ascii="Lucida Sans Unicode" w:eastAsia="Times New Roman" w:hAnsi="Lucida Sans Unicode" w:cs="Lucida Sans Unicode"/>
          <w:color w:val="444444"/>
          <w:sz w:val="20"/>
          <w:szCs w:val="20"/>
          <w:lang w:eastAsia="fr-FR"/>
        </w:rPr>
        <w:t xml:space="preserve"> se branche sur le switch </w:t>
      </w:r>
      <w:r>
        <w:rPr>
          <w:rFonts w:ascii="Lucida Sans Unicode" w:eastAsia="Times New Roman" w:hAnsi="Lucida Sans Unicode" w:cs="Lucida Sans Unicode"/>
          <w:color w:val="444444"/>
          <w:sz w:val="20"/>
          <w:szCs w:val="20"/>
          <w:lang w:eastAsia="fr-FR"/>
        </w:rPr>
        <w:t>cœur</w:t>
      </w:r>
      <w:r w:rsidRPr="0050186F">
        <w:rPr>
          <w:rFonts w:ascii="Lucida Sans Unicode" w:eastAsia="Times New Roman" w:hAnsi="Lucida Sans Unicode" w:cs="Lucida Sans Unicode"/>
          <w:color w:val="444444"/>
          <w:sz w:val="20"/>
          <w:szCs w:val="20"/>
          <w:lang w:eastAsia="fr-FR"/>
        </w:rPr>
        <w:t xml:space="preserve"> de réseau comme ceci :</w:t>
      </w:r>
    </w:p>
    <w:p w:rsidR="007A06E6" w:rsidRDefault="007A06E6" w:rsidP="007A06E6">
      <w:pPr>
        <w:spacing w:before="100" w:beforeAutospacing="1" w:after="100" w:afterAutospacing="1" w:line="240" w:lineRule="auto"/>
        <w:jc w:val="center"/>
        <w:rPr>
          <w:rFonts w:ascii="Lucida Sans Unicode" w:eastAsia="Times New Roman" w:hAnsi="Lucida Sans Unicode" w:cs="Lucida Sans Unicode"/>
          <w:color w:val="444444"/>
          <w:sz w:val="20"/>
          <w:szCs w:val="20"/>
          <w:lang w:eastAsia="fr-FR"/>
        </w:rPr>
      </w:pPr>
      <w:r>
        <w:rPr>
          <w:noProof/>
          <w:lang w:eastAsia="fr-FR"/>
        </w:rPr>
        <w:drawing>
          <wp:inline distT="0" distB="0" distL="0" distR="0" wp14:anchorId="2D3FDA3F" wp14:editId="05A47B3B">
            <wp:extent cx="4594225" cy="258729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00435" cy="2590787"/>
                    </a:xfrm>
                    <a:prstGeom prst="rect">
                      <a:avLst/>
                    </a:prstGeom>
                  </pic:spPr>
                </pic:pic>
              </a:graphicData>
            </a:graphic>
          </wp:inline>
        </w:drawing>
      </w:r>
    </w:p>
    <w:p w:rsidR="00345D61" w:rsidRDefault="00345D61"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Pensez à réactiver le fort fa0/4, car comme nous avons suivi les bonnes pratiques, celui-ci est désactivé.</w:t>
      </w:r>
    </w:p>
    <w:p w:rsidR="007A06E6" w:rsidRDefault="008C5C3B"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Une fois que la liaison entre Switch CŒUR et DHCP HACK est opérationnelle, renouvelez</w:t>
      </w:r>
      <w:r w:rsidR="007A06E6">
        <w:rPr>
          <w:rFonts w:ascii="Lucida Sans Unicode" w:eastAsia="Times New Roman" w:hAnsi="Lucida Sans Unicode" w:cs="Lucida Sans Unicode"/>
          <w:color w:val="444444"/>
          <w:sz w:val="20"/>
          <w:szCs w:val="20"/>
          <w:lang w:eastAsia="fr-FR"/>
        </w:rPr>
        <w:t xml:space="preserve"> le bail sur PC3, vous devez constater qu’il récupère une IP du serveur malveillant.</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Pr>
          <w:rFonts w:ascii="Lucida Sans Unicode" w:eastAsia="Times New Roman" w:hAnsi="Lucida Sans Unicode" w:cs="Lucida Sans Unicode"/>
          <w:color w:val="444444"/>
          <w:sz w:val="20"/>
          <w:szCs w:val="20"/>
          <w:lang w:eastAsia="fr-FR"/>
        </w:rPr>
        <w:t xml:space="preserve">Une première chose à faire est d’appliquer la même protection mise en place sur les 2 autres </w:t>
      </w:r>
      <w:proofErr w:type="spellStart"/>
      <w:r>
        <w:rPr>
          <w:rFonts w:ascii="Lucida Sans Unicode" w:eastAsia="Times New Roman" w:hAnsi="Lucida Sans Unicode" w:cs="Lucida Sans Unicode"/>
          <w:color w:val="444444"/>
          <w:sz w:val="20"/>
          <w:szCs w:val="20"/>
          <w:lang w:eastAsia="fr-FR"/>
        </w:rPr>
        <w:t>switchs</w:t>
      </w:r>
      <w:proofErr w:type="spellEnd"/>
      <w:r>
        <w:rPr>
          <w:rFonts w:ascii="Lucida Sans Unicode" w:eastAsia="Times New Roman" w:hAnsi="Lucida Sans Unicode" w:cs="Lucida Sans Unicode"/>
          <w:color w:val="444444"/>
          <w:sz w:val="20"/>
          <w:szCs w:val="20"/>
          <w:lang w:eastAsia="fr-FR"/>
        </w:rPr>
        <w:t xml:space="preserve"> sur le switch 0 :</w:t>
      </w:r>
    </w:p>
    <w:p w:rsidR="007A06E6" w:rsidRDefault="007A06E6" w:rsidP="007A06E6">
      <w:pPr>
        <w:spacing w:before="100" w:beforeAutospacing="1" w:after="100" w:afterAutospacing="1" w:line="240" w:lineRule="auto"/>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 xml:space="preserve">Voyons la configuration du switch </w:t>
      </w:r>
      <w:r>
        <w:rPr>
          <w:rFonts w:ascii="Lucida Sans Unicode" w:eastAsia="Times New Roman" w:hAnsi="Lucida Sans Unicode" w:cs="Lucida Sans Unicode"/>
          <w:color w:val="444444"/>
          <w:sz w:val="20"/>
          <w:szCs w:val="20"/>
          <w:lang w:eastAsia="fr-FR"/>
        </w:rPr>
        <w:t>COEUR</w:t>
      </w:r>
      <w:r w:rsidRPr="0050186F">
        <w:rPr>
          <w:rFonts w:ascii="Lucida Sans Unicode" w:eastAsia="Times New Roman" w:hAnsi="Lucida Sans Unicode" w:cs="Lucida Sans Unicode"/>
          <w:color w:val="444444"/>
          <w:sz w:val="20"/>
          <w:szCs w:val="20"/>
          <w:lang w:eastAsia="fr-FR"/>
        </w:rPr>
        <w:t xml:space="preserve"> :</w:t>
      </w:r>
    </w:p>
    <w:p w:rsidR="007A06E6" w:rsidRPr="0050186F" w:rsidRDefault="007A06E6" w:rsidP="007A06E6">
      <w:pPr>
        <w:spacing w:before="100" w:beforeAutospacing="1" w:after="100" w:afterAutospacing="1" w:line="240" w:lineRule="auto"/>
        <w:ind w:left="708"/>
        <w:rPr>
          <w:rFonts w:ascii="Lucida Sans Unicode" w:eastAsia="Times New Roman" w:hAnsi="Lucida Sans Unicode" w:cs="Lucida Sans Unicode"/>
          <w:color w:val="444444"/>
          <w:sz w:val="20"/>
          <w:szCs w:val="20"/>
          <w:lang w:eastAsia="fr-FR"/>
        </w:rPr>
      </w:pPr>
      <w:proofErr w:type="spellStart"/>
      <w:r w:rsidRPr="0050186F">
        <w:rPr>
          <w:rFonts w:ascii="Courier New" w:eastAsia="Times New Roman" w:hAnsi="Courier New" w:cs="Courier New"/>
          <w:color w:val="444444"/>
          <w:sz w:val="20"/>
          <w:szCs w:val="20"/>
          <w:lang w:eastAsia="fr-FR"/>
        </w:rPr>
        <w:t>Switch#en</w:t>
      </w:r>
      <w:proofErr w:type="spellEnd"/>
      <w:r w:rsidRPr="0050186F">
        <w:rPr>
          <w:rFonts w:ascii="Lucida Sans Unicode" w:eastAsia="Times New Roman" w:hAnsi="Lucida Sans Unicode" w:cs="Lucida Sans Unicode"/>
          <w:color w:val="444444"/>
          <w:sz w:val="20"/>
          <w:szCs w:val="20"/>
          <w:lang w:eastAsia="fr-FR"/>
        </w:rPr>
        <w:br/>
      </w:r>
      <w:proofErr w:type="spellStart"/>
      <w:r w:rsidRPr="0050186F">
        <w:rPr>
          <w:rFonts w:ascii="Courier New" w:eastAsia="Times New Roman" w:hAnsi="Courier New" w:cs="Courier New"/>
          <w:color w:val="444444"/>
          <w:sz w:val="20"/>
          <w:szCs w:val="20"/>
          <w:lang w:eastAsia="fr-FR"/>
        </w:rPr>
        <w:t>Switch#conf</w:t>
      </w:r>
      <w:proofErr w:type="spellEnd"/>
      <w:r w:rsidRPr="0050186F">
        <w:rPr>
          <w:rFonts w:ascii="Courier New" w:eastAsia="Times New Roman" w:hAnsi="Courier New" w:cs="Courier New"/>
          <w:color w:val="444444"/>
          <w:sz w:val="20"/>
          <w:szCs w:val="20"/>
          <w:lang w:eastAsia="fr-FR"/>
        </w:rPr>
        <w:t xml:space="preserve"> t</w:t>
      </w:r>
      <w:r w:rsidRPr="0050186F">
        <w:rPr>
          <w:rFonts w:ascii="Lucida Sans Unicode" w:eastAsia="Times New Roman" w:hAnsi="Lucida Sans Unicode" w:cs="Lucida Sans Unicode"/>
          <w:color w:val="444444"/>
          <w:sz w:val="20"/>
          <w:szCs w:val="20"/>
          <w:lang w:eastAsia="fr-FR"/>
        </w:rPr>
        <w:br/>
      </w:r>
      <w:r w:rsidRPr="0050186F">
        <w:rPr>
          <w:rFonts w:ascii="Courier New" w:eastAsia="Times New Roman" w:hAnsi="Courier New" w:cs="Courier New"/>
          <w:color w:val="444444"/>
          <w:sz w:val="20"/>
          <w:szCs w:val="20"/>
          <w:lang w:eastAsia="fr-FR"/>
        </w:rPr>
        <w:t>Switch(config)#</w:t>
      </w:r>
      <w:proofErr w:type="spellStart"/>
      <w:r w:rsidRPr="0050186F">
        <w:rPr>
          <w:rFonts w:ascii="Courier New" w:eastAsia="Times New Roman" w:hAnsi="Courier New" w:cs="Courier New"/>
          <w:color w:val="444444"/>
          <w:sz w:val="20"/>
          <w:szCs w:val="20"/>
          <w:lang w:eastAsia="fr-FR"/>
        </w:rPr>
        <w:t>ip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dhcp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snooping</w:t>
      </w:r>
      <w:proofErr w:type="spellEnd"/>
      <w:r w:rsidRPr="0050186F">
        <w:rPr>
          <w:rFonts w:ascii="Lucida Sans Unicode" w:eastAsia="Times New Roman" w:hAnsi="Lucida Sans Unicode" w:cs="Lucida Sans Unicode"/>
          <w:color w:val="444444"/>
          <w:sz w:val="20"/>
          <w:szCs w:val="20"/>
          <w:lang w:eastAsia="fr-FR"/>
        </w:rPr>
        <w:br/>
      </w:r>
      <w:r w:rsidRPr="0050186F">
        <w:rPr>
          <w:rFonts w:ascii="Courier New" w:eastAsia="Times New Roman" w:hAnsi="Courier New" w:cs="Courier New"/>
          <w:color w:val="444444"/>
          <w:sz w:val="20"/>
          <w:szCs w:val="20"/>
          <w:lang w:eastAsia="fr-FR"/>
        </w:rPr>
        <w:t>Switch(config)#</w:t>
      </w:r>
      <w:proofErr w:type="spellStart"/>
      <w:r w:rsidRPr="0050186F">
        <w:rPr>
          <w:rFonts w:ascii="Courier New" w:eastAsia="Times New Roman" w:hAnsi="Courier New" w:cs="Courier New"/>
          <w:color w:val="444444"/>
          <w:sz w:val="20"/>
          <w:szCs w:val="20"/>
          <w:lang w:eastAsia="fr-FR"/>
        </w:rPr>
        <w:t>ip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dhcp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snooping</w:t>
      </w:r>
      <w:proofErr w:type="spellEnd"/>
      <w:r w:rsidRPr="0050186F">
        <w:rPr>
          <w:rFonts w:ascii="Courier New" w:eastAsia="Times New Roman" w:hAnsi="Courier New" w:cs="Courier New"/>
          <w:color w:val="444444"/>
          <w:sz w:val="20"/>
          <w:szCs w:val="20"/>
          <w:lang w:eastAsia="fr-FR"/>
        </w:rPr>
        <w:t xml:space="preserve"> vlan 1</w:t>
      </w:r>
      <w:r w:rsidRPr="0050186F">
        <w:rPr>
          <w:rFonts w:ascii="Lucida Sans Unicode" w:eastAsia="Times New Roman" w:hAnsi="Lucida Sans Unicode" w:cs="Lucida Sans Unicode"/>
          <w:color w:val="444444"/>
          <w:sz w:val="20"/>
          <w:szCs w:val="20"/>
          <w:lang w:eastAsia="fr-FR"/>
        </w:rPr>
        <w:br/>
      </w:r>
      <w:r w:rsidRPr="0050186F">
        <w:rPr>
          <w:rFonts w:ascii="Courier New" w:eastAsia="Times New Roman" w:hAnsi="Courier New" w:cs="Courier New"/>
          <w:color w:val="444444"/>
          <w:sz w:val="20"/>
          <w:szCs w:val="20"/>
          <w:lang w:eastAsia="fr-FR"/>
        </w:rPr>
        <w:t xml:space="preserve">Switch(config)#interface </w:t>
      </w:r>
      <w:proofErr w:type="spellStart"/>
      <w:r w:rsidRPr="0050186F">
        <w:rPr>
          <w:rFonts w:ascii="Courier New" w:eastAsia="Times New Roman" w:hAnsi="Courier New" w:cs="Courier New"/>
          <w:color w:val="444444"/>
          <w:sz w:val="20"/>
          <w:szCs w:val="20"/>
          <w:lang w:eastAsia="fr-FR"/>
        </w:rPr>
        <w:t>fastEthernet</w:t>
      </w:r>
      <w:proofErr w:type="spellEnd"/>
      <w:r w:rsidRPr="0050186F">
        <w:rPr>
          <w:rFonts w:ascii="Courier New" w:eastAsia="Times New Roman" w:hAnsi="Courier New" w:cs="Courier New"/>
          <w:color w:val="444444"/>
          <w:sz w:val="20"/>
          <w:szCs w:val="20"/>
          <w:lang w:eastAsia="fr-FR"/>
        </w:rPr>
        <w:t xml:space="preserve"> 0/3</w:t>
      </w:r>
      <w:r w:rsidRPr="0050186F">
        <w:rPr>
          <w:rFonts w:ascii="Lucida Sans Unicode" w:eastAsia="Times New Roman" w:hAnsi="Lucida Sans Unicode" w:cs="Lucida Sans Unicode"/>
          <w:color w:val="444444"/>
          <w:sz w:val="20"/>
          <w:szCs w:val="20"/>
          <w:lang w:eastAsia="fr-FR"/>
        </w:rPr>
        <w:br/>
      </w:r>
      <w:r w:rsidRPr="0050186F">
        <w:rPr>
          <w:rFonts w:ascii="Courier New" w:eastAsia="Times New Roman" w:hAnsi="Courier New" w:cs="Courier New"/>
          <w:color w:val="444444"/>
          <w:sz w:val="20"/>
          <w:szCs w:val="20"/>
          <w:lang w:eastAsia="fr-FR"/>
        </w:rPr>
        <w:t>Switch(config-if)#</w:t>
      </w:r>
      <w:proofErr w:type="spellStart"/>
      <w:r w:rsidRPr="0050186F">
        <w:rPr>
          <w:rFonts w:ascii="Courier New" w:eastAsia="Times New Roman" w:hAnsi="Courier New" w:cs="Courier New"/>
          <w:color w:val="444444"/>
          <w:sz w:val="20"/>
          <w:szCs w:val="20"/>
          <w:lang w:eastAsia="fr-FR"/>
        </w:rPr>
        <w:t>ip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dhcp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snooping</w:t>
      </w:r>
      <w:proofErr w:type="spellEnd"/>
      <w:r w:rsidRPr="0050186F">
        <w:rPr>
          <w:rFonts w:ascii="Courier New" w:eastAsia="Times New Roman" w:hAnsi="Courier New" w:cs="Courier New"/>
          <w:color w:val="444444"/>
          <w:sz w:val="20"/>
          <w:szCs w:val="20"/>
          <w:lang w:eastAsia="fr-FR"/>
        </w:rPr>
        <w:t xml:space="preserve"> trust</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Jusque</w:t>
      </w:r>
      <w:r>
        <w:rPr>
          <w:rFonts w:ascii="Lucida Sans Unicode" w:eastAsia="Times New Roman" w:hAnsi="Lucida Sans Unicode" w:cs="Lucida Sans Unicode"/>
          <w:color w:val="444444"/>
          <w:sz w:val="20"/>
          <w:szCs w:val="20"/>
          <w:lang w:eastAsia="fr-FR"/>
        </w:rPr>
        <w:t>-là</w:t>
      </w:r>
      <w:r w:rsidRPr="0050186F">
        <w:rPr>
          <w:rFonts w:ascii="Lucida Sans Unicode" w:eastAsia="Times New Roman" w:hAnsi="Lucida Sans Unicode" w:cs="Lucida Sans Unicode"/>
          <w:color w:val="444444"/>
          <w:sz w:val="20"/>
          <w:szCs w:val="20"/>
          <w:lang w:eastAsia="fr-FR"/>
        </w:rPr>
        <w:t xml:space="preserve"> rien de bien surprenant, les commandes sont identiques à celles des switchs1 et switch2.</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b/>
          <w:bCs/>
          <w:color w:val="444444"/>
          <w:sz w:val="20"/>
          <w:szCs w:val="20"/>
          <w:lang w:eastAsia="fr-FR"/>
        </w:rPr>
        <w:t xml:space="preserve">Important : Notez que notre switch est bien configuré, mais que les PC0, PC1, PC2 et PC3 ne reçoivent plus les baux DHCP du serveur. De plus vous avez un beau message d’alerte </w:t>
      </w:r>
      <w:r>
        <w:rPr>
          <w:rFonts w:ascii="Lucida Sans Unicode" w:eastAsia="Times New Roman" w:hAnsi="Lucida Sans Unicode" w:cs="Lucida Sans Unicode"/>
          <w:b/>
          <w:bCs/>
          <w:color w:val="444444"/>
          <w:sz w:val="20"/>
          <w:szCs w:val="20"/>
          <w:lang w:eastAsia="fr-FR"/>
        </w:rPr>
        <w:t xml:space="preserve">quand vous renouvelez un bail </w:t>
      </w:r>
      <w:r w:rsidRPr="0050186F">
        <w:rPr>
          <w:rFonts w:ascii="Lucida Sans Unicode" w:eastAsia="Times New Roman" w:hAnsi="Lucida Sans Unicode" w:cs="Lucida Sans Unicode"/>
          <w:b/>
          <w:bCs/>
          <w:color w:val="444444"/>
          <w:sz w:val="20"/>
          <w:szCs w:val="20"/>
          <w:lang w:eastAsia="fr-FR"/>
        </w:rPr>
        <w:t>:</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Courier New" w:eastAsia="Times New Roman" w:hAnsi="Courier New" w:cs="Courier New"/>
          <w:color w:val="444444"/>
          <w:sz w:val="20"/>
          <w:szCs w:val="20"/>
          <w:shd w:val="clear" w:color="auto" w:fill="DD8484"/>
          <w:lang w:eastAsia="fr-FR"/>
        </w:rPr>
        <w:lastRenderedPageBreak/>
        <w:t xml:space="preserve">00:11:47: %DHCP_SNOOPING-5-DHCP_SNOOPING_NONZERO_GIADDR: DHCP_SNOOPING drop message </w:t>
      </w:r>
      <w:proofErr w:type="spellStart"/>
      <w:r w:rsidRPr="0050186F">
        <w:rPr>
          <w:rFonts w:ascii="Courier New" w:eastAsia="Times New Roman" w:hAnsi="Courier New" w:cs="Courier New"/>
          <w:color w:val="444444"/>
          <w:sz w:val="20"/>
          <w:szCs w:val="20"/>
          <w:shd w:val="clear" w:color="auto" w:fill="DD8484"/>
          <w:lang w:eastAsia="fr-FR"/>
        </w:rPr>
        <w:t>with</w:t>
      </w:r>
      <w:proofErr w:type="spellEnd"/>
      <w:r w:rsidRPr="0050186F">
        <w:rPr>
          <w:rFonts w:ascii="Courier New" w:eastAsia="Times New Roman" w:hAnsi="Courier New" w:cs="Courier New"/>
          <w:color w:val="444444"/>
          <w:sz w:val="20"/>
          <w:szCs w:val="20"/>
          <w:shd w:val="clear" w:color="auto" w:fill="DD8484"/>
          <w:lang w:eastAsia="fr-FR"/>
        </w:rPr>
        <w:t xml:space="preserve"> non-</w:t>
      </w:r>
      <w:proofErr w:type="spellStart"/>
      <w:r w:rsidRPr="0050186F">
        <w:rPr>
          <w:rFonts w:ascii="Courier New" w:eastAsia="Times New Roman" w:hAnsi="Courier New" w:cs="Courier New"/>
          <w:color w:val="444444"/>
          <w:sz w:val="20"/>
          <w:szCs w:val="20"/>
          <w:shd w:val="clear" w:color="auto" w:fill="DD8484"/>
          <w:lang w:eastAsia="fr-FR"/>
        </w:rPr>
        <w:t>zero</w:t>
      </w:r>
      <w:proofErr w:type="spellEnd"/>
      <w:r w:rsidRPr="0050186F">
        <w:rPr>
          <w:rFonts w:ascii="Courier New" w:eastAsia="Times New Roman" w:hAnsi="Courier New" w:cs="Courier New"/>
          <w:color w:val="444444"/>
          <w:sz w:val="20"/>
          <w:szCs w:val="20"/>
          <w:shd w:val="clear" w:color="auto" w:fill="DD8484"/>
          <w:lang w:eastAsia="fr-FR"/>
        </w:rPr>
        <w:t xml:space="preserve"> </w:t>
      </w:r>
      <w:proofErr w:type="spellStart"/>
      <w:r w:rsidRPr="0050186F">
        <w:rPr>
          <w:rFonts w:ascii="Courier New" w:eastAsia="Times New Roman" w:hAnsi="Courier New" w:cs="Courier New"/>
          <w:color w:val="444444"/>
          <w:sz w:val="20"/>
          <w:szCs w:val="20"/>
          <w:shd w:val="clear" w:color="auto" w:fill="DD8484"/>
          <w:lang w:eastAsia="fr-FR"/>
        </w:rPr>
        <w:t>giaddr</w:t>
      </w:r>
      <w:proofErr w:type="spellEnd"/>
      <w:r w:rsidRPr="0050186F">
        <w:rPr>
          <w:rFonts w:ascii="Courier New" w:eastAsia="Times New Roman" w:hAnsi="Courier New" w:cs="Courier New"/>
          <w:color w:val="444444"/>
          <w:sz w:val="20"/>
          <w:szCs w:val="20"/>
          <w:shd w:val="clear" w:color="auto" w:fill="DD8484"/>
          <w:lang w:eastAsia="fr-FR"/>
        </w:rPr>
        <w:t xml:space="preserve"> or option82 value on </w:t>
      </w:r>
      <w:proofErr w:type="spellStart"/>
      <w:r w:rsidRPr="0050186F">
        <w:rPr>
          <w:rFonts w:ascii="Courier New" w:eastAsia="Times New Roman" w:hAnsi="Courier New" w:cs="Courier New"/>
          <w:color w:val="444444"/>
          <w:sz w:val="20"/>
          <w:szCs w:val="20"/>
          <w:shd w:val="clear" w:color="auto" w:fill="DD8484"/>
          <w:lang w:eastAsia="fr-FR"/>
        </w:rPr>
        <w:t>untrusted</w:t>
      </w:r>
      <w:proofErr w:type="spellEnd"/>
      <w:r w:rsidRPr="0050186F">
        <w:rPr>
          <w:rFonts w:ascii="Courier New" w:eastAsia="Times New Roman" w:hAnsi="Courier New" w:cs="Courier New"/>
          <w:color w:val="444444"/>
          <w:sz w:val="20"/>
          <w:szCs w:val="20"/>
          <w:shd w:val="clear" w:color="auto" w:fill="DD8484"/>
          <w:lang w:eastAsia="fr-FR"/>
        </w:rPr>
        <w:t xml:space="preserve"> port, message type: DHCP DISCOVER, MAC sa: 00D0.BC9A.E341</w:t>
      </w:r>
    </w:p>
    <w:p w:rsidR="007A06E6" w:rsidRPr="0050186F"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 xml:space="preserve">En terme simple, toutes les requêtes du type DHCP </w:t>
      </w:r>
      <w:proofErr w:type="spellStart"/>
      <w:r w:rsidRPr="0050186F">
        <w:rPr>
          <w:rFonts w:ascii="Lucida Sans Unicode" w:eastAsia="Times New Roman" w:hAnsi="Lucida Sans Unicode" w:cs="Lucida Sans Unicode"/>
          <w:color w:val="444444"/>
          <w:sz w:val="20"/>
          <w:szCs w:val="20"/>
          <w:lang w:eastAsia="fr-FR"/>
        </w:rPr>
        <w:t>dis</w:t>
      </w:r>
      <w:r>
        <w:rPr>
          <w:rFonts w:ascii="Lucida Sans Unicode" w:eastAsia="Times New Roman" w:hAnsi="Lucida Sans Unicode" w:cs="Lucida Sans Unicode"/>
          <w:color w:val="444444"/>
          <w:sz w:val="20"/>
          <w:szCs w:val="20"/>
          <w:lang w:eastAsia="fr-FR"/>
        </w:rPr>
        <w:t>cover</w:t>
      </w:r>
      <w:proofErr w:type="spellEnd"/>
      <w:r>
        <w:rPr>
          <w:rFonts w:ascii="Lucida Sans Unicode" w:eastAsia="Times New Roman" w:hAnsi="Lucida Sans Unicode" w:cs="Lucida Sans Unicode"/>
          <w:color w:val="444444"/>
          <w:sz w:val="20"/>
          <w:szCs w:val="20"/>
          <w:lang w:eastAsia="fr-FR"/>
        </w:rPr>
        <w:t xml:space="preserve"> arrivant sur les ports 0/1 et 0/2</w:t>
      </w:r>
      <w:r w:rsidRPr="0050186F">
        <w:rPr>
          <w:rFonts w:ascii="Lucida Sans Unicode" w:eastAsia="Times New Roman" w:hAnsi="Lucida Sans Unicode" w:cs="Lucida Sans Unicode"/>
          <w:color w:val="444444"/>
          <w:sz w:val="20"/>
          <w:szCs w:val="20"/>
          <w:lang w:eastAsia="fr-FR"/>
        </w:rPr>
        <w:t xml:space="preserve"> du switch </w:t>
      </w:r>
      <w:r>
        <w:rPr>
          <w:rFonts w:ascii="Lucida Sans Unicode" w:eastAsia="Times New Roman" w:hAnsi="Lucida Sans Unicode" w:cs="Lucida Sans Unicode"/>
          <w:color w:val="444444"/>
          <w:sz w:val="20"/>
          <w:szCs w:val="20"/>
          <w:lang w:eastAsia="fr-FR"/>
        </w:rPr>
        <w:t xml:space="preserve">COEUR sont </w:t>
      </w:r>
      <w:proofErr w:type="spellStart"/>
      <w:r>
        <w:rPr>
          <w:rFonts w:ascii="Lucida Sans Unicode" w:eastAsia="Times New Roman" w:hAnsi="Lucida Sans Unicode" w:cs="Lucida Sans Unicode"/>
          <w:color w:val="444444"/>
          <w:sz w:val="20"/>
          <w:szCs w:val="20"/>
          <w:lang w:eastAsia="fr-FR"/>
        </w:rPr>
        <w:t>non-</w:t>
      </w:r>
      <w:r w:rsidRPr="0050186F">
        <w:rPr>
          <w:rFonts w:ascii="Lucida Sans Unicode" w:eastAsia="Times New Roman" w:hAnsi="Lucida Sans Unicode" w:cs="Lucida Sans Unicode"/>
          <w:color w:val="444444"/>
          <w:sz w:val="20"/>
          <w:szCs w:val="20"/>
          <w:lang w:eastAsia="fr-FR"/>
        </w:rPr>
        <w:t>fiable</w:t>
      </w:r>
      <w:proofErr w:type="spellEnd"/>
      <w:r w:rsidRPr="0050186F">
        <w:rPr>
          <w:rFonts w:ascii="Lucida Sans Unicode" w:eastAsia="Times New Roman" w:hAnsi="Lucida Sans Unicode" w:cs="Lucida Sans Unicode"/>
          <w:color w:val="444444"/>
          <w:sz w:val="20"/>
          <w:szCs w:val="20"/>
          <w:lang w:eastAsia="fr-FR"/>
        </w:rPr>
        <w:t xml:space="preserve"> (</w:t>
      </w:r>
      <w:proofErr w:type="spellStart"/>
      <w:r w:rsidRPr="0050186F">
        <w:rPr>
          <w:rFonts w:ascii="Lucida Sans Unicode" w:eastAsia="Times New Roman" w:hAnsi="Lucida Sans Unicode" w:cs="Lucida Sans Unicode"/>
          <w:color w:val="444444"/>
          <w:sz w:val="20"/>
          <w:szCs w:val="20"/>
          <w:lang w:eastAsia="fr-FR"/>
        </w:rPr>
        <w:t>untrusted</w:t>
      </w:r>
      <w:proofErr w:type="spellEnd"/>
      <w:r w:rsidRPr="0050186F">
        <w:rPr>
          <w:rFonts w:ascii="Lucida Sans Unicode" w:eastAsia="Times New Roman" w:hAnsi="Lucida Sans Unicode" w:cs="Lucida Sans Unicode"/>
          <w:color w:val="444444"/>
          <w:sz w:val="20"/>
          <w:szCs w:val="20"/>
          <w:lang w:eastAsia="fr-FR"/>
        </w:rPr>
        <w:t>) pour être transmises sur le LAN. Elles ne sont donc pas transmises vers le serveur DHCP.</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 xml:space="preserve">Il faut référencer les interfaces 0/1 et 0/2 </w:t>
      </w:r>
      <w:r w:rsidR="008C5C3B">
        <w:rPr>
          <w:rFonts w:ascii="Lucida Sans Unicode" w:eastAsia="Times New Roman" w:hAnsi="Lucida Sans Unicode" w:cs="Lucida Sans Unicode"/>
          <w:color w:val="444444"/>
          <w:sz w:val="20"/>
          <w:szCs w:val="20"/>
          <w:lang w:eastAsia="fr-FR"/>
        </w:rPr>
        <w:t xml:space="preserve">de Switch CŒUR </w:t>
      </w:r>
      <w:r w:rsidRPr="0050186F">
        <w:rPr>
          <w:rFonts w:ascii="Lucida Sans Unicode" w:eastAsia="Times New Roman" w:hAnsi="Lucida Sans Unicode" w:cs="Lucida Sans Unicode"/>
          <w:color w:val="444444"/>
          <w:sz w:val="20"/>
          <w:szCs w:val="20"/>
          <w:lang w:eastAsia="fr-FR"/>
        </w:rPr>
        <w:t>comme des interfaces trust dans le réseau.</w:t>
      </w:r>
    </w:p>
    <w:p w:rsidR="007A06E6" w:rsidRPr="0050186F" w:rsidRDefault="007A06E6" w:rsidP="007A06E6">
      <w:pPr>
        <w:spacing w:before="100" w:beforeAutospacing="1" w:after="100" w:afterAutospacing="1" w:line="240" w:lineRule="auto"/>
        <w:ind w:left="708"/>
        <w:rPr>
          <w:rFonts w:ascii="Lucida Sans Unicode" w:eastAsia="Times New Roman" w:hAnsi="Lucida Sans Unicode" w:cs="Lucida Sans Unicode"/>
          <w:color w:val="444444"/>
          <w:sz w:val="20"/>
          <w:szCs w:val="20"/>
          <w:lang w:eastAsia="fr-FR"/>
        </w:rPr>
      </w:pPr>
      <w:r w:rsidRPr="0050186F">
        <w:rPr>
          <w:rFonts w:ascii="Courier New" w:eastAsia="Times New Roman" w:hAnsi="Courier New" w:cs="Courier New"/>
          <w:color w:val="444444"/>
          <w:sz w:val="20"/>
          <w:szCs w:val="20"/>
          <w:lang w:eastAsia="fr-FR"/>
        </w:rPr>
        <w:t>Switch(</w:t>
      </w:r>
      <w:r>
        <w:rPr>
          <w:rFonts w:ascii="Courier New" w:eastAsia="Times New Roman" w:hAnsi="Courier New" w:cs="Courier New"/>
          <w:color w:val="444444"/>
          <w:sz w:val="20"/>
          <w:szCs w:val="20"/>
          <w:lang w:eastAsia="fr-FR"/>
        </w:rPr>
        <w:t>config)#interface range fa 0/1-2</w:t>
      </w:r>
      <w:r w:rsidRPr="0050186F">
        <w:rPr>
          <w:rFonts w:ascii="Lucida Sans Unicode" w:eastAsia="Times New Roman" w:hAnsi="Lucida Sans Unicode" w:cs="Lucida Sans Unicode"/>
          <w:color w:val="444444"/>
          <w:sz w:val="20"/>
          <w:szCs w:val="20"/>
          <w:lang w:eastAsia="fr-FR"/>
        </w:rPr>
        <w:br/>
      </w:r>
      <w:r w:rsidRPr="0050186F">
        <w:rPr>
          <w:rFonts w:ascii="Courier New" w:eastAsia="Times New Roman" w:hAnsi="Courier New" w:cs="Courier New"/>
          <w:color w:val="444444"/>
          <w:sz w:val="20"/>
          <w:szCs w:val="20"/>
          <w:lang w:eastAsia="fr-FR"/>
        </w:rPr>
        <w:t>Switch(config-if-range)#</w:t>
      </w:r>
      <w:proofErr w:type="spellStart"/>
      <w:r w:rsidRPr="0050186F">
        <w:rPr>
          <w:rFonts w:ascii="Courier New" w:eastAsia="Times New Roman" w:hAnsi="Courier New" w:cs="Courier New"/>
          <w:color w:val="444444"/>
          <w:sz w:val="20"/>
          <w:szCs w:val="20"/>
          <w:lang w:eastAsia="fr-FR"/>
        </w:rPr>
        <w:t>ip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dhcp</w:t>
      </w:r>
      <w:proofErr w:type="spellEnd"/>
      <w:r w:rsidRPr="0050186F">
        <w:rPr>
          <w:rFonts w:ascii="Courier New" w:eastAsia="Times New Roman" w:hAnsi="Courier New" w:cs="Courier New"/>
          <w:color w:val="444444"/>
          <w:sz w:val="20"/>
          <w:szCs w:val="20"/>
          <w:lang w:eastAsia="fr-FR"/>
        </w:rPr>
        <w:t xml:space="preserve"> </w:t>
      </w:r>
      <w:proofErr w:type="spellStart"/>
      <w:r w:rsidRPr="0050186F">
        <w:rPr>
          <w:rFonts w:ascii="Courier New" w:eastAsia="Times New Roman" w:hAnsi="Courier New" w:cs="Courier New"/>
          <w:color w:val="444444"/>
          <w:sz w:val="20"/>
          <w:szCs w:val="20"/>
          <w:lang w:eastAsia="fr-FR"/>
        </w:rPr>
        <w:t>snooping</w:t>
      </w:r>
      <w:proofErr w:type="spellEnd"/>
      <w:r w:rsidRPr="0050186F">
        <w:rPr>
          <w:rFonts w:ascii="Courier New" w:eastAsia="Times New Roman" w:hAnsi="Courier New" w:cs="Courier New"/>
          <w:color w:val="444444"/>
          <w:sz w:val="20"/>
          <w:szCs w:val="20"/>
          <w:lang w:eastAsia="fr-FR"/>
        </w:rPr>
        <w:t xml:space="preserve"> trust</w:t>
      </w:r>
    </w:p>
    <w:p w:rsidR="007A06E6"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50186F">
        <w:rPr>
          <w:rFonts w:ascii="Lucida Sans Unicode" w:eastAsia="Times New Roman" w:hAnsi="Lucida Sans Unicode" w:cs="Lucida Sans Unicode"/>
          <w:color w:val="444444"/>
          <w:sz w:val="20"/>
          <w:szCs w:val="20"/>
          <w:lang w:eastAsia="fr-FR"/>
        </w:rPr>
        <w:t>Tout est bien qui finit bien, nos hôtes reçoivent les bonnes adresses IP et sont donc protégés des DHCP Rogue.</w:t>
      </w:r>
    </w:p>
    <w:p w:rsidR="007A06E6" w:rsidRDefault="00D73548" w:rsidP="00D73548">
      <w:pPr>
        <w:pStyle w:val="Titre1"/>
        <w:numPr>
          <w:ilvl w:val="0"/>
          <w:numId w:val="0"/>
        </w:numPr>
      </w:pPr>
      <w:r>
        <w:t xml:space="preserve">La fonction </w:t>
      </w:r>
      <w:r w:rsidR="007A06E6" w:rsidRPr="00D80233">
        <w:t>DAI</w:t>
      </w:r>
      <w:r w:rsidR="007A06E6">
        <w:t xml:space="preserve"> - </w:t>
      </w:r>
      <w:proofErr w:type="spellStart"/>
      <w:r w:rsidR="007A06E6" w:rsidRPr="00D80233">
        <w:t>Dynamic</w:t>
      </w:r>
      <w:proofErr w:type="spellEnd"/>
      <w:r w:rsidR="007A06E6" w:rsidRPr="00D80233">
        <w:t xml:space="preserve"> ARP Inspection</w:t>
      </w:r>
    </w:p>
    <w:p w:rsidR="007A06E6" w:rsidRDefault="007A06E6" w:rsidP="008C5C3B"/>
    <w:p w:rsidR="007A06E6" w:rsidRPr="00D73548" w:rsidRDefault="007A06E6" w:rsidP="00D73548">
      <w:pPr>
        <w:jc w:val="both"/>
        <w:rPr>
          <w:rFonts w:ascii="Lucida Sans Unicode" w:eastAsia="Times New Roman" w:hAnsi="Lucida Sans Unicode" w:cs="Lucida Sans Unicode"/>
          <w:color w:val="444444"/>
          <w:sz w:val="20"/>
          <w:szCs w:val="20"/>
          <w:lang w:eastAsia="fr-FR"/>
        </w:rPr>
      </w:pPr>
      <w:r w:rsidRPr="00D73548">
        <w:rPr>
          <w:rFonts w:ascii="Lucida Sans Unicode" w:eastAsia="Times New Roman" w:hAnsi="Lucida Sans Unicode" w:cs="Lucida Sans Unicode"/>
          <w:color w:val="444444"/>
          <w:sz w:val="20"/>
          <w:szCs w:val="20"/>
          <w:lang w:eastAsia="fr-FR"/>
        </w:rPr>
        <w:t>L’inspection dynamique ARP (DAI) est une fonction de sécurité qui valide les paquets ARP (</w:t>
      </w:r>
      <w:proofErr w:type="spellStart"/>
      <w:r w:rsidRPr="00D73548">
        <w:rPr>
          <w:rFonts w:ascii="Lucida Sans Unicode" w:eastAsia="Times New Roman" w:hAnsi="Lucida Sans Unicode" w:cs="Lucida Sans Unicode"/>
          <w:color w:val="444444"/>
          <w:sz w:val="20"/>
          <w:szCs w:val="20"/>
          <w:lang w:eastAsia="fr-FR"/>
        </w:rPr>
        <w:t>Address</w:t>
      </w:r>
      <w:proofErr w:type="spellEnd"/>
      <w:r w:rsidRPr="00D73548">
        <w:rPr>
          <w:rFonts w:ascii="Lucida Sans Unicode" w:eastAsia="Times New Roman" w:hAnsi="Lucida Sans Unicode" w:cs="Lucida Sans Unicode"/>
          <w:color w:val="444444"/>
          <w:sz w:val="20"/>
          <w:szCs w:val="20"/>
          <w:lang w:eastAsia="fr-FR"/>
        </w:rPr>
        <w:t xml:space="preserve"> </w:t>
      </w:r>
      <w:proofErr w:type="spellStart"/>
      <w:r w:rsidRPr="00D73548">
        <w:rPr>
          <w:rFonts w:ascii="Lucida Sans Unicode" w:eastAsia="Times New Roman" w:hAnsi="Lucida Sans Unicode" w:cs="Lucida Sans Unicode"/>
          <w:color w:val="444444"/>
          <w:sz w:val="20"/>
          <w:szCs w:val="20"/>
          <w:lang w:eastAsia="fr-FR"/>
        </w:rPr>
        <w:t>Resolution</w:t>
      </w:r>
      <w:proofErr w:type="spellEnd"/>
      <w:r w:rsidRPr="00D73548">
        <w:rPr>
          <w:rFonts w:ascii="Lucida Sans Unicode" w:eastAsia="Times New Roman" w:hAnsi="Lucida Sans Unicode" w:cs="Lucida Sans Unicode"/>
          <w:color w:val="444444"/>
          <w:sz w:val="20"/>
          <w:szCs w:val="20"/>
          <w:lang w:eastAsia="fr-FR"/>
        </w:rPr>
        <w:t xml:space="preserve"> Protocol) dans un réseau. DAI permet à un administrateur réseau d'intercepter, d'enregistrer et de supprimer les paquets ARP avec des liaisons adresse MAC à adresse IP non valides. Cette capacité protège le réseau des attaques de type "man-in-the-middle" basée sur l’empoisonnement ARP (ARP </w:t>
      </w:r>
      <w:proofErr w:type="spellStart"/>
      <w:r w:rsidRPr="00D73548">
        <w:rPr>
          <w:rFonts w:ascii="Lucida Sans Unicode" w:eastAsia="Times New Roman" w:hAnsi="Lucida Sans Unicode" w:cs="Lucida Sans Unicode"/>
          <w:color w:val="444444"/>
          <w:sz w:val="20"/>
          <w:szCs w:val="20"/>
          <w:lang w:eastAsia="fr-FR"/>
        </w:rPr>
        <w:t>Poisonning</w:t>
      </w:r>
      <w:proofErr w:type="spellEnd"/>
      <w:r w:rsidRPr="00D73548">
        <w:rPr>
          <w:rFonts w:ascii="Lucida Sans Unicode" w:eastAsia="Times New Roman" w:hAnsi="Lucida Sans Unicode" w:cs="Lucida Sans Unicode"/>
          <w:color w:val="444444"/>
          <w:sz w:val="20"/>
          <w:szCs w:val="20"/>
          <w:lang w:eastAsia="fr-FR"/>
        </w:rPr>
        <w:t>)</w:t>
      </w:r>
    </w:p>
    <w:p w:rsidR="007A06E6" w:rsidRPr="00134A6C" w:rsidRDefault="007A06E6" w:rsidP="007A06E6">
      <w:pPr>
        <w:spacing w:before="100" w:beforeAutospacing="1" w:after="100" w:afterAutospacing="1" w:line="240" w:lineRule="auto"/>
        <w:jc w:val="both"/>
        <w:rPr>
          <w:rFonts w:ascii="Lucida Sans Unicode" w:eastAsia="Times New Roman" w:hAnsi="Lucida Sans Unicode" w:cs="Lucida Sans Unicode"/>
          <w:color w:val="444444"/>
          <w:sz w:val="20"/>
          <w:szCs w:val="20"/>
          <w:lang w:eastAsia="fr-FR"/>
        </w:rPr>
      </w:pPr>
      <w:r w:rsidRPr="00134A6C">
        <w:rPr>
          <w:rFonts w:ascii="Lucida Sans Unicode" w:eastAsia="Times New Roman" w:hAnsi="Lucida Sans Unicode" w:cs="Lucida Sans Unicode"/>
          <w:color w:val="444444"/>
          <w:sz w:val="20"/>
          <w:szCs w:val="20"/>
          <w:lang w:eastAsia="fr-FR"/>
        </w:rPr>
        <w:t>La commande suivant</w:t>
      </w:r>
      <w:r>
        <w:rPr>
          <w:rFonts w:ascii="Lucida Sans Unicode" w:eastAsia="Times New Roman" w:hAnsi="Lucida Sans Unicode" w:cs="Lucida Sans Unicode"/>
          <w:color w:val="444444"/>
          <w:sz w:val="20"/>
          <w:szCs w:val="20"/>
          <w:lang w:eastAsia="fr-FR"/>
        </w:rPr>
        <w:t>e</w:t>
      </w:r>
      <w:r w:rsidRPr="00134A6C">
        <w:rPr>
          <w:rFonts w:ascii="Lucida Sans Unicode" w:eastAsia="Times New Roman" w:hAnsi="Lucida Sans Unicode" w:cs="Lucida Sans Unicode"/>
          <w:color w:val="444444"/>
          <w:sz w:val="20"/>
          <w:szCs w:val="20"/>
          <w:lang w:eastAsia="fr-FR"/>
        </w:rPr>
        <w:t xml:space="preserve"> permet d’activer l’inspection ARP :</w:t>
      </w:r>
    </w:p>
    <w:p w:rsidR="007A06E6" w:rsidRDefault="00D73548" w:rsidP="00D73548">
      <w:pPr>
        <w:ind w:firstLine="708"/>
        <w:rPr>
          <w:b/>
          <w:bCs/>
        </w:rPr>
      </w:pPr>
      <w:r>
        <w:rPr>
          <w:rFonts w:ascii="Courier New" w:eastAsia="Times New Roman" w:hAnsi="Courier New" w:cs="Courier New"/>
          <w:color w:val="444444"/>
          <w:sz w:val="20"/>
          <w:szCs w:val="20"/>
          <w:lang w:eastAsia="fr-FR"/>
        </w:rPr>
        <w:t>S</w:t>
      </w:r>
      <w:r w:rsidR="007A06E6" w:rsidRPr="00D73548">
        <w:rPr>
          <w:rFonts w:ascii="Courier New" w:eastAsia="Times New Roman" w:hAnsi="Courier New" w:cs="Courier New"/>
          <w:color w:val="444444"/>
          <w:sz w:val="20"/>
          <w:szCs w:val="20"/>
          <w:lang w:eastAsia="fr-FR"/>
        </w:rPr>
        <w:t xml:space="preserve">witch(config)# </w:t>
      </w:r>
      <w:proofErr w:type="spellStart"/>
      <w:r w:rsidR="007A06E6" w:rsidRPr="00D73548">
        <w:rPr>
          <w:rFonts w:ascii="Courier New" w:eastAsia="Times New Roman" w:hAnsi="Courier New" w:cs="Courier New"/>
          <w:color w:val="444444"/>
          <w:sz w:val="20"/>
          <w:szCs w:val="20"/>
          <w:lang w:eastAsia="fr-FR"/>
        </w:rPr>
        <w:t>ip</w:t>
      </w:r>
      <w:proofErr w:type="spellEnd"/>
      <w:r w:rsidR="007A06E6" w:rsidRPr="00D73548">
        <w:rPr>
          <w:rFonts w:ascii="Courier New" w:eastAsia="Times New Roman" w:hAnsi="Courier New" w:cs="Courier New"/>
          <w:color w:val="444444"/>
          <w:sz w:val="20"/>
          <w:szCs w:val="20"/>
          <w:lang w:eastAsia="fr-FR"/>
        </w:rPr>
        <w:t xml:space="preserve"> </w:t>
      </w:r>
      <w:proofErr w:type="spellStart"/>
      <w:r w:rsidR="007A06E6" w:rsidRPr="00D73548">
        <w:rPr>
          <w:rFonts w:ascii="Courier New" w:eastAsia="Times New Roman" w:hAnsi="Courier New" w:cs="Courier New"/>
          <w:color w:val="444444"/>
          <w:sz w:val="20"/>
          <w:szCs w:val="20"/>
          <w:lang w:eastAsia="fr-FR"/>
        </w:rPr>
        <w:t>arp</w:t>
      </w:r>
      <w:proofErr w:type="spellEnd"/>
      <w:r w:rsidR="007A06E6" w:rsidRPr="00D73548">
        <w:rPr>
          <w:rFonts w:ascii="Courier New" w:eastAsia="Times New Roman" w:hAnsi="Courier New" w:cs="Courier New"/>
          <w:color w:val="444444"/>
          <w:sz w:val="20"/>
          <w:szCs w:val="20"/>
          <w:lang w:eastAsia="fr-FR"/>
        </w:rPr>
        <w:t xml:space="preserve"> inspection vlan 1</w:t>
      </w:r>
    </w:p>
    <w:p w:rsidR="007A06E6" w:rsidRPr="00134A6C" w:rsidRDefault="007A06E6" w:rsidP="00D73548">
      <w:pPr>
        <w:jc w:val="both"/>
        <w:rPr>
          <w:rFonts w:ascii="Lucida Sans Unicode" w:hAnsi="Lucida Sans Unicode" w:cs="Lucida Sans Unicode"/>
          <w:b/>
          <w:bCs/>
        </w:rPr>
      </w:pPr>
      <w:r w:rsidRPr="00134A6C">
        <w:rPr>
          <w:rFonts w:ascii="Lucida Sans Unicode" w:hAnsi="Lucida Sans Unicode" w:cs="Lucida Sans Unicode"/>
        </w:rPr>
        <w:t xml:space="preserve">Malheureusement sous </w:t>
      </w:r>
      <w:proofErr w:type="spellStart"/>
      <w:r w:rsidRPr="00134A6C">
        <w:rPr>
          <w:rFonts w:ascii="Lucida Sans Unicode" w:hAnsi="Lucida Sans Unicode" w:cs="Lucida Sans Unicode"/>
        </w:rPr>
        <w:t>packet</w:t>
      </w:r>
      <w:proofErr w:type="spellEnd"/>
      <w:r w:rsidRPr="00134A6C">
        <w:rPr>
          <w:rFonts w:ascii="Lucida Sans Unicode" w:hAnsi="Lucida Sans Unicode" w:cs="Lucida Sans Unicode"/>
        </w:rPr>
        <w:t xml:space="preserve"> tracer nous ne pourrons pas tester cette </w:t>
      </w:r>
      <w:r>
        <w:rPr>
          <w:rFonts w:ascii="Lucida Sans Unicode" w:hAnsi="Lucida Sans Unicode" w:cs="Lucida Sans Unicode"/>
        </w:rPr>
        <w:t>protection</w:t>
      </w:r>
      <w:r w:rsidRPr="00134A6C">
        <w:rPr>
          <w:rFonts w:ascii="Lucida Sans Unicode" w:hAnsi="Lucida Sans Unicode" w:cs="Lucida Sans Unicode"/>
        </w:rPr>
        <w:t>, car il faudrait pouvoi</w:t>
      </w:r>
      <w:r w:rsidR="00D73548">
        <w:rPr>
          <w:rFonts w:ascii="Lucida Sans Unicode" w:hAnsi="Lucida Sans Unicode" w:cs="Lucida Sans Unicode"/>
        </w:rPr>
        <w:t>r faire de l’empoisonnement ARP.</w:t>
      </w:r>
    </w:p>
    <w:p w:rsidR="001E32BE" w:rsidRDefault="001E32BE" w:rsidP="00D73548"/>
    <w:sectPr w:rsidR="001E32BE" w:rsidSect="00D343D2">
      <w:headerReference w:type="even" r:id="rId13"/>
      <w:headerReference w:type="default" r:id="rId14"/>
      <w:footerReference w:type="even" r:id="rId15"/>
      <w:footerReference w:type="default" r:id="rId16"/>
      <w:headerReference w:type="first" r:id="rId17"/>
      <w:footerReference w:type="first" r:id="rId18"/>
      <w:pgSz w:w="11906" w:h="16838"/>
      <w:pgMar w:top="157" w:right="1417" w:bottom="709" w:left="1417" w:header="708"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CDA" w:rsidRDefault="004C7CDA" w:rsidP="00CD29AE">
      <w:pPr>
        <w:spacing w:after="0" w:line="240" w:lineRule="auto"/>
      </w:pPr>
      <w:r>
        <w:separator/>
      </w:r>
    </w:p>
  </w:endnote>
  <w:endnote w:type="continuationSeparator" w:id="0">
    <w:p w:rsidR="004C7CDA" w:rsidRDefault="004C7CDA" w:rsidP="00CD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664" w:rsidRDefault="00E1466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AE" w:rsidRDefault="00204D31">
    <w:pPr>
      <w:tabs>
        <w:tab w:val="center" w:pos="4550"/>
        <w:tab w:val="left" w:pos="5818"/>
      </w:tabs>
      <w:ind w:right="260"/>
      <w:jc w:val="right"/>
      <w:rPr>
        <w:color w:val="222A35" w:themeColor="text2" w:themeShade="80"/>
        <w:sz w:val="24"/>
        <w:szCs w:val="24"/>
      </w:rPr>
    </w:pPr>
    <w:r w:rsidRPr="00455F0A">
      <w:rPr>
        <w:rFonts w:ascii="Arial" w:hAnsi="Arial" w:cs="Arial"/>
        <w:color w:val="8496B0" w:themeColor="text2" w:themeTint="99"/>
        <w:sz w:val="20"/>
        <w:szCs w:val="20"/>
      </w:rPr>
      <w:t xml:space="preserve">Version </w:t>
    </w:r>
    <w:r w:rsidR="001E32BE">
      <w:rPr>
        <w:rFonts w:ascii="Arial" w:hAnsi="Arial" w:cs="Arial"/>
        <w:color w:val="8496B0" w:themeColor="text2" w:themeTint="99"/>
        <w:sz w:val="20"/>
        <w:szCs w:val="20"/>
      </w:rPr>
      <w:t>juillet</w:t>
    </w:r>
    <w:r w:rsidR="00CC30CC">
      <w:rPr>
        <w:rFonts w:ascii="Arial" w:hAnsi="Arial" w:cs="Arial"/>
        <w:color w:val="8496B0" w:themeColor="text2" w:themeTint="99"/>
        <w:sz w:val="20"/>
        <w:szCs w:val="20"/>
      </w:rPr>
      <w:t xml:space="preserve"> 2021</w:t>
    </w:r>
    <w:r>
      <w:rPr>
        <w:rFonts w:ascii="Arial" w:hAnsi="Arial" w:cs="Arial"/>
        <w:color w:val="8496B0" w:themeColor="text2" w:themeTint="99"/>
        <w:spacing w:val="60"/>
        <w:sz w:val="20"/>
        <w:szCs w:val="20"/>
      </w:rPr>
      <w:tab/>
    </w:r>
    <w:r w:rsidRPr="00455F0A">
      <w:rPr>
        <w:rFonts w:ascii="Arial" w:hAnsi="Arial" w:cs="Arial"/>
        <w:color w:val="8496B0" w:themeColor="text2" w:themeTint="99"/>
        <w:sz w:val="20"/>
        <w:szCs w:val="20"/>
      </w:rPr>
      <w:t>O.</w:t>
    </w:r>
    <w:r>
      <w:rPr>
        <w:rFonts w:ascii="Arial" w:hAnsi="Arial" w:cs="Arial"/>
        <w:color w:val="8496B0" w:themeColor="text2" w:themeTint="99"/>
        <w:sz w:val="20"/>
        <w:szCs w:val="20"/>
      </w:rPr>
      <w:t xml:space="preserve"> </w:t>
    </w:r>
    <w:proofErr w:type="spellStart"/>
    <w:r>
      <w:rPr>
        <w:rFonts w:ascii="Arial" w:hAnsi="Arial" w:cs="Arial"/>
        <w:color w:val="8496B0" w:themeColor="text2" w:themeTint="99"/>
        <w:sz w:val="20"/>
        <w:szCs w:val="20"/>
      </w:rPr>
      <w:t>Thévenin</w:t>
    </w:r>
    <w:proofErr w:type="spellEnd"/>
    <w:r>
      <w:rPr>
        <w:rFonts w:ascii="Arial" w:hAnsi="Arial" w:cs="Arial"/>
        <w:color w:val="8496B0" w:themeColor="text2" w:themeTint="99"/>
        <w:sz w:val="20"/>
        <w:szCs w:val="20"/>
      </w:rPr>
      <w:tab/>
    </w:r>
    <w:r>
      <w:rPr>
        <w:rFonts w:ascii="Arial" w:hAnsi="Arial" w:cs="Arial"/>
        <w:color w:val="8496B0" w:themeColor="text2" w:themeTint="99"/>
        <w:sz w:val="20"/>
        <w:szCs w:val="20"/>
      </w:rPr>
      <w:tab/>
    </w:r>
    <w:r>
      <w:rPr>
        <w:rFonts w:ascii="Arial" w:hAnsi="Arial" w:cs="Arial"/>
        <w:color w:val="8496B0" w:themeColor="text2" w:themeTint="99"/>
        <w:spacing w:val="60"/>
        <w:sz w:val="20"/>
        <w:szCs w:val="20"/>
      </w:rPr>
      <w:tab/>
    </w:r>
    <w:r w:rsidR="00CD29AE">
      <w:rPr>
        <w:color w:val="8496B0" w:themeColor="text2" w:themeTint="99"/>
        <w:spacing w:val="60"/>
        <w:sz w:val="24"/>
        <w:szCs w:val="24"/>
      </w:rPr>
      <w:t>Page</w:t>
    </w:r>
    <w:r w:rsidR="00CD29AE">
      <w:rPr>
        <w:color w:val="8496B0" w:themeColor="text2" w:themeTint="99"/>
        <w:sz w:val="24"/>
        <w:szCs w:val="24"/>
      </w:rPr>
      <w:t xml:space="preserve"> </w:t>
    </w:r>
    <w:r w:rsidR="00CD29AE">
      <w:rPr>
        <w:color w:val="323E4F" w:themeColor="text2" w:themeShade="BF"/>
        <w:sz w:val="24"/>
        <w:szCs w:val="24"/>
      </w:rPr>
      <w:fldChar w:fldCharType="begin"/>
    </w:r>
    <w:r w:rsidR="00CD29AE">
      <w:rPr>
        <w:color w:val="323E4F" w:themeColor="text2" w:themeShade="BF"/>
        <w:sz w:val="24"/>
        <w:szCs w:val="24"/>
      </w:rPr>
      <w:instrText>PAGE   \* MERGEFORMAT</w:instrText>
    </w:r>
    <w:r w:rsidR="00CD29AE">
      <w:rPr>
        <w:color w:val="323E4F" w:themeColor="text2" w:themeShade="BF"/>
        <w:sz w:val="24"/>
        <w:szCs w:val="24"/>
      </w:rPr>
      <w:fldChar w:fldCharType="separate"/>
    </w:r>
    <w:r w:rsidR="003D2CD5">
      <w:rPr>
        <w:noProof/>
        <w:color w:val="323E4F" w:themeColor="text2" w:themeShade="BF"/>
        <w:sz w:val="24"/>
        <w:szCs w:val="24"/>
      </w:rPr>
      <w:t>7</w:t>
    </w:r>
    <w:r w:rsidR="00CD29AE">
      <w:rPr>
        <w:color w:val="323E4F" w:themeColor="text2" w:themeShade="BF"/>
        <w:sz w:val="24"/>
        <w:szCs w:val="24"/>
      </w:rPr>
      <w:fldChar w:fldCharType="end"/>
    </w:r>
    <w:r w:rsidR="00CD29AE">
      <w:rPr>
        <w:color w:val="323E4F" w:themeColor="text2" w:themeShade="BF"/>
        <w:sz w:val="24"/>
        <w:szCs w:val="24"/>
      </w:rPr>
      <w:t xml:space="preserve"> | </w:t>
    </w:r>
    <w:r w:rsidR="00CD29AE">
      <w:rPr>
        <w:color w:val="323E4F" w:themeColor="text2" w:themeShade="BF"/>
        <w:sz w:val="24"/>
        <w:szCs w:val="24"/>
      </w:rPr>
      <w:fldChar w:fldCharType="begin"/>
    </w:r>
    <w:r w:rsidR="00CD29AE">
      <w:rPr>
        <w:color w:val="323E4F" w:themeColor="text2" w:themeShade="BF"/>
        <w:sz w:val="24"/>
        <w:szCs w:val="24"/>
      </w:rPr>
      <w:instrText>NUMPAGES  \* Arabic  \* MERGEFORMAT</w:instrText>
    </w:r>
    <w:r w:rsidR="00CD29AE">
      <w:rPr>
        <w:color w:val="323E4F" w:themeColor="text2" w:themeShade="BF"/>
        <w:sz w:val="24"/>
        <w:szCs w:val="24"/>
      </w:rPr>
      <w:fldChar w:fldCharType="separate"/>
    </w:r>
    <w:r w:rsidR="003D2CD5">
      <w:rPr>
        <w:noProof/>
        <w:color w:val="323E4F" w:themeColor="text2" w:themeShade="BF"/>
        <w:sz w:val="24"/>
        <w:szCs w:val="24"/>
      </w:rPr>
      <w:t>7</w:t>
    </w:r>
    <w:r w:rsidR="00CD29AE">
      <w:rPr>
        <w:color w:val="323E4F" w:themeColor="text2" w:themeShade="BF"/>
        <w:sz w:val="24"/>
        <w:szCs w:val="24"/>
      </w:rPr>
      <w:fldChar w:fldCharType="end"/>
    </w:r>
  </w:p>
  <w:p w:rsidR="00CD29AE" w:rsidRDefault="00CD29A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664" w:rsidRDefault="00E1466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CDA" w:rsidRDefault="004C7CDA" w:rsidP="00CD29AE">
      <w:pPr>
        <w:spacing w:after="0" w:line="240" w:lineRule="auto"/>
      </w:pPr>
      <w:r>
        <w:separator/>
      </w:r>
    </w:p>
  </w:footnote>
  <w:footnote w:type="continuationSeparator" w:id="0">
    <w:p w:rsidR="004C7CDA" w:rsidRDefault="004C7CDA" w:rsidP="00CD2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664" w:rsidRDefault="00E1466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F99" w:rsidRPr="00B333E0" w:rsidRDefault="007C6CCC" w:rsidP="00672F99">
    <w:pPr>
      <w:pStyle w:val="En-tte"/>
      <w:pBdr>
        <w:bottom w:val="single" w:sz="4" w:space="1" w:color="auto"/>
      </w:pBdr>
      <w:rPr>
        <w:rFonts w:cs="Arial"/>
        <w:color w:val="000080"/>
        <w:sz w:val="24"/>
        <w:szCs w:val="24"/>
      </w:rPr>
    </w:pPr>
    <w:r>
      <w:rPr>
        <w:rFonts w:ascii="Arial" w:hAnsi="Arial" w:cs="Arial"/>
        <w:color w:val="000080"/>
        <w:sz w:val="24"/>
        <w:szCs w:val="24"/>
      </w:rPr>
      <w:t>B</w:t>
    </w:r>
    <w:r w:rsidRPr="007C6CCC">
      <w:rPr>
        <w:rFonts w:ascii="Arial" w:hAnsi="Arial" w:cs="Arial"/>
        <w:color w:val="000080"/>
        <w:sz w:val="24"/>
        <w:szCs w:val="24"/>
      </w:rPr>
      <w:t xml:space="preserve">3 - </w:t>
    </w:r>
    <w:proofErr w:type="spellStart"/>
    <w:r w:rsidRPr="007C6CCC">
      <w:rPr>
        <w:rFonts w:ascii="Arial" w:hAnsi="Arial" w:cs="Arial"/>
        <w:color w:val="000080"/>
        <w:sz w:val="24"/>
        <w:szCs w:val="24"/>
      </w:rPr>
      <w:t>Cybersécurité</w:t>
    </w:r>
    <w:proofErr w:type="spellEnd"/>
    <w:r w:rsidRPr="007C6CCC">
      <w:rPr>
        <w:rFonts w:ascii="Arial" w:hAnsi="Arial" w:cs="Arial"/>
        <w:color w:val="000080"/>
        <w:sz w:val="24"/>
        <w:szCs w:val="24"/>
      </w:rPr>
      <w:t xml:space="preserve"> des services informatiques</w:t>
    </w:r>
    <w:r w:rsidR="00E14664">
      <w:rPr>
        <w:rFonts w:cs="Arial"/>
        <w:color w:val="000080"/>
        <w:sz w:val="24"/>
        <w:szCs w:val="24"/>
      </w:rPr>
      <w:tab/>
      <w:t>BTS SIO2 SISR</w:t>
    </w:r>
  </w:p>
  <w:p w:rsidR="00672F99" w:rsidRDefault="00672F9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664" w:rsidRDefault="00E1466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suff w:val="nothing"/>
      <w:lvlText w:val="%1."/>
      <w:lvlJc w:val="left"/>
      <w:pPr>
        <w:tabs>
          <w:tab w:val="num" w:pos="0"/>
        </w:tabs>
        <w:ind w:left="283" w:hanging="283"/>
      </w:pPr>
    </w:lvl>
    <w:lvl w:ilvl="1">
      <w:start w:val="2"/>
      <w:numFmt w:val="upperRoman"/>
      <w:lvlText w:val="%2."/>
      <w:lvlJc w:val="left"/>
      <w:pPr>
        <w:tabs>
          <w:tab w:val="num" w:pos="567"/>
        </w:tabs>
        <w:ind w:left="567" w:hanging="283"/>
      </w:pPr>
    </w:lvl>
    <w:lvl w:ilvl="2">
      <w:start w:val="3"/>
      <w:numFmt w:val="upperRoman"/>
      <w:lvlText w:val="%3."/>
      <w:lvlJc w:val="left"/>
      <w:pPr>
        <w:tabs>
          <w:tab w:val="num" w:pos="850"/>
        </w:tabs>
        <w:ind w:left="850" w:hanging="283"/>
      </w:pPr>
    </w:lvl>
    <w:lvl w:ilvl="3">
      <w:start w:val="4"/>
      <w:numFmt w:val="upperRoman"/>
      <w:lvlText w:val="%4."/>
      <w:lvlJc w:val="left"/>
      <w:pPr>
        <w:tabs>
          <w:tab w:val="num" w:pos="1134"/>
        </w:tabs>
        <w:ind w:left="1134" w:hanging="283"/>
      </w:pPr>
    </w:lvl>
    <w:lvl w:ilvl="4">
      <w:start w:val="5"/>
      <w:numFmt w:val="upperRoman"/>
      <w:lvlText w:val="%5."/>
      <w:lvlJc w:val="left"/>
      <w:pPr>
        <w:tabs>
          <w:tab w:val="num" w:pos="1417"/>
        </w:tabs>
        <w:ind w:left="1417" w:hanging="283"/>
      </w:pPr>
    </w:lvl>
    <w:lvl w:ilvl="5">
      <w:start w:val="6"/>
      <w:numFmt w:val="upperRoman"/>
      <w:lvlText w:val="%6."/>
      <w:lvlJc w:val="left"/>
      <w:pPr>
        <w:tabs>
          <w:tab w:val="num" w:pos="1701"/>
        </w:tabs>
        <w:ind w:left="1701" w:hanging="283"/>
      </w:pPr>
    </w:lvl>
    <w:lvl w:ilvl="6">
      <w:start w:val="7"/>
      <w:numFmt w:val="upperRoman"/>
      <w:lvlText w:val="%7."/>
      <w:lvlJc w:val="left"/>
      <w:pPr>
        <w:tabs>
          <w:tab w:val="num" w:pos="1984"/>
        </w:tabs>
        <w:ind w:left="1984" w:hanging="283"/>
      </w:pPr>
    </w:lvl>
    <w:lvl w:ilvl="7">
      <w:start w:val="8"/>
      <w:numFmt w:val="upperRoman"/>
      <w:lvlText w:val="%8."/>
      <w:lvlJc w:val="left"/>
      <w:pPr>
        <w:tabs>
          <w:tab w:val="num" w:pos="2268"/>
        </w:tabs>
        <w:ind w:left="2268" w:hanging="283"/>
      </w:pPr>
    </w:lvl>
    <w:lvl w:ilvl="8">
      <w:start w:val="9"/>
      <w:numFmt w:val="upperRoman"/>
      <w:lvlText w:val="%9."/>
      <w:lvlJc w:val="left"/>
      <w:pPr>
        <w:tabs>
          <w:tab w:val="num" w:pos="2551"/>
        </w:tabs>
        <w:ind w:left="2551" w:hanging="283"/>
      </w:pPr>
    </w:lvl>
  </w:abstractNum>
  <w:abstractNum w:abstractNumId="1" w15:restartNumberingAfterBreak="0">
    <w:nsid w:val="00000003"/>
    <w:multiLevelType w:val="multilevel"/>
    <w:tmpl w:val="00000003"/>
    <w:name w:val="WW8Num3"/>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72F508E"/>
    <w:multiLevelType w:val="hybridMultilevel"/>
    <w:tmpl w:val="31169F9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C0170"/>
    <w:multiLevelType w:val="hybridMultilevel"/>
    <w:tmpl w:val="69706A78"/>
    <w:lvl w:ilvl="0" w:tplc="F802ECDC">
      <w:start w:val="1"/>
      <w:numFmt w:val="lowerLetter"/>
      <w:lvlText w:val="%1-"/>
      <w:lvlJc w:val="left"/>
      <w:pPr>
        <w:ind w:left="1069" w:hanging="360"/>
      </w:pPr>
      <w:rPr>
        <w:rFonts w:hint="default"/>
      </w:r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0A3C486C"/>
    <w:multiLevelType w:val="hybridMultilevel"/>
    <w:tmpl w:val="0A8E2456"/>
    <w:lvl w:ilvl="0" w:tplc="9F2AA56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0B97466A"/>
    <w:multiLevelType w:val="hybridMultilevel"/>
    <w:tmpl w:val="4072A998"/>
    <w:lvl w:ilvl="0" w:tplc="D7BCEC7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661C13"/>
    <w:multiLevelType w:val="hybridMultilevel"/>
    <w:tmpl w:val="7AC8D00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9F58C1"/>
    <w:multiLevelType w:val="multilevel"/>
    <w:tmpl w:val="6678A52C"/>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0E0746"/>
    <w:multiLevelType w:val="hybridMultilevel"/>
    <w:tmpl w:val="6B587AC6"/>
    <w:lvl w:ilvl="0" w:tplc="9942EFD0">
      <w:start w:val="1"/>
      <w:numFmt w:val="bullet"/>
      <w:lvlText w:val=""/>
      <w:lvlJc w:val="left"/>
      <w:pPr>
        <w:tabs>
          <w:tab w:val="num" w:pos="720"/>
        </w:tabs>
        <w:ind w:left="720" w:hanging="360"/>
      </w:pPr>
      <w:rPr>
        <w:rFonts w:ascii="Wingdings" w:hAnsi="Wingdings" w:hint="default"/>
      </w:rPr>
    </w:lvl>
    <w:lvl w:ilvl="1" w:tplc="86002BE6">
      <w:numFmt w:val="bullet"/>
      <w:lvlText w:val=""/>
      <w:lvlJc w:val="left"/>
      <w:pPr>
        <w:tabs>
          <w:tab w:val="num" w:pos="1440"/>
        </w:tabs>
        <w:ind w:left="1440" w:hanging="360"/>
      </w:pPr>
      <w:rPr>
        <w:rFonts w:ascii="Symbol" w:hAnsi="Symbol" w:hint="default"/>
      </w:rPr>
    </w:lvl>
    <w:lvl w:ilvl="2" w:tplc="9C169BB8" w:tentative="1">
      <w:start w:val="1"/>
      <w:numFmt w:val="bullet"/>
      <w:lvlText w:val=""/>
      <w:lvlJc w:val="left"/>
      <w:pPr>
        <w:tabs>
          <w:tab w:val="num" w:pos="2160"/>
        </w:tabs>
        <w:ind w:left="2160" w:hanging="360"/>
      </w:pPr>
      <w:rPr>
        <w:rFonts w:ascii="Wingdings" w:hAnsi="Wingdings" w:hint="default"/>
      </w:rPr>
    </w:lvl>
    <w:lvl w:ilvl="3" w:tplc="6A98BF8C" w:tentative="1">
      <w:start w:val="1"/>
      <w:numFmt w:val="bullet"/>
      <w:lvlText w:val=""/>
      <w:lvlJc w:val="left"/>
      <w:pPr>
        <w:tabs>
          <w:tab w:val="num" w:pos="2880"/>
        </w:tabs>
        <w:ind w:left="2880" w:hanging="360"/>
      </w:pPr>
      <w:rPr>
        <w:rFonts w:ascii="Wingdings" w:hAnsi="Wingdings" w:hint="default"/>
      </w:rPr>
    </w:lvl>
    <w:lvl w:ilvl="4" w:tplc="19563E12" w:tentative="1">
      <w:start w:val="1"/>
      <w:numFmt w:val="bullet"/>
      <w:lvlText w:val=""/>
      <w:lvlJc w:val="left"/>
      <w:pPr>
        <w:tabs>
          <w:tab w:val="num" w:pos="3600"/>
        </w:tabs>
        <w:ind w:left="3600" w:hanging="360"/>
      </w:pPr>
      <w:rPr>
        <w:rFonts w:ascii="Wingdings" w:hAnsi="Wingdings" w:hint="default"/>
      </w:rPr>
    </w:lvl>
    <w:lvl w:ilvl="5" w:tplc="A3BA8572" w:tentative="1">
      <w:start w:val="1"/>
      <w:numFmt w:val="bullet"/>
      <w:lvlText w:val=""/>
      <w:lvlJc w:val="left"/>
      <w:pPr>
        <w:tabs>
          <w:tab w:val="num" w:pos="4320"/>
        </w:tabs>
        <w:ind w:left="4320" w:hanging="360"/>
      </w:pPr>
      <w:rPr>
        <w:rFonts w:ascii="Wingdings" w:hAnsi="Wingdings" w:hint="default"/>
      </w:rPr>
    </w:lvl>
    <w:lvl w:ilvl="6" w:tplc="C86EBF16" w:tentative="1">
      <w:start w:val="1"/>
      <w:numFmt w:val="bullet"/>
      <w:lvlText w:val=""/>
      <w:lvlJc w:val="left"/>
      <w:pPr>
        <w:tabs>
          <w:tab w:val="num" w:pos="5040"/>
        </w:tabs>
        <w:ind w:left="5040" w:hanging="360"/>
      </w:pPr>
      <w:rPr>
        <w:rFonts w:ascii="Wingdings" w:hAnsi="Wingdings" w:hint="default"/>
      </w:rPr>
    </w:lvl>
    <w:lvl w:ilvl="7" w:tplc="63541DF6" w:tentative="1">
      <w:start w:val="1"/>
      <w:numFmt w:val="bullet"/>
      <w:lvlText w:val=""/>
      <w:lvlJc w:val="left"/>
      <w:pPr>
        <w:tabs>
          <w:tab w:val="num" w:pos="5760"/>
        </w:tabs>
        <w:ind w:left="5760" w:hanging="360"/>
      </w:pPr>
      <w:rPr>
        <w:rFonts w:ascii="Wingdings" w:hAnsi="Wingdings" w:hint="default"/>
      </w:rPr>
    </w:lvl>
    <w:lvl w:ilvl="8" w:tplc="DB9CAE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76058"/>
    <w:multiLevelType w:val="hybridMultilevel"/>
    <w:tmpl w:val="B5CCC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CC5BD3"/>
    <w:multiLevelType w:val="hybridMultilevel"/>
    <w:tmpl w:val="205EFF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BD8300F"/>
    <w:multiLevelType w:val="hybridMultilevel"/>
    <w:tmpl w:val="F44C9D50"/>
    <w:lvl w:ilvl="0" w:tplc="B0DED2EA">
      <w:start w:val="1"/>
      <w:numFmt w:val="bullet"/>
      <w:lvlText w:val=""/>
      <w:lvlJc w:val="left"/>
      <w:pPr>
        <w:tabs>
          <w:tab w:val="num" w:pos="720"/>
        </w:tabs>
        <w:ind w:left="720" w:hanging="360"/>
      </w:pPr>
      <w:rPr>
        <w:rFonts w:ascii="Wingdings" w:hAnsi="Wingdings" w:hint="default"/>
      </w:rPr>
    </w:lvl>
    <w:lvl w:ilvl="1" w:tplc="D26E74B8">
      <w:numFmt w:val="bullet"/>
      <w:lvlText w:val=""/>
      <w:lvlJc w:val="left"/>
      <w:pPr>
        <w:tabs>
          <w:tab w:val="num" w:pos="1440"/>
        </w:tabs>
        <w:ind w:left="1440" w:hanging="360"/>
      </w:pPr>
      <w:rPr>
        <w:rFonts w:ascii="Symbol" w:hAnsi="Symbol" w:hint="default"/>
      </w:rPr>
    </w:lvl>
    <w:lvl w:ilvl="2" w:tplc="4178E6D6" w:tentative="1">
      <w:start w:val="1"/>
      <w:numFmt w:val="bullet"/>
      <w:lvlText w:val=""/>
      <w:lvlJc w:val="left"/>
      <w:pPr>
        <w:tabs>
          <w:tab w:val="num" w:pos="2160"/>
        </w:tabs>
        <w:ind w:left="2160" w:hanging="360"/>
      </w:pPr>
      <w:rPr>
        <w:rFonts w:ascii="Wingdings" w:hAnsi="Wingdings" w:hint="default"/>
      </w:rPr>
    </w:lvl>
    <w:lvl w:ilvl="3" w:tplc="4AF07158" w:tentative="1">
      <w:start w:val="1"/>
      <w:numFmt w:val="bullet"/>
      <w:lvlText w:val=""/>
      <w:lvlJc w:val="left"/>
      <w:pPr>
        <w:tabs>
          <w:tab w:val="num" w:pos="2880"/>
        </w:tabs>
        <w:ind w:left="2880" w:hanging="360"/>
      </w:pPr>
      <w:rPr>
        <w:rFonts w:ascii="Wingdings" w:hAnsi="Wingdings" w:hint="default"/>
      </w:rPr>
    </w:lvl>
    <w:lvl w:ilvl="4" w:tplc="BB24EBF0" w:tentative="1">
      <w:start w:val="1"/>
      <w:numFmt w:val="bullet"/>
      <w:lvlText w:val=""/>
      <w:lvlJc w:val="left"/>
      <w:pPr>
        <w:tabs>
          <w:tab w:val="num" w:pos="3600"/>
        </w:tabs>
        <w:ind w:left="3600" w:hanging="360"/>
      </w:pPr>
      <w:rPr>
        <w:rFonts w:ascii="Wingdings" w:hAnsi="Wingdings" w:hint="default"/>
      </w:rPr>
    </w:lvl>
    <w:lvl w:ilvl="5" w:tplc="D79C27D8" w:tentative="1">
      <w:start w:val="1"/>
      <w:numFmt w:val="bullet"/>
      <w:lvlText w:val=""/>
      <w:lvlJc w:val="left"/>
      <w:pPr>
        <w:tabs>
          <w:tab w:val="num" w:pos="4320"/>
        </w:tabs>
        <w:ind w:left="4320" w:hanging="360"/>
      </w:pPr>
      <w:rPr>
        <w:rFonts w:ascii="Wingdings" w:hAnsi="Wingdings" w:hint="default"/>
      </w:rPr>
    </w:lvl>
    <w:lvl w:ilvl="6" w:tplc="D3A0593C" w:tentative="1">
      <w:start w:val="1"/>
      <w:numFmt w:val="bullet"/>
      <w:lvlText w:val=""/>
      <w:lvlJc w:val="left"/>
      <w:pPr>
        <w:tabs>
          <w:tab w:val="num" w:pos="5040"/>
        </w:tabs>
        <w:ind w:left="5040" w:hanging="360"/>
      </w:pPr>
      <w:rPr>
        <w:rFonts w:ascii="Wingdings" w:hAnsi="Wingdings" w:hint="default"/>
      </w:rPr>
    </w:lvl>
    <w:lvl w:ilvl="7" w:tplc="DA14BD8E" w:tentative="1">
      <w:start w:val="1"/>
      <w:numFmt w:val="bullet"/>
      <w:lvlText w:val=""/>
      <w:lvlJc w:val="left"/>
      <w:pPr>
        <w:tabs>
          <w:tab w:val="num" w:pos="5760"/>
        </w:tabs>
        <w:ind w:left="5760" w:hanging="360"/>
      </w:pPr>
      <w:rPr>
        <w:rFonts w:ascii="Wingdings" w:hAnsi="Wingdings" w:hint="default"/>
      </w:rPr>
    </w:lvl>
    <w:lvl w:ilvl="8" w:tplc="A1F0F9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00F0C"/>
    <w:multiLevelType w:val="hybridMultilevel"/>
    <w:tmpl w:val="9C5606CC"/>
    <w:lvl w:ilvl="0" w:tplc="38AEC73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183BAC"/>
    <w:multiLevelType w:val="multilevel"/>
    <w:tmpl w:val="F5A2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7300E"/>
    <w:multiLevelType w:val="hybridMultilevel"/>
    <w:tmpl w:val="8AF6A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3E70A3"/>
    <w:multiLevelType w:val="hybridMultilevel"/>
    <w:tmpl w:val="000AD138"/>
    <w:lvl w:ilvl="0" w:tplc="2CF8B400">
      <w:start w:val="1"/>
      <w:numFmt w:val="decimal"/>
      <w:pStyle w:val="Corpsdetexte"/>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DE33D1"/>
    <w:multiLevelType w:val="hybridMultilevel"/>
    <w:tmpl w:val="2A241B3A"/>
    <w:lvl w:ilvl="0" w:tplc="838C26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5D4821"/>
    <w:multiLevelType w:val="hybridMultilevel"/>
    <w:tmpl w:val="BBA0A42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D8D7E68"/>
    <w:multiLevelType w:val="hybridMultilevel"/>
    <w:tmpl w:val="5D16AF02"/>
    <w:lvl w:ilvl="0" w:tplc="69D46A76">
      <w:start w:val="1"/>
      <w:numFmt w:val="bullet"/>
      <w:lvlText w:val="-"/>
      <w:lvlJc w:val="left"/>
      <w:pPr>
        <w:tabs>
          <w:tab w:val="num" w:pos="720"/>
        </w:tabs>
        <w:ind w:left="720" w:hanging="360"/>
      </w:pPr>
      <w:rPr>
        <w:rFonts w:ascii="Times New Roman" w:hAnsi="Times New Roman" w:hint="default"/>
      </w:rPr>
    </w:lvl>
    <w:lvl w:ilvl="1" w:tplc="99E4277A" w:tentative="1">
      <w:start w:val="1"/>
      <w:numFmt w:val="bullet"/>
      <w:lvlText w:val="-"/>
      <w:lvlJc w:val="left"/>
      <w:pPr>
        <w:tabs>
          <w:tab w:val="num" w:pos="1440"/>
        </w:tabs>
        <w:ind w:left="1440" w:hanging="360"/>
      </w:pPr>
      <w:rPr>
        <w:rFonts w:ascii="Times New Roman" w:hAnsi="Times New Roman" w:hint="default"/>
      </w:rPr>
    </w:lvl>
    <w:lvl w:ilvl="2" w:tplc="E988A88C" w:tentative="1">
      <w:start w:val="1"/>
      <w:numFmt w:val="bullet"/>
      <w:lvlText w:val="-"/>
      <w:lvlJc w:val="left"/>
      <w:pPr>
        <w:tabs>
          <w:tab w:val="num" w:pos="2160"/>
        </w:tabs>
        <w:ind w:left="2160" w:hanging="360"/>
      </w:pPr>
      <w:rPr>
        <w:rFonts w:ascii="Times New Roman" w:hAnsi="Times New Roman" w:hint="default"/>
      </w:rPr>
    </w:lvl>
    <w:lvl w:ilvl="3" w:tplc="758E3538" w:tentative="1">
      <w:start w:val="1"/>
      <w:numFmt w:val="bullet"/>
      <w:lvlText w:val="-"/>
      <w:lvlJc w:val="left"/>
      <w:pPr>
        <w:tabs>
          <w:tab w:val="num" w:pos="2880"/>
        </w:tabs>
        <w:ind w:left="2880" w:hanging="360"/>
      </w:pPr>
      <w:rPr>
        <w:rFonts w:ascii="Times New Roman" w:hAnsi="Times New Roman" w:hint="default"/>
      </w:rPr>
    </w:lvl>
    <w:lvl w:ilvl="4" w:tplc="F3B85C3C" w:tentative="1">
      <w:start w:val="1"/>
      <w:numFmt w:val="bullet"/>
      <w:lvlText w:val="-"/>
      <w:lvlJc w:val="left"/>
      <w:pPr>
        <w:tabs>
          <w:tab w:val="num" w:pos="3600"/>
        </w:tabs>
        <w:ind w:left="3600" w:hanging="360"/>
      </w:pPr>
      <w:rPr>
        <w:rFonts w:ascii="Times New Roman" w:hAnsi="Times New Roman" w:hint="default"/>
      </w:rPr>
    </w:lvl>
    <w:lvl w:ilvl="5" w:tplc="D7D6B9F8" w:tentative="1">
      <w:start w:val="1"/>
      <w:numFmt w:val="bullet"/>
      <w:lvlText w:val="-"/>
      <w:lvlJc w:val="left"/>
      <w:pPr>
        <w:tabs>
          <w:tab w:val="num" w:pos="4320"/>
        </w:tabs>
        <w:ind w:left="4320" w:hanging="360"/>
      </w:pPr>
      <w:rPr>
        <w:rFonts w:ascii="Times New Roman" w:hAnsi="Times New Roman" w:hint="default"/>
      </w:rPr>
    </w:lvl>
    <w:lvl w:ilvl="6" w:tplc="0A4C5310" w:tentative="1">
      <w:start w:val="1"/>
      <w:numFmt w:val="bullet"/>
      <w:lvlText w:val="-"/>
      <w:lvlJc w:val="left"/>
      <w:pPr>
        <w:tabs>
          <w:tab w:val="num" w:pos="5040"/>
        </w:tabs>
        <w:ind w:left="5040" w:hanging="360"/>
      </w:pPr>
      <w:rPr>
        <w:rFonts w:ascii="Times New Roman" w:hAnsi="Times New Roman" w:hint="default"/>
      </w:rPr>
    </w:lvl>
    <w:lvl w:ilvl="7" w:tplc="F44A6DCE" w:tentative="1">
      <w:start w:val="1"/>
      <w:numFmt w:val="bullet"/>
      <w:lvlText w:val="-"/>
      <w:lvlJc w:val="left"/>
      <w:pPr>
        <w:tabs>
          <w:tab w:val="num" w:pos="5760"/>
        </w:tabs>
        <w:ind w:left="5760" w:hanging="360"/>
      </w:pPr>
      <w:rPr>
        <w:rFonts w:ascii="Times New Roman" w:hAnsi="Times New Roman" w:hint="default"/>
      </w:rPr>
    </w:lvl>
    <w:lvl w:ilvl="8" w:tplc="E89640C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32A695E"/>
    <w:multiLevelType w:val="hybridMultilevel"/>
    <w:tmpl w:val="0F42B46A"/>
    <w:lvl w:ilvl="0" w:tplc="B4DAABCC">
      <w:start w:val="1"/>
      <w:numFmt w:val="bullet"/>
      <w:lvlText w:val=""/>
      <w:lvlJc w:val="left"/>
      <w:pPr>
        <w:tabs>
          <w:tab w:val="num" w:pos="720"/>
        </w:tabs>
        <w:ind w:left="720" w:hanging="360"/>
      </w:pPr>
      <w:rPr>
        <w:rFonts w:ascii="Wingdings" w:hAnsi="Wingdings" w:hint="default"/>
      </w:rPr>
    </w:lvl>
    <w:lvl w:ilvl="1" w:tplc="5010C480" w:tentative="1">
      <w:start w:val="1"/>
      <w:numFmt w:val="bullet"/>
      <w:lvlText w:val=""/>
      <w:lvlJc w:val="left"/>
      <w:pPr>
        <w:tabs>
          <w:tab w:val="num" w:pos="1440"/>
        </w:tabs>
        <w:ind w:left="1440" w:hanging="360"/>
      </w:pPr>
      <w:rPr>
        <w:rFonts w:ascii="Wingdings" w:hAnsi="Wingdings" w:hint="default"/>
      </w:rPr>
    </w:lvl>
    <w:lvl w:ilvl="2" w:tplc="1D0E15A2" w:tentative="1">
      <w:start w:val="1"/>
      <w:numFmt w:val="bullet"/>
      <w:lvlText w:val=""/>
      <w:lvlJc w:val="left"/>
      <w:pPr>
        <w:tabs>
          <w:tab w:val="num" w:pos="2160"/>
        </w:tabs>
        <w:ind w:left="2160" w:hanging="360"/>
      </w:pPr>
      <w:rPr>
        <w:rFonts w:ascii="Wingdings" w:hAnsi="Wingdings" w:hint="default"/>
      </w:rPr>
    </w:lvl>
    <w:lvl w:ilvl="3" w:tplc="541C3E14" w:tentative="1">
      <w:start w:val="1"/>
      <w:numFmt w:val="bullet"/>
      <w:lvlText w:val=""/>
      <w:lvlJc w:val="left"/>
      <w:pPr>
        <w:tabs>
          <w:tab w:val="num" w:pos="2880"/>
        </w:tabs>
        <w:ind w:left="2880" w:hanging="360"/>
      </w:pPr>
      <w:rPr>
        <w:rFonts w:ascii="Wingdings" w:hAnsi="Wingdings" w:hint="default"/>
      </w:rPr>
    </w:lvl>
    <w:lvl w:ilvl="4" w:tplc="022EFB00" w:tentative="1">
      <w:start w:val="1"/>
      <w:numFmt w:val="bullet"/>
      <w:lvlText w:val=""/>
      <w:lvlJc w:val="left"/>
      <w:pPr>
        <w:tabs>
          <w:tab w:val="num" w:pos="3600"/>
        </w:tabs>
        <w:ind w:left="3600" w:hanging="360"/>
      </w:pPr>
      <w:rPr>
        <w:rFonts w:ascii="Wingdings" w:hAnsi="Wingdings" w:hint="default"/>
      </w:rPr>
    </w:lvl>
    <w:lvl w:ilvl="5" w:tplc="F1A63602" w:tentative="1">
      <w:start w:val="1"/>
      <w:numFmt w:val="bullet"/>
      <w:lvlText w:val=""/>
      <w:lvlJc w:val="left"/>
      <w:pPr>
        <w:tabs>
          <w:tab w:val="num" w:pos="4320"/>
        </w:tabs>
        <w:ind w:left="4320" w:hanging="360"/>
      </w:pPr>
      <w:rPr>
        <w:rFonts w:ascii="Wingdings" w:hAnsi="Wingdings" w:hint="default"/>
      </w:rPr>
    </w:lvl>
    <w:lvl w:ilvl="6" w:tplc="6A0E2A76" w:tentative="1">
      <w:start w:val="1"/>
      <w:numFmt w:val="bullet"/>
      <w:lvlText w:val=""/>
      <w:lvlJc w:val="left"/>
      <w:pPr>
        <w:tabs>
          <w:tab w:val="num" w:pos="5040"/>
        </w:tabs>
        <w:ind w:left="5040" w:hanging="360"/>
      </w:pPr>
      <w:rPr>
        <w:rFonts w:ascii="Wingdings" w:hAnsi="Wingdings" w:hint="default"/>
      </w:rPr>
    </w:lvl>
    <w:lvl w:ilvl="7" w:tplc="683654C0" w:tentative="1">
      <w:start w:val="1"/>
      <w:numFmt w:val="bullet"/>
      <w:lvlText w:val=""/>
      <w:lvlJc w:val="left"/>
      <w:pPr>
        <w:tabs>
          <w:tab w:val="num" w:pos="5760"/>
        </w:tabs>
        <w:ind w:left="5760" w:hanging="360"/>
      </w:pPr>
      <w:rPr>
        <w:rFonts w:ascii="Wingdings" w:hAnsi="Wingdings" w:hint="default"/>
      </w:rPr>
    </w:lvl>
    <w:lvl w:ilvl="8" w:tplc="D8AE409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B5558"/>
    <w:multiLevelType w:val="hybridMultilevel"/>
    <w:tmpl w:val="7CB0D21C"/>
    <w:lvl w:ilvl="0" w:tplc="D7182CD2">
      <w:start w:val="1"/>
      <w:numFmt w:val="lowerLetter"/>
      <w:lvlText w:val="%1-"/>
      <w:lvlJc w:val="left"/>
      <w:pPr>
        <w:ind w:left="1070"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1B">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4CD25609"/>
    <w:multiLevelType w:val="multilevel"/>
    <w:tmpl w:val="C410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C445A2"/>
    <w:multiLevelType w:val="hybridMultilevel"/>
    <w:tmpl w:val="AB28878E"/>
    <w:lvl w:ilvl="0" w:tplc="A93AAC58">
      <w:start w:val="1"/>
      <w:numFmt w:val="bullet"/>
      <w:lvlText w:val=""/>
      <w:lvlJc w:val="left"/>
      <w:pPr>
        <w:ind w:left="720" w:hanging="360"/>
      </w:pPr>
      <w:rPr>
        <w:rFonts w:ascii="Wingdings" w:eastAsia="Times New Roman"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566EFA"/>
    <w:multiLevelType w:val="hybridMultilevel"/>
    <w:tmpl w:val="649AC11C"/>
    <w:lvl w:ilvl="0" w:tplc="970636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9414B7"/>
    <w:multiLevelType w:val="hybridMultilevel"/>
    <w:tmpl w:val="AEA0DF8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54091CF0"/>
    <w:multiLevelType w:val="hybridMultilevel"/>
    <w:tmpl w:val="9C5E728C"/>
    <w:lvl w:ilvl="0" w:tplc="F5AC718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6F7C4B"/>
    <w:multiLevelType w:val="hybridMultilevel"/>
    <w:tmpl w:val="3B463A8C"/>
    <w:lvl w:ilvl="0" w:tplc="640E087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992F0A"/>
    <w:multiLevelType w:val="hybridMultilevel"/>
    <w:tmpl w:val="EEA01BBE"/>
    <w:lvl w:ilvl="0" w:tplc="361AD0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0149CA"/>
    <w:multiLevelType w:val="hybridMultilevel"/>
    <w:tmpl w:val="AA343DD8"/>
    <w:lvl w:ilvl="0" w:tplc="12A6B2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3C2EA7"/>
    <w:multiLevelType w:val="hybridMultilevel"/>
    <w:tmpl w:val="70BA02F8"/>
    <w:lvl w:ilvl="0" w:tplc="8BC8228A">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1" w15:restartNumberingAfterBreak="0">
    <w:nsid w:val="612C1CC6"/>
    <w:multiLevelType w:val="hybridMultilevel"/>
    <w:tmpl w:val="2578B3F0"/>
    <w:lvl w:ilvl="0" w:tplc="7264E19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4765BD5"/>
    <w:multiLevelType w:val="hybridMultilevel"/>
    <w:tmpl w:val="83F23D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A10340B"/>
    <w:multiLevelType w:val="hybridMultilevel"/>
    <w:tmpl w:val="02D4DCAC"/>
    <w:lvl w:ilvl="0" w:tplc="B1BE7522">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4" w15:restartNumberingAfterBreak="0">
    <w:nsid w:val="6B0031CE"/>
    <w:multiLevelType w:val="multilevel"/>
    <w:tmpl w:val="C2780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715A89"/>
    <w:multiLevelType w:val="hybridMultilevel"/>
    <w:tmpl w:val="C1FA249C"/>
    <w:lvl w:ilvl="0" w:tplc="D64A821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15:restartNumberingAfterBreak="0">
    <w:nsid w:val="717C0553"/>
    <w:multiLevelType w:val="hybridMultilevel"/>
    <w:tmpl w:val="3FF057CC"/>
    <w:lvl w:ilvl="0" w:tplc="629C767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2B30481"/>
    <w:multiLevelType w:val="hybridMultilevel"/>
    <w:tmpl w:val="13D09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961944"/>
    <w:multiLevelType w:val="hybridMultilevel"/>
    <w:tmpl w:val="E9CA8008"/>
    <w:lvl w:ilvl="0" w:tplc="7F0C692A">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344A2B"/>
    <w:multiLevelType w:val="hybridMultilevel"/>
    <w:tmpl w:val="3CF27D46"/>
    <w:lvl w:ilvl="0" w:tplc="D83E63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301340"/>
    <w:multiLevelType w:val="hybridMultilevel"/>
    <w:tmpl w:val="55701A2A"/>
    <w:lvl w:ilvl="0" w:tplc="DE00569E">
      <w:numFmt w:val="bullet"/>
      <w:lvlText w:val="-"/>
      <w:lvlJc w:val="left"/>
      <w:pPr>
        <w:ind w:left="720" w:hanging="360"/>
      </w:pPr>
      <w:rPr>
        <w:rFonts w:ascii="Calibri" w:eastAsiaTheme="minorHAnsi" w:hAnsi="Calibri" w:cs="Calibri" w:hint="default"/>
        <w: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D524DD"/>
    <w:multiLevelType w:val="hybridMultilevel"/>
    <w:tmpl w:val="E9585D76"/>
    <w:lvl w:ilvl="0" w:tplc="088076F4">
      <w:numFmt w:val="bullet"/>
      <w:lvlText w:val="-"/>
      <w:lvlJc w:val="left"/>
      <w:pPr>
        <w:ind w:left="587" w:hanging="360"/>
      </w:pPr>
      <w:rPr>
        <w:rFonts w:ascii="Arial" w:eastAsia="Arial Unicode MS" w:hAnsi="Arial" w:cs="Aria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tentative="1">
      <w:start w:val="1"/>
      <w:numFmt w:val="bullet"/>
      <w:lvlText w:val=""/>
      <w:lvlJc w:val="left"/>
      <w:pPr>
        <w:ind w:left="2747" w:hanging="360"/>
      </w:pPr>
      <w:rPr>
        <w:rFonts w:ascii="Symbol" w:hAnsi="Symbol" w:hint="default"/>
      </w:rPr>
    </w:lvl>
    <w:lvl w:ilvl="4" w:tplc="040C0003" w:tentative="1">
      <w:start w:val="1"/>
      <w:numFmt w:val="bullet"/>
      <w:lvlText w:val="o"/>
      <w:lvlJc w:val="left"/>
      <w:pPr>
        <w:ind w:left="3467" w:hanging="360"/>
      </w:pPr>
      <w:rPr>
        <w:rFonts w:ascii="Courier New" w:hAnsi="Courier New" w:cs="Courier New" w:hint="default"/>
      </w:rPr>
    </w:lvl>
    <w:lvl w:ilvl="5" w:tplc="040C0005" w:tentative="1">
      <w:start w:val="1"/>
      <w:numFmt w:val="bullet"/>
      <w:lvlText w:val=""/>
      <w:lvlJc w:val="left"/>
      <w:pPr>
        <w:ind w:left="4187" w:hanging="360"/>
      </w:pPr>
      <w:rPr>
        <w:rFonts w:ascii="Wingdings" w:hAnsi="Wingdings" w:hint="default"/>
      </w:rPr>
    </w:lvl>
    <w:lvl w:ilvl="6" w:tplc="040C0001" w:tentative="1">
      <w:start w:val="1"/>
      <w:numFmt w:val="bullet"/>
      <w:lvlText w:val=""/>
      <w:lvlJc w:val="left"/>
      <w:pPr>
        <w:ind w:left="4907" w:hanging="360"/>
      </w:pPr>
      <w:rPr>
        <w:rFonts w:ascii="Symbol" w:hAnsi="Symbol" w:hint="default"/>
      </w:rPr>
    </w:lvl>
    <w:lvl w:ilvl="7" w:tplc="040C0003" w:tentative="1">
      <w:start w:val="1"/>
      <w:numFmt w:val="bullet"/>
      <w:lvlText w:val="o"/>
      <w:lvlJc w:val="left"/>
      <w:pPr>
        <w:ind w:left="5627" w:hanging="360"/>
      </w:pPr>
      <w:rPr>
        <w:rFonts w:ascii="Courier New" w:hAnsi="Courier New" w:cs="Courier New" w:hint="default"/>
      </w:rPr>
    </w:lvl>
    <w:lvl w:ilvl="8" w:tplc="040C0005" w:tentative="1">
      <w:start w:val="1"/>
      <w:numFmt w:val="bullet"/>
      <w:lvlText w:val=""/>
      <w:lvlJc w:val="left"/>
      <w:pPr>
        <w:ind w:left="6347" w:hanging="360"/>
      </w:pPr>
      <w:rPr>
        <w:rFonts w:ascii="Wingdings" w:hAnsi="Wingdings" w:hint="default"/>
      </w:rPr>
    </w:lvl>
  </w:abstractNum>
  <w:abstractNum w:abstractNumId="42" w15:restartNumberingAfterBreak="0">
    <w:nsid w:val="7A961714"/>
    <w:multiLevelType w:val="hybridMultilevel"/>
    <w:tmpl w:val="346A33B2"/>
    <w:lvl w:ilvl="0" w:tplc="FCD04B04">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0"/>
  </w:num>
  <w:num w:numId="3">
    <w:abstractNumId w:val="16"/>
  </w:num>
  <w:num w:numId="4">
    <w:abstractNumId w:val="38"/>
  </w:num>
  <w:num w:numId="5">
    <w:abstractNumId w:val="31"/>
  </w:num>
  <w:num w:numId="6">
    <w:abstractNumId w:val="28"/>
  </w:num>
  <w:num w:numId="7">
    <w:abstractNumId w:val="6"/>
  </w:num>
  <w:num w:numId="8">
    <w:abstractNumId w:val="26"/>
  </w:num>
  <w:num w:numId="9">
    <w:abstractNumId w:val="42"/>
  </w:num>
  <w:num w:numId="10">
    <w:abstractNumId w:val="21"/>
  </w:num>
  <w:num w:numId="11">
    <w:abstractNumId w:val="5"/>
  </w:num>
  <w:num w:numId="12">
    <w:abstractNumId w:val="27"/>
  </w:num>
  <w:num w:numId="13">
    <w:abstractNumId w:val="35"/>
  </w:num>
  <w:num w:numId="14">
    <w:abstractNumId w:val="4"/>
  </w:num>
  <w:num w:numId="15">
    <w:abstractNumId w:val="33"/>
  </w:num>
  <w:num w:numId="16">
    <w:abstractNumId w:val="13"/>
  </w:num>
  <w:num w:numId="17">
    <w:abstractNumId w:val="15"/>
  </w:num>
  <w:num w:numId="18">
    <w:abstractNumId w:val="37"/>
  </w:num>
  <w:num w:numId="19">
    <w:abstractNumId w:val="11"/>
  </w:num>
  <w:num w:numId="20">
    <w:abstractNumId w:val="19"/>
  </w:num>
  <w:num w:numId="21">
    <w:abstractNumId w:val="10"/>
  </w:num>
  <w:num w:numId="22">
    <w:abstractNumId w:val="8"/>
  </w:num>
  <w:num w:numId="23">
    <w:abstractNumId w:val="0"/>
  </w:num>
  <w:num w:numId="24">
    <w:abstractNumId w:val="1"/>
  </w:num>
  <w:num w:numId="25">
    <w:abstractNumId w:val="2"/>
  </w:num>
  <w:num w:numId="26">
    <w:abstractNumId w:val="41"/>
  </w:num>
  <w:num w:numId="27">
    <w:abstractNumId w:val="16"/>
  </w:num>
  <w:num w:numId="28">
    <w:abstractNumId w:val="20"/>
  </w:num>
  <w:num w:numId="29">
    <w:abstractNumId w:val="9"/>
  </w:num>
  <w:num w:numId="30">
    <w:abstractNumId w:val="12"/>
  </w:num>
  <w:num w:numId="31">
    <w:abstractNumId w:val="39"/>
  </w:num>
  <w:num w:numId="32">
    <w:abstractNumId w:val="17"/>
  </w:num>
  <w:num w:numId="33">
    <w:abstractNumId w:val="36"/>
  </w:num>
  <w:num w:numId="34">
    <w:abstractNumId w:val="29"/>
  </w:num>
  <w:num w:numId="35">
    <w:abstractNumId w:val="32"/>
  </w:num>
  <w:num w:numId="36">
    <w:abstractNumId w:val="3"/>
  </w:num>
  <w:num w:numId="37">
    <w:abstractNumId w:val="7"/>
  </w:num>
  <w:num w:numId="38">
    <w:abstractNumId w:val="18"/>
  </w:num>
  <w:num w:numId="39">
    <w:abstractNumId w:val="25"/>
  </w:num>
  <w:num w:numId="40">
    <w:abstractNumId w:val="30"/>
  </w:num>
  <w:num w:numId="41">
    <w:abstractNumId w:val="34"/>
  </w:num>
  <w:num w:numId="42">
    <w:abstractNumId w:val="24"/>
  </w:num>
  <w:num w:numId="43">
    <w:abstractNumId w:val="1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76"/>
    <w:rsid w:val="000022DA"/>
    <w:rsid w:val="000160AD"/>
    <w:rsid w:val="00020582"/>
    <w:rsid w:val="00060907"/>
    <w:rsid w:val="00075312"/>
    <w:rsid w:val="00084C98"/>
    <w:rsid w:val="000A2185"/>
    <w:rsid w:val="000A75D5"/>
    <w:rsid w:val="000B7B74"/>
    <w:rsid w:val="000C5718"/>
    <w:rsid w:val="000F4445"/>
    <w:rsid w:val="00116CE7"/>
    <w:rsid w:val="00124D92"/>
    <w:rsid w:val="001343D8"/>
    <w:rsid w:val="001416C9"/>
    <w:rsid w:val="001425A3"/>
    <w:rsid w:val="001713AF"/>
    <w:rsid w:val="00176BD9"/>
    <w:rsid w:val="001A1064"/>
    <w:rsid w:val="001B28B8"/>
    <w:rsid w:val="001D29FE"/>
    <w:rsid w:val="001D32B8"/>
    <w:rsid w:val="001D41A7"/>
    <w:rsid w:val="001E32BE"/>
    <w:rsid w:val="001F3DEC"/>
    <w:rsid w:val="001F5115"/>
    <w:rsid w:val="00204D31"/>
    <w:rsid w:val="00205B76"/>
    <w:rsid w:val="00215FBA"/>
    <w:rsid w:val="00217CE9"/>
    <w:rsid w:val="00224CF3"/>
    <w:rsid w:val="00233640"/>
    <w:rsid w:val="00277B28"/>
    <w:rsid w:val="002F01BE"/>
    <w:rsid w:val="00313E7F"/>
    <w:rsid w:val="0031533B"/>
    <w:rsid w:val="003215F7"/>
    <w:rsid w:val="003332AC"/>
    <w:rsid w:val="00334129"/>
    <w:rsid w:val="003402CE"/>
    <w:rsid w:val="00344326"/>
    <w:rsid w:val="00345D61"/>
    <w:rsid w:val="00353FF6"/>
    <w:rsid w:val="0036757E"/>
    <w:rsid w:val="003B2DC3"/>
    <w:rsid w:val="003C223C"/>
    <w:rsid w:val="003D0373"/>
    <w:rsid w:val="003D2CD5"/>
    <w:rsid w:val="003E5977"/>
    <w:rsid w:val="003F3CE2"/>
    <w:rsid w:val="003F7340"/>
    <w:rsid w:val="00406D10"/>
    <w:rsid w:val="00426B19"/>
    <w:rsid w:val="00457FDC"/>
    <w:rsid w:val="00466170"/>
    <w:rsid w:val="00467701"/>
    <w:rsid w:val="00475DE0"/>
    <w:rsid w:val="004A63A9"/>
    <w:rsid w:val="004C7CDA"/>
    <w:rsid w:val="004D1661"/>
    <w:rsid w:val="004F18A8"/>
    <w:rsid w:val="004F7A42"/>
    <w:rsid w:val="0052069C"/>
    <w:rsid w:val="005579CE"/>
    <w:rsid w:val="00564929"/>
    <w:rsid w:val="005655FD"/>
    <w:rsid w:val="00580FE9"/>
    <w:rsid w:val="00583C7D"/>
    <w:rsid w:val="005A71AA"/>
    <w:rsid w:val="005C1F2F"/>
    <w:rsid w:val="005D03AC"/>
    <w:rsid w:val="005D32AC"/>
    <w:rsid w:val="005F09C3"/>
    <w:rsid w:val="00604D31"/>
    <w:rsid w:val="006070D4"/>
    <w:rsid w:val="006116B2"/>
    <w:rsid w:val="00615F96"/>
    <w:rsid w:val="00630DE5"/>
    <w:rsid w:val="00672F99"/>
    <w:rsid w:val="00675062"/>
    <w:rsid w:val="006A0780"/>
    <w:rsid w:val="006A151E"/>
    <w:rsid w:val="006B21C3"/>
    <w:rsid w:val="006B34FC"/>
    <w:rsid w:val="006C20B4"/>
    <w:rsid w:val="006C2CF5"/>
    <w:rsid w:val="006C4A72"/>
    <w:rsid w:val="007A06E6"/>
    <w:rsid w:val="007A6871"/>
    <w:rsid w:val="007C6CCC"/>
    <w:rsid w:val="007D726B"/>
    <w:rsid w:val="007F6C9B"/>
    <w:rsid w:val="008164BF"/>
    <w:rsid w:val="00826D68"/>
    <w:rsid w:val="0083101E"/>
    <w:rsid w:val="00843342"/>
    <w:rsid w:val="00870D45"/>
    <w:rsid w:val="008968A2"/>
    <w:rsid w:val="008B6D8D"/>
    <w:rsid w:val="008C5C3B"/>
    <w:rsid w:val="008C7941"/>
    <w:rsid w:val="008D074D"/>
    <w:rsid w:val="008D31E3"/>
    <w:rsid w:val="008D3B69"/>
    <w:rsid w:val="008D5772"/>
    <w:rsid w:val="008F7B24"/>
    <w:rsid w:val="009121E9"/>
    <w:rsid w:val="00926EF4"/>
    <w:rsid w:val="00933D76"/>
    <w:rsid w:val="0098607E"/>
    <w:rsid w:val="009A5018"/>
    <w:rsid w:val="009C217D"/>
    <w:rsid w:val="009E4C9C"/>
    <w:rsid w:val="009F3963"/>
    <w:rsid w:val="00A21433"/>
    <w:rsid w:val="00A371DF"/>
    <w:rsid w:val="00A406C1"/>
    <w:rsid w:val="00A62CA2"/>
    <w:rsid w:val="00A67C0A"/>
    <w:rsid w:val="00A732AB"/>
    <w:rsid w:val="00A80316"/>
    <w:rsid w:val="00AB5E72"/>
    <w:rsid w:val="00AB6BFA"/>
    <w:rsid w:val="00AC35CF"/>
    <w:rsid w:val="00AC694F"/>
    <w:rsid w:val="00AD7CBB"/>
    <w:rsid w:val="00B00996"/>
    <w:rsid w:val="00B01C2F"/>
    <w:rsid w:val="00B12DAB"/>
    <w:rsid w:val="00B171B0"/>
    <w:rsid w:val="00B27F0E"/>
    <w:rsid w:val="00B474CD"/>
    <w:rsid w:val="00B7679E"/>
    <w:rsid w:val="00B83B71"/>
    <w:rsid w:val="00B8662E"/>
    <w:rsid w:val="00BD0CAC"/>
    <w:rsid w:val="00BE13A3"/>
    <w:rsid w:val="00BE55E4"/>
    <w:rsid w:val="00BE6DE5"/>
    <w:rsid w:val="00BF19F1"/>
    <w:rsid w:val="00C32C41"/>
    <w:rsid w:val="00C50272"/>
    <w:rsid w:val="00C53545"/>
    <w:rsid w:val="00C96FDD"/>
    <w:rsid w:val="00CA3E35"/>
    <w:rsid w:val="00CB0DDE"/>
    <w:rsid w:val="00CC30CC"/>
    <w:rsid w:val="00CD0D8C"/>
    <w:rsid w:val="00CD29AE"/>
    <w:rsid w:val="00CE5D8A"/>
    <w:rsid w:val="00D22A03"/>
    <w:rsid w:val="00D343D2"/>
    <w:rsid w:val="00D4461A"/>
    <w:rsid w:val="00D45109"/>
    <w:rsid w:val="00D73548"/>
    <w:rsid w:val="00D74FF7"/>
    <w:rsid w:val="00D97E63"/>
    <w:rsid w:val="00DA14EA"/>
    <w:rsid w:val="00DA3AB4"/>
    <w:rsid w:val="00DB134C"/>
    <w:rsid w:val="00DB642A"/>
    <w:rsid w:val="00DC1CE0"/>
    <w:rsid w:val="00DF4DED"/>
    <w:rsid w:val="00E039F9"/>
    <w:rsid w:val="00E14664"/>
    <w:rsid w:val="00E32780"/>
    <w:rsid w:val="00E62BC2"/>
    <w:rsid w:val="00E641C2"/>
    <w:rsid w:val="00E74F8E"/>
    <w:rsid w:val="00E76317"/>
    <w:rsid w:val="00E83D6D"/>
    <w:rsid w:val="00E9371C"/>
    <w:rsid w:val="00E97568"/>
    <w:rsid w:val="00E97615"/>
    <w:rsid w:val="00EA1C80"/>
    <w:rsid w:val="00EA6421"/>
    <w:rsid w:val="00EB03FA"/>
    <w:rsid w:val="00EB5DA9"/>
    <w:rsid w:val="00EB623D"/>
    <w:rsid w:val="00EC2FC2"/>
    <w:rsid w:val="00EC35DD"/>
    <w:rsid w:val="00EE0823"/>
    <w:rsid w:val="00F069C3"/>
    <w:rsid w:val="00F07037"/>
    <w:rsid w:val="00F640A2"/>
    <w:rsid w:val="00F702FD"/>
    <w:rsid w:val="00FB4132"/>
    <w:rsid w:val="00FD1A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2CE57C-7F14-4E1D-BFB6-B77A48BF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CE2"/>
  </w:style>
  <w:style w:type="paragraph" w:styleId="Titre1">
    <w:name w:val="heading 1"/>
    <w:basedOn w:val="Normal"/>
    <w:next w:val="Normal"/>
    <w:link w:val="Titre1Car"/>
    <w:uiPriority w:val="9"/>
    <w:qFormat/>
    <w:rsid w:val="00EB03FA"/>
    <w:pPr>
      <w:numPr>
        <w:numId w:val="8"/>
      </w:numPr>
      <w:shd w:val="clear" w:color="auto" w:fill="5B9BD5" w:themeFill="accent1"/>
      <w:ind w:left="0" w:firstLine="0"/>
      <w:outlineLvl w:val="0"/>
    </w:pPr>
    <w:rPr>
      <w:rFonts w:ascii="Arial" w:hAnsi="Arial" w:cs="Arial"/>
      <w:sz w:val="28"/>
      <w:szCs w:val="28"/>
    </w:rPr>
  </w:style>
  <w:style w:type="paragraph" w:styleId="Titre2">
    <w:name w:val="heading 2"/>
    <w:basedOn w:val="Normal"/>
    <w:next w:val="Normal"/>
    <w:link w:val="Titre2Car"/>
    <w:uiPriority w:val="9"/>
    <w:unhideWhenUsed/>
    <w:qFormat/>
    <w:rsid w:val="00CC30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57F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3FA"/>
    <w:rPr>
      <w:rFonts w:ascii="Arial" w:hAnsi="Arial" w:cs="Arial"/>
      <w:sz w:val="28"/>
      <w:szCs w:val="28"/>
      <w:shd w:val="clear" w:color="auto" w:fill="5B9BD5" w:themeFill="accent1"/>
    </w:rPr>
  </w:style>
  <w:style w:type="character" w:styleId="Lienhypertexte">
    <w:name w:val="Hyperlink"/>
    <w:basedOn w:val="Policepardfaut"/>
    <w:uiPriority w:val="99"/>
    <w:unhideWhenUsed/>
    <w:rsid w:val="004A63A9"/>
    <w:rPr>
      <w:color w:val="0000FF"/>
      <w:u w:val="single"/>
    </w:rPr>
  </w:style>
  <w:style w:type="character" w:styleId="Lienhypertextesuivivisit">
    <w:name w:val="FollowedHyperlink"/>
    <w:basedOn w:val="Policepardfaut"/>
    <w:uiPriority w:val="99"/>
    <w:semiHidden/>
    <w:unhideWhenUsed/>
    <w:rsid w:val="004A63A9"/>
    <w:rPr>
      <w:color w:val="954F72" w:themeColor="followedHyperlink"/>
      <w:u w:val="single"/>
    </w:rPr>
  </w:style>
  <w:style w:type="table" w:styleId="Grilledutableau">
    <w:name w:val="Table Grid"/>
    <w:basedOn w:val="TableauNormal"/>
    <w:uiPriority w:val="39"/>
    <w:rsid w:val="0058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BFA"/>
    <w:pPr>
      <w:ind w:left="720"/>
      <w:contextualSpacing/>
    </w:pPr>
  </w:style>
  <w:style w:type="paragraph" w:styleId="En-ttedetabledesmatires">
    <w:name w:val="TOC Heading"/>
    <w:basedOn w:val="Titre1"/>
    <w:next w:val="Normal"/>
    <w:uiPriority w:val="39"/>
    <w:unhideWhenUsed/>
    <w:qFormat/>
    <w:rsid w:val="00217CE9"/>
    <w:pPr>
      <w:outlineLvl w:val="9"/>
    </w:pPr>
    <w:rPr>
      <w:lang w:eastAsia="fr-FR"/>
    </w:rPr>
  </w:style>
  <w:style w:type="paragraph" w:styleId="TM1">
    <w:name w:val="toc 1"/>
    <w:basedOn w:val="Normal"/>
    <w:next w:val="Normal"/>
    <w:autoRedefine/>
    <w:uiPriority w:val="39"/>
    <w:unhideWhenUsed/>
    <w:rsid w:val="00217CE9"/>
    <w:pPr>
      <w:spacing w:after="100"/>
    </w:pPr>
  </w:style>
  <w:style w:type="character" w:customStyle="1" w:styleId="stocs">
    <w:name w:val="st_ocs"/>
    <w:basedOn w:val="Policepardfaut"/>
    <w:rsid w:val="00313E7F"/>
  </w:style>
  <w:style w:type="character" w:customStyle="1" w:styleId="classbold">
    <w:name w:val="class_bold"/>
    <w:basedOn w:val="Policepardfaut"/>
    <w:rsid w:val="00313E7F"/>
  </w:style>
  <w:style w:type="character" w:customStyle="1" w:styleId="codeocs">
    <w:name w:val="code_ocs"/>
    <w:basedOn w:val="Policepardfaut"/>
    <w:rsid w:val="00313E7F"/>
  </w:style>
  <w:style w:type="character" w:customStyle="1" w:styleId="hljs-title">
    <w:name w:val="hljs-title"/>
    <w:basedOn w:val="Policepardfaut"/>
    <w:rsid w:val="00A67C0A"/>
  </w:style>
  <w:style w:type="character" w:customStyle="1" w:styleId="hljs-default">
    <w:name w:val="hljs-default"/>
    <w:basedOn w:val="Policepardfaut"/>
    <w:rsid w:val="00A67C0A"/>
  </w:style>
  <w:style w:type="character" w:customStyle="1" w:styleId="hljs-keyword">
    <w:name w:val="hljs-keyword"/>
    <w:basedOn w:val="Policepardfaut"/>
    <w:rsid w:val="00A67C0A"/>
  </w:style>
  <w:style w:type="paragraph" w:styleId="En-tte">
    <w:name w:val="header"/>
    <w:basedOn w:val="Normal"/>
    <w:link w:val="En-tteCar"/>
    <w:unhideWhenUsed/>
    <w:rsid w:val="00CD29AE"/>
    <w:pPr>
      <w:tabs>
        <w:tab w:val="center" w:pos="4536"/>
        <w:tab w:val="right" w:pos="9072"/>
      </w:tabs>
      <w:spacing w:after="0" w:line="240" w:lineRule="auto"/>
    </w:pPr>
  </w:style>
  <w:style w:type="character" w:customStyle="1" w:styleId="En-tteCar">
    <w:name w:val="En-tête Car"/>
    <w:basedOn w:val="Policepardfaut"/>
    <w:link w:val="En-tte"/>
    <w:rsid w:val="00CD29AE"/>
  </w:style>
  <w:style w:type="paragraph" w:styleId="Pieddepage">
    <w:name w:val="footer"/>
    <w:basedOn w:val="Normal"/>
    <w:link w:val="PieddepageCar"/>
    <w:uiPriority w:val="99"/>
    <w:unhideWhenUsed/>
    <w:rsid w:val="00CD2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9AE"/>
  </w:style>
  <w:style w:type="paragraph" w:styleId="PrformatHTML">
    <w:name w:val="HTML Preformatted"/>
    <w:basedOn w:val="Normal"/>
    <w:link w:val="PrformatHTMLCar"/>
    <w:uiPriority w:val="99"/>
    <w:unhideWhenUsed/>
    <w:rsid w:val="00C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C30CC"/>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CC30CC"/>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CC30CC"/>
    <w:pPr>
      <w:spacing w:after="100"/>
      <w:ind w:left="220"/>
    </w:pPr>
  </w:style>
  <w:style w:type="character" w:customStyle="1" w:styleId="Titre3Car">
    <w:name w:val="Titre 3 Car"/>
    <w:basedOn w:val="Policepardfaut"/>
    <w:link w:val="Titre3"/>
    <w:uiPriority w:val="9"/>
    <w:rsid w:val="00457FDC"/>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rsid w:val="00D343D2"/>
    <w:pPr>
      <w:widowControl w:val="0"/>
      <w:numPr>
        <w:numId w:val="3"/>
      </w:numPr>
      <w:suppressAutoHyphens/>
      <w:spacing w:after="6" w:line="240" w:lineRule="auto"/>
    </w:pPr>
    <w:rPr>
      <w:rFonts w:ascii="Arial" w:eastAsia="Arial Unicode MS" w:hAnsi="Arial" w:cs="Times New Roman"/>
      <w:color w:val="000080"/>
      <w:kern w:val="1"/>
      <w:sz w:val="24"/>
      <w:szCs w:val="24"/>
    </w:rPr>
  </w:style>
  <w:style w:type="character" w:customStyle="1" w:styleId="CorpsdetexteCar">
    <w:name w:val="Corps de texte Car"/>
    <w:basedOn w:val="Policepardfaut"/>
    <w:link w:val="Corpsdetexte"/>
    <w:rsid w:val="00D343D2"/>
    <w:rPr>
      <w:rFonts w:ascii="Arial" w:eastAsia="Arial Unicode MS" w:hAnsi="Arial" w:cs="Times New Roman"/>
      <w:color w:val="000080"/>
      <w:kern w:val="1"/>
      <w:sz w:val="24"/>
      <w:szCs w:val="24"/>
    </w:rPr>
  </w:style>
  <w:style w:type="paragraph" w:customStyle="1" w:styleId="Contenudetableau">
    <w:name w:val="Contenu de tableau"/>
    <w:basedOn w:val="Normal"/>
    <w:rsid w:val="00D343D2"/>
    <w:pPr>
      <w:widowControl w:val="0"/>
      <w:suppressLineNumbers/>
      <w:suppressAutoHyphens/>
      <w:spacing w:after="0" w:line="240" w:lineRule="auto"/>
    </w:pPr>
    <w:rPr>
      <w:rFonts w:ascii="Arial" w:eastAsia="Arial Unicode MS" w:hAnsi="Arial" w:cs="Times New Roman"/>
      <w:color w:val="800000"/>
      <w:kern w:val="1"/>
      <w:sz w:val="24"/>
      <w:szCs w:val="24"/>
    </w:rPr>
  </w:style>
  <w:style w:type="character" w:customStyle="1" w:styleId="Saisiedelutilisateur">
    <w:name w:val="Saisie de l'utilisateur"/>
    <w:rsid w:val="00DB642A"/>
    <w:rPr>
      <w:rFonts w:ascii="Courier New" w:eastAsia="Courier New" w:hAnsi="Courier New" w:cs="Courier New"/>
      <w:color w:val="000000"/>
      <w:shd w:val="clear" w:color="auto" w:fill="C0C0C0"/>
    </w:rPr>
  </w:style>
  <w:style w:type="paragraph" w:customStyle="1" w:styleId="TableHeading">
    <w:name w:val="Table Heading"/>
    <w:basedOn w:val="Normal"/>
    <w:rsid w:val="00DB642A"/>
    <w:pPr>
      <w:widowControl w:val="0"/>
      <w:suppressLineNumbers/>
      <w:suppressAutoHyphens/>
      <w:spacing w:after="6" w:line="240" w:lineRule="auto"/>
      <w:ind w:left="720" w:hanging="360"/>
      <w:jc w:val="center"/>
    </w:pPr>
    <w:rPr>
      <w:rFonts w:ascii="Arial" w:eastAsia="Arial Unicode MS" w:hAnsi="Arial" w:cs="Times New Roman"/>
      <w:b/>
      <w:bCs/>
      <w:i/>
      <w:iCs/>
      <w:color w:val="000080"/>
      <w:kern w:val="1"/>
      <w:sz w:val="24"/>
      <w:szCs w:val="24"/>
    </w:rPr>
  </w:style>
  <w:style w:type="paragraph" w:styleId="NormalWeb">
    <w:name w:val="Normal (Web)"/>
    <w:basedOn w:val="Normal"/>
    <w:uiPriority w:val="99"/>
    <w:semiHidden/>
    <w:unhideWhenUsed/>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
    <w:name w:val="blockparagraph-544a408c"/>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nomargin-acdf7afa">
    <w:name w:val="blockparagraph-544a408c--nomargin-acdf7afa"/>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A06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4545">
      <w:bodyDiv w:val="1"/>
      <w:marLeft w:val="0"/>
      <w:marRight w:val="0"/>
      <w:marTop w:val="0"/>
      <w:marBottom w:val="0"/>
      <w:divBdr>
        <w:top w:val="none" w:sz="0" w:space="0" w:color="auto"/>
        <w:left w:val="none" w:sz="0" w:space="0" w:color="auto"/>
        <w:bottom w:val="none" w:sz="0" w:space="0" w:color="auto"/>
        <w:right w:val="none" w:sz="0" w:space="0" w:color="auto"/>
      </w:divBdr>
    </w:div>
    <w:div w:id="610013329">
      <w:bodyDiv w:val="1"/>
      <w:marLeft w:val="0"/>
      <w:marRight w:val="0"/>
      <w:marTop w:val="0"/>
      <w:marBottom w:val="0"/>
      <w:divBdr>
        <w:top w:val="none" w:sz="0" w:space="0" w:color="auto"/>
        <w:left w:val="none" w:sz="0" w:space="0" w:color="auto"/>
        <w:bottom w:val="none" w:sz="0" w:space="0" w:color="auto"/>
        <w:right w:val="none" w:sz="0" w:space="0" w:color="auto"/>
      </w:divBdr>
      <w:divsChild>
        <w:div w:id="641270341">
          <w:marLeft w:val="677"/>
          <w:marRight w:val="0"/>
          <w:marTop w:val="132"/>
          <w:marBottom w:val="0"/>
          <w:divBdr>
            <w:top w:val="none" w:sz="0" w:space="0" w:color="auto"/>
            <w:left w:val="none" w:sz="0" w:space="0" w:color="auto"/>
            <w:bottom w:val="none" w:sz="0" w:space="0" w:color="auto"/>
            <w:right w:val="none" w:sz="0" w:space="0" w:color="auto"/>
          </w:divBdr>
        </w:div>
        <w:div w:id="213859312">
          <w:marLeft w:val="677"/>
          <w:marRight w:val="0"/>
          <w:marTop w:val="132"/>
          <w:marBottom w:val="0"/>
          <w:divBdr>
            <w:top w:val="none" w:sz="0" w:space="0" w:color="auto"/>
            <w:left w:val="none" w:sz="0" w:space="0" w:color="auto"/>
            <w:bottom w:val="none" w:sz="0" w:space="0" w:color="auto"/>
            <w:right w:val="none" w:sz="0" w:space="0" w:color="auto"/>
          </w:divBdr>
        </w:div>
        <w:div w:id="606473805">
          <w:marLeft w:val="2722"/>
          <w:marRight w:val="0"/>
          <w:marTop w:val="121"/>
          <w:marBottom w:val="0"/>
          <w:divBdr>
            <w:top w:val="none" w:sz="0" w:space="0" w:color="auto"/>
            <w:left w:val="none" w:sz="0" w:space="0" w:color="auto"/>
            <w:bottom w:val="none" w:sz="0" w:space="0" w:color="auto"/>
            <w:right w:val="none" w:sz="0" w:space="0" w:color="auto"/>
          </w:divBdr>
        </w:div>
        <w:div w:id="7757489">
          <w:marLeft w:val="677"/>
          <w:marRight w:val="0"/>
          <w:marTop w:val="132"/>
          <w:marBottom w:val="0"/>
          <w:divBdr>
            <w:top w:val="none" w:sz="0" w:space="0" w:color="auto"/>
            <w:left w:val="none" w:sz="0" w:space="0" w:color="auto"/>
            <w:bottom w:val="none" w:sz="0" w:space="0" w:color="auto"/>
            <w:right w:val="none" w:sz="0" w:space="0" w:color="auto"/>
          </w:divBdr>
        </w:div>
        <w:div w:id="1126199656">
          <w:marLeft w:val="2722"/>
          <w:marRight w:val="0"/>
          <w:marTop w:val="121"/>
          <w:marBottom w:val="0"/>
          <w:divBdr>
            <w:top w:val="none" w:sz="0" w:space="0" w:color="auto"/>
            <w:left w:val="none" w:sz="0" w:space="0" w:color="auto"/>
            <w:bottom w:val="none" w:sz="0" w:space="0" w:color="auto"/>
            <w:right w:val="none" w:sz="0" w:space="0" w:color="auto"/>
          </w:divBdr>
        </w:div>
        <w:div w:id="147672669">
          <w:marLeft w:val="677"/>
          <w:marRight w:val="0"/>
          <w:marTop w:val="132"/>
          <w:marBottom w:val="0"/>
          <w:divBdr>
            <w:top w:val="none" w:sz="0" w:space="0" w:color="auto"/>
            <w:left w:val="none" w:sz="0" w:space="0" w:color="auto"/>
            <w:bottom w:val="none" w:sz="0" w:space="0" w:color="auto"/>
            <w:right w:val="none" w:sz="0" w:space="0" w:color="auto"/>
          </w:divBdr>
        </w:div>
        <w:div w:id="405079001">
          <w:marLeft w:val="2722"/>
          <w:marRight w:val="0"/>
          <w:marTop w:val="121"/>
          <w:marBottom w:val="0"/>
          <w:divBdr>
            <w:top w:val="none" w:sz="0" w:space="0" w:color="auto"/>
            <w:left w:val="none" w:sz="0" w:space="0" w:color="auto"/>
            <w:bottom w:val="none" w:sz="0" w:space="0" w:color="auto"/>
            <w:right w:val="none" w:sz="0" w:space="0" w:color="auto"/>
          </w:divBdr>
        </w:div>
      </w:divsChild>
    </w:div>
    <w:div w:id="792137129">
      <w:bodyDiv w:val="1"/>
      <w:marLeft w:val="0"/>
      <w:marRight w:val="0"/>
      <w:marTop w:val="0"/>
      <w:marBottom w:val="0"/>
      <w:divBdr>
        <w:top w:val="none" w:sz="0" w:space="0" w:color="auto"/>
        <w:left w:val="none" w:sz="0" w:space="0" w:color="auto"/>
        <w:bottom w:val="none" w:sz="0" w:space="0" w:color="auto"/>
        <w:right w:val="none" w:sz="0" w:space="0" w:color="auto"/>
      </w:divBdr>
    </w:div>
    <w:div w:id="1303534984">
      <w:bodyDiv w:val="1"/>
      <w:marLeft w:val="0"/>
      <w:marRight w:val="0"/>
      <w:marTop w:val="0"/>
      <w:marBottom w:val="0"/>
      <w:divBdr>
        <w:top w:val="none" w:sz="0" w:space="0" w:color="auto"/>
        <w:left w:val="none" w:sz="0" w:space="0" w:color="auto"/>
        <w:bottom w:val="none" w:sz="0" w:space="0" w:color="auto"/>
        <w:right w:val="none" w:sz="0" w:space="0" w:color="auto"/>
      </w:divBdr>
      <w:divsChild>
        <w:div w:id="602802467">
          <w:marLeft w:val="677"/>
          <w:marRight w:val="0"/>
          <w:marTop w:val="133"/>
          <w:marBottom w:val="0"/>
          <w:divBdr>
            <w:top w:val="none" w:sz="0" w:space="0" w:color="auto"/>
            <w:left w:val="none" w:sz="0" w:space="0" w:color="auto"/>
            <w:bottom w:val="none" w:sz="0" w:space="0" w:color="auto"/>
            <w:right w:val="none" w:sz="0" w:space="0" w:color="auto"/>
          </w:divBdr>
        </w:div>
        <w:div w:id="1139147103">
          <w:marLeft w:val="2722"/>
          <w:marRight w:val="0"/>
          <w:marTop w:val="120"/>
          <w:marBottom w:val="0"/>
          <w:divBdr>
            <w:top w:val="none" w:sz="0" w:space="0" w:color="auto"/>
            <w:left w:val="none" w:sz="0" w:space="0" w:color="auto"/>
            <w:bottom w:val="none" w:sz="0" w:space="0" w:color="auto"/>
            <w:right w:val="none" w:sz="0" w:space="0" w:color="auto"/>
          </w:divBdr>
        </w:div>
        <w:div w:id="811799959">
          <w:marLeft w:val="2722"/>
          <w:marRight w:val="0"/>
          <w:marTop w:val="120"/>
          <w:marBottom w:val="0"/>
          <w:divBdr>
            <w:top w:val="none" w:sz="0" w:space="0" w:color="auto"/>
            <w:left w:val="none" w:sz="0" w:space="0" w:color="auto"/>
            <w:bottom w:val="none" w:sz="0" w:space="0" w:color="auto"/>
            <w:right w:val="none" w:sz="0" w:space="0" w:color="auto"/>
          </w:divBdr>
        </w:div>
      </w:divsChild>
    </w:div>
    <w:div w:id="1376153228">
      <w:bodyDiv w:val="1"/>
      <w:marLeft w:val="0"/>
      <w:marRight w:val="0"/>
      <w:marTop w:val="0"/>
      <w:marBottom w:val="0"/>
      <w:divBdr>
        <w:top w:val="none" w:sz="0" w:space="0" w:color="auto"/>
        <w:left w:val="none" w:sz="0" w:space="0" w:color="auto"/>
        <w:bottom w:val="none" w:sz="0" w:space="0" w:color="auto"/>
        <w:right w:val="none" w:sz="0" w:space="0" w:color="auto"/>
      </w:divBdr>
      <w:divsChild>
        <w:div w:id="1099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7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96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1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75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417495">
      <w:bodyDiv w:val="1"/>
      <w:marLeft w:val="0"/>
      <w:marRight w:val="0"/>
      <w:marTop w:val="0"/>
      <w:marBottom w:val="0"/>
      <w:divBdr>
        <w:top w:val="none" w:sz="0" w:space="0" w:color="auto"/>
        <w:left w:val="none" w:sz="0" w:space="0" w:color="auto"/>
        <w:bottom w:val="none" w:sz="0" w:space="0" w:color="auto"/>
        <w:right w:val="none" w:sz="0" w:space="0" w:color="auto"/>
      </w:divBdr>
      <w:divsChild>
        <w:div w:id="144782359">
          <w:marLeft w:val="677"/>
          <w:marRight w:val="0"/>
          <w:marTop w:val="133"/>
          <w:marBottom w:val="0"/>
          <w:divBdr>
            <w:top w:val="none" w:sz="0" w:space="0" w:color="auto"/>
            <w:left w:val="none" w:sz="0" w:space="0" w:color="auto"/>
            <w:bottom w:val="none" w:sz="0" w:space="0" w:color="auto"/>
            <w:right w:val="none" w:sz="0" w:space="0" w:color="auto"/>
          </w:divBdr>
        </w:div>
      </w:divsChild>
    </w:div>
    <w:div w:id="1625766513">
      <w:bodyDiv w:val="1"/>
      <w:marLeft w:val="0"/>
      <w:marRight w:val="0"/>
      <w:marTop w:val="0"/>
      <w:marBottom w:val="0"/>
      <w:divBdr>
        <w:top w:val="none" w:sz="0" w:space="0" w:color="auto"/>
        <w:left w:val="none" w:sz="0" w:space="0" w:color="auto"/>
        <w:bottom w:val="none" w:sz="0" w:space="0" w:color="auto"/>
        <w:right w:val="none" w:sz="0" w:space="0" w:color="auto"/>
      </w:divBdr>
    </w:div>
    <w:div w:id="1932426795">
      <w:bodyDiv w:val="1"/>
      <w:marLeft w:val="0"/>
      <w:marRight w:val="0"/>
      <w:marTop w:val="0"/>
      <w:marBottom w:val="0"/>
      <w:divBdr>
        <w:top w:val="none" w:sz="0" w:space="0" w:color="auto"/>
        <w:left w:val="none" w:sz="0" w:space="0" w:color="auto"/>
        <w:bottom w:val="none" w:sz="0" w:space="0" w:color="auto"/>
        <w:right w:val="none" w:sz="0" w:space="0" w:color="auto"/>
      </w:divBdr>
      <w:divsChild>
        <w:div w:id="1194614774">
          <w:marLeft w:val="274"/>
          <w:marRight w:val="0"/>
          <w:marTop w:val="86"/>
          <w:marBottom w:val="0"/>
          <w:divBdr>
            <w:top w:val="none" w:sz="0" w:space="0" w:color="auto"/>
            <w:left w:val="none" w:sz="0" w:space="0" w:color="auto"/>
            <w:bottom w:val="none" w:sz="0" w:space="0" w:color="auto"/>
            <w:right w:val="none" w:sz="0" w:space="0" w:color="auto"/>
          </w:divBdr>
        </w:div>
        <w:div w:id="683820099">
          <w:marLeft w:val="274"/>
          <w:marRight w:val="0"/>
          <w:marTop w:val="86"/>
          <w:marBottom w:val="0"/>
          <w:divBdr>
            <w:top w:val="none" w:sz="0" w:space="0" w:color="auto"/>
            <w:left w:val="none" w:sz="0" w:space="0" w:color="auto"/>
            <w:bottom w:val="none" w:sz="0" w:space="0" w:color="auto"/>
            <w:right w:val="none" w:sz="0" w:space="0" w:color="auto"/>
          </w:divBdr>
        </w:div>
        <w:div w:id="441415104">
          <w:marLeft w:val="274"/>
          <w:marRight w:val="0"/>
          <w:marTop w:val="86"/>
          <w:marBottom w:val="0"/>
          <w:divBdr>
            <w:top w:val="none" w:sz="0" w:space="0" w:color="auto"/>
            <w:left w:val="none" w:sz="0" w:space="0" w:color="auto"/>
            <w:bottom w:val="none" w:sz="0" w:space="0" w:color="auto"/>
            <w:right w:val="none" w:sz="0" w:space="0" w:color="auto"/>
          </w:divBdr>
        </w:div>
      </w:divsChild>
    </w:div>
    <w:div w:id="20153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tracer.wordpress.com/2016/10/26/ip-dhcp-snoop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sco.goffinet.org/ccna/ethernet/lab-switchport-port-security-cisco-ios/"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58D8C-DEC2-46A8-AB14-4D1517FB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7</Pages>
  <Words>2007</Words>
  <Characters>11040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Olivier THEVENIN</cp:lastModifiedBy>
  <cp:revision>66</cp:revision>
  <cp:lastPrinted>2021-02-24T20:41:00Z</cp:lastPrinted>
  <dcterms:created xsi:type="dcterms:W3CDTF">2020-08-12T08:16:00Z</dcterms:created>
  <dcterms:modified xsi:type="dcterms:W3CDTF">2022-11-15T13:40:00Z</dcterms:modified>
</cp:coreProperties>
</file>