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DE" w:rsidRPr="00D15529" w:rsidRDefault="00D15529" w:rsidP="004F65AB">
      <w:pPr>
        <w:shd w:val="clear" w:color="auto" w:fill="002060"/>
        <w:jc w:val="center"/>
        <w:rPr>
          <w:rFonts w:ascii="Arial" w:hAnsi="Arial" w:cs="Arial"/>
          <w:sz w:val="24"/>
        </w:rPr>
      </w:pPr>
      <w:r w:rsidRPr="00D15529">
        <w:rPr>
          <w:rFonts w:ascii="Arial" w:hAnsi="Arial" w:cs="Arial"/>
          <w:sz w:val="24"/>
        </w:rPr>
        <w:t>TP</w:t>
      </w:r>
      <w:r w:rsidR="006F29B6">
        <w:rPr>
          <w:rFonts w:ascii="Arial" w:hAnsi="Arial" w:cs="Arial"/>
          <w:sz w:val="24"/>
        </w:rPr>
        <w:t>13</w:t>
      </w:r>
      <w:r w:rsidR="000160AD" w:rsidRPr="00D15529">
        <w:rPr>
          <w:rFonts w:ascii="Arial" w:hAnsi="Arial" w:cs="Arial"/>
          <w:sz w:val="24"/>
        </w:rPr>
        <w:t xml:space="preserve"> </w:t>
      </w:r>
      <w:r w:rsidR="00DB642A" w:rsidRPr="00D15529">
        <w:rPr>
          <w:rFonts w:ascii="Arial" w:hAnsi="Arial" w:cs="Arial"/>
          <w:sz w:val="24"/>
        </w:rPr>
        <w:t>-</w:t>
      </w:r>
      <w:r w:rsidR="00233640" w:rsidRPr="00D15529">
        <w:rPr>
          <w:rFonts w:ascii="Arial" w:hAnsi="Arial" w:cs="Arial"/>
          <w:sz w:val="24"/>
        </w:rPr>
        <w:t xml:space="preserve"> </w:t>
      </w:r>
      <w:r w:rsidR="009D2566">
        <w:rPr>
          <w:rFonts w:ascii="Arial" w:hAnsi="Arial" w:cs="Arial"/>
          <w:sz w:val="24"/>
        </w:rPr>
        <w:t xml:space="preserve">Mise en place </w:t>
      </w:r>
      <w:r w:rsidR="006F29B6">
        <w:rPr>
          <w:rFonts w:ascii="Arial" w:hAnsi="Arial" w:cs="Arial"/>
          <w:sz w:val="24"/>
        </w:rPr>
        <w:t>d’un serveur de messageri</w:t>
      </w:r>
      <w:r w:rsidR="006127BE">
        <w:rPr>
          <w:rFonts w:ascii="Arial" w:hAnsi="Arial" w:cs="Arial"/>
          <w:sz w:val="24"/>
        </w:rPr>
        <w:t>e</w:t>
      </w:r>
      <w:r w:rsidR="00B814E8">
        <w:rPr>
          <w:rFonts w:ascii="Arial" w:hAnsi="Arial" w:cs="Arial"/>
          <w:sz w:val="24"/>
        </w:rPr>
        <w:t xml:space="preserve"> sécurisé</w:t>
      </w:r>
    </w:p>
    <w:p w:rsidR="00457FDC" w:rsidRPr="00DB642A" w:rsidRDefault="00457FDC" w:rsidP="004F65AB">
      <w:pPr>
        <w:spacing w:after="0" w:line="240" w:lineRule="auto"/>
        <w:jc w:val="both"/>
        <w:rPr>
          <w:sz w:val="12"/>
          <w:u w:val="single"/>
        </w:rPr>
      </w:pPr>
    </w:p>
    <w:p w:rsidR="004F65AB" w:rsidRPr="006A5D5B" w:rsidRDefault="006A5D5B" w:rsidP="006A5D5B">
      <w:pPr>
        <w:pStyle w:val="Titre1"/>
      </w:pPr>
      <w:r w:rsidRPr="006A5D5B">
        <w:t xml:space="preserve">1- </w:t>
      </w:r>
      <w:r w:rsidR="004F65AB" w:rsidRPr="006A5D5B">
        <w:t>Objectifs</w:t>
      </w:r>
    </w:p>
    <w:p w:rsidR="006F29B6" w:rsidRDefault="006F29B6" w:rsidP="006F29B6">
      <w:pPr>
        <w:pStyle w:val="LatinArial"/>
        <w:numPr>
          <w:ilvl w:val="0"/>
          <w:numId w:val="32"/>
        </w:numPr>
        <w:spacing w:before="60"/>
        <w:rPr>
          <w:sz w:val="20"/>
        </w:rPr>
      </w:pPr>
      <w:r>
        <w:rPr>
          <w:sz w:val="20"/>
        </w:rPr>
        <w:t>Installer et administrer un serveur de messagerie</w:t>
      </w:r>
    </w:p>
    <w:p w:rsidR="006F29B6" w:rsidRDefault="006F29B6" w:rsidP="006F29B6">
      <w:pPr>
        <w:pStyle w:val="LatinArial"/>
        <w:numPr>
          <w:ilvl w:val="0"/>
          <w:numId w:val="32"/>
        </w:numPr>
        <w:spacing w:before="60"/>
        <w:rPr>
          <w:sz w:val="20"/>
        </w:rPr>
      </w:pPr>
      <w:r>
        <w:rPr>
          <w:sz w:val="20"/>
        </w:rPr>
        <w:t xml:space="preserve">Sécuriser un serveur de messagerie (certificats, antivirus, </w:t>
      </w:r>
      <w:proofErr w:type="spellStart"/>
      <w:r>
        <w:rPr>
          <w:sz w:val="20"/>
        </w:rPr>
        <w:t>antispam</w:t>
      </w:r>
      <w:proofErr w:type="spellEnd"/>
      <w:r>
        <w:rPr>
          <w:sz w:val="20"/>
        </w:rPr>
        <w:t>)</w:t>
      </w:r>
    </w:p>
    <w:p w:rsidR="006F29B6" w:rsidRDefault="006F29B6" w:rsidP="006F29B6">
      <w:pPr>
        <w:pStyle w:val="LatinArial"/>
        <w:numPr>
          <w:ilvl w:val="0"/>
          <w:numId w:val="32"/>
        </w:numPr>
        <w:spacing w:before="60"/>
        <w:rPr>
          <w:sz w:val="20"/>
        </w:rPr>
      </w:pPr>
      <w:r>
        <w:rPr>
          <w:sz w:val="20"/>
        </w:rPr>
        <w:t>Configurer un serveur DNS pour prendre en compte un serveur de messagerie</w:t>
      </w:r>
    </w:p>
    <w:p w:rsidR="006F29B6" w:rsidRDefault="006F29B6" w:rsidP="006F29B6">
      <w:pPr>
        <w:pStyle w:val="LatinArial"/>
        <w:numPr>
          <w:ilvl w:val="0"/>
          <w:numId w:val="32"/>
        </w:numPr>
        <w:spacing w:before="60"/>
        <w:rPr>
          <w:sz w:val="20"/>
        </w:rPr>
      </w:pPr>
      <w:r>
        <w:rPr>
          <w:sz w:val="20"/>
        </w:rPr>
        <w:t>Paramétrer un client de messagerie</w:t>
      </w:r>
    </w:p>
    <w:p w:rsidR="006F29B6" w:rsidRDefault="006F29B6" w:rsidP="006F29B6">
      <w:pPr>
        <w:pStyle w:val="LatinArial"/>
        <w:numPr>
          <w:ilvl w:val="0"/>
          <w:numId w:val="0"/>
        </w:numPr>
        <w:spacing w:before="60"/>
        <w:ind w:left="643"/>
        <w:rPr>
          <w:sz w:val="20"/>
        </w:rPr>
      </w:pPr>
    </w:p>
    <w:p w:rsidR="006F29B6" w:rsidRPr="006F29B6" w:rsidRDefault="006A5D5B" w:rsidP="006A5D5B">
      <w:pPr>
        <w:pStyle w:val="Titre1"/>
      </w:pPr>
      <w:r>
        <w:t xml:space="preserve">2- </w:t>
      </w:r>
      <w:r w:rsidR="006F29B6" w:rsidRPr="006F29B6">
        <w:t>sources</w:t>
      </w:r>
    </w:p>
    <w:p w:rsidR="006F29B6" w:rsidRPr="006B1AF2" w:rsidRDefault="0008717B" w:rsidP="006F29B6">
      <w:pPr>
        <w:rPr>
          <w:rStyle w:val="lev"/>
          <w:b w:val="0"/>
        </w:rPr>
      </w:pPr>
      <w:hyperlink r:id="rId8" w:history="1">
        <w:r w:rsidR="006F29B6" w:rsidRPr="00810E8F">
          <w:rPr>
            <w:rStyle w:val="Lienhypertexte"/>
          </w:rPr>
          <w:t>https://www.linuxbabe.com/mail-server/enable-smtps-port-465-postfix</w:t>
        </w:r>
      </w:hyperlink>
      <w:r w:rsidR="006F29B6">
        <w:rPr>
          <w:rStyle w:val="lev"/>
          <w:b w:val="0"/>
        </w:rPr>
        <w:t xml:space="preserve"> </w:t>
      </w:r>
    </w:p>
    <w:p w:rsidR="006F29B6" w:rsidRPr="006F29B6" w:rsidRDefault="006A5D5B" w:rsidP="006A5D5B">
      <w:pPr>
        <w:pStyle w:val="Titre1"/>
      </w:pPr>
      <w:r>
        <w:t>3-</w:t>
      </w:r>
      <w:r w:rsidR="006F29B6" w:rsidRPr="006F29B6">
        <w:t xml:space="preserve"> Architecture réseau à mettre en place</w:t>
      </w:r>
    </w:p>
    <w:p w:rsidR="006F29B6" w:rsidRDefault="006F29B6" w:rsidP="006F29B6">
      <w:r>
        <w:t>Pour réaliser ce TP, vous devez disposer au préalable d’au moins un serveur DNS gérant le domaine "</w:t>
      </w:r>
      <w:proofErr w:type="spellStart"/>
      <w:r>
        <w:t>simpson.lan</w:t>
      </w:r>
      <w:proofErr w:type="spellEnd"/>
      <w:r>
        <w:t>" correctement configuré :</w:t>
      </w:r>
    </w:p>
    <w:p w:rsidR="006F29B6" w:rsidRDefault="006F29B6" w:rsidP="006F29B6">
      <w:pPr>
        <w:jc w:val="center"/>
      </w:pPr>
      <w:r>
        <w:object w:dxaOrig="6330" w:dyaOrig="6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pt;height:267.85pt" o:ole="">
            <v:imagedata r:id="rId9" o:title=""/>
          </v:shape>
          <o:OLEObject Type="Embed" ProgID="Visio.Drawing.15" ShapeID="_x0000_i1025" DrawAspect="Content" ObjectID="_1732608989" r:id="rId10"/>
        </w:object>
      </w:r>
    </w:p>
    <w:p w:rsidR="006F29B6" w:rsidRDefault="006F29B6" w:rsidP="006F29B6">
      <w:r>
        <w:t>La passerelle par défaut des postes sera 172.31.255.254.</w:t>
      </w:r>
    </w:p>
    <w:p w:rsidR="006F29B6" w:rsidRDefault="006F29B6" w:rsidP="006F29B6">
      <w:r>
        <w:t xml:space="preserve">Deux ordinateurs clients Windows pourront être utilisés pour servir de poste client aux utilisateurs Dupond et Durant. Ils disposeront tous deux du logiciel client de messagerie de votre choix. </w:t>
      </w:r>
      <w:r w:rsidRPr="00BD5C1A">
        <w:rPr>
          <w:b/>
        </w:rPr>
        <w:t>Toutefois</w:t>
      </w:r>
      <w:r>
        <w:t xml:space="preserve"> il est possible de configurer les comptes de messagerie sur le même poste client pour limiter le nombre de machines virtuelles.</w:t>
      </w:r>
    </w:p>
    <w:p w:rsidR="006F29B6" w:rsidRDefault="006F29B6" w:rsidP="006F29B6">
      <w:r>
        <w:t>Le serveur de messagerie aura à la fois le rôle de MTA et de MDA.</w:t>
      </w:r>
    </w:p>
    <w:p w:rsidR="006F29B6" w:rsidRDefault="006F29B6" w:rsidP="006F29B6">
      <w:r>
        <w:t xml:space="preserve">Commencer par modifier le fichier </w:t>
      </w:r>
      <w:proofErr w:type="spellStart"/>
      <w:r>
        <w:t>hostname</w:t>
      </w:r>
      <w:proofErr w:type="spellEnd"/>
      <w:r>
        <w:t xml:space="preserve"> et hosts du serveur de messagerie, puis rebootez la machine.</w:t>
      </w:r>
    </w:p>
    <w:p w:rsidR="006F29B6" w:rsidRDefault="00C11951">
      <w:pPr>
        <w:rPr>
          <w:rFonts w:ascii="Arial" w:hAnsi="Arial" w:cs="Arial"/>
          <w:sz w:val="28"/>
          <w:szCs w:val="28"/>
        </w:rPr>
      </w:pPr>
      <w:r>
        <w:t xml:space="preserve">Vérifiez que la commande </w:t>
      </w:r>
      <w:proofErr w:type="spellStart"/>
      <w:r w:rsidRPr="00DB456A">
        <w:rPr>
          <w:i/>
        </w:rPr>
        <w:t>hostname</w:t>
      </w:r>
      <w:proofErr w:type="spellEnd"/>
      <w:r w:rsidRPr="00DB456A">
        <w:rPr>
          <w:i/>
        </w:rPr>
        <w:t xml:space="preserve"> </w:t>
      </w:r>
      <w:r w:rsidR="00DB456A" w:rsidRPr="00DB456A">
        <w:rPr>
          <w:i/>
        </w:rPr>
        <w:t>--</w:t>
      </w:r>
      <w:proofErr w:type="spellStart"/>
      <w:r w:rsidRPr="00DB456A">
        <w:rPr>
          <w:i/>
        </w:rPr>
        <w:t>fqdn</w:t>
      </w:r>
      <w:proofErr w:type="spellEnd"/>
      <w:r>
        <w:t xml:space="preserve"> </w:t>
      </w:r>
      <w:r w:rsidR="00DB456A">
        <w:t>renvoie</w:t>
      </w:r>
      <w:r>
        <w:t xml:space="preserve"> bien </w:t>
      </w:r>
      <w:proofErr w:type="spellStart"/>
      <w:r>
        <w:t>lisa.simpson.lan</w:t>
      </w:r>
      <w:proofErr w:type="spellEnd"/>
      <w:r w:rsidR="006F29B6">
        <w:br w:type="page"/>
      </w:r>
    </w:p>
    <w:p w:rsidR="006F29B6" w:rsidRPr="006F29B6" w:rsidRDefault="006A5D5B" w:rsidP="006A5D5B">
      <w:pPr>
        <w:pStyle w:val="Titre1"/>
      </w:pPr>
      <w:r>
        <w:lastRenderedPageBreak/>
        <w:t>4-</w:t>
      </w:r>
      <w:r w:rsidR="006F29B6" w:rsidRPr="006F29B6">
        <w:t xml:space="preserve"> Mise en place du MTA</w:t>
      </w:r>
    </w:p>
    <w:p w:rsidR="006F29B6" w:rsidRDefault="006F29B6" w:rsidP="006F29B6">
      <w:pPr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Le logiciel libre </w:t>
      </w:r>
      <w:proofErr w:type="spellStart"/>
      <w:r>
        <w:rPr>
          <w:rStyle w:val="lev"/>
          <w:rFonts w:eastAsia="Times New Roman"/>
          <w:b w:val="0"/>
        </w:rPr>
        <w:t>Postfix</w:t>
      </w:r>
      <w:proofErr w:type="spellEnd"/>
      <w:r>
        <w:rPr>
          <w:rStyle w:val="lev"/>
          <w:rFonts w:eastAsia="Times New Roman"/>
          <w:b w:val="0"/>
        </w:rPr>
        <w:t xml:space="preserve"> est un gestionnaire de messagerie simple à configurer et conçu pour une sécurité optimale. De plus il est peu gourmand en ressources système et constitue donc une véritable alternative à </w:t>
      </w:r>
      <w:proofErr w:type="spellStart"/>
      <w:r>
        <w:rPr>
          <w:rStyle w:val="lev"/>
          <w:rFonts w:eastAsia="Times New Roman"/>
          <w:b w:val="0"/>
        </w:rPr>
        <w:t>Sendmail</w:t>
      </w:r>
      <w:proofErr w:type="spellEnd"/>
      <w:r>
        <w:rPr>
          <w:rStyle w:val="lev"/>
          <w:rFonts w:eastAsia="Times New Roman"/>
          <w:b w:val="0"/>
        </w:rPr>
        <w:t xml:space="preserve">. Le choix de </w:t>
      </w:r>
      <w:proofErr w:type="spellStart"/>
      <w:r>
        <w:rPr>
          <w:rStyle w:val="lev"/>
          <w:rFonts w:eastAsia="Times New Roman"/>
          <w:b w:val="0"/>
        </w:rPr>
        <w:t>Postfix</w:t>
      </w:r>
      <w:proofErr w:type="spellEnd"/>
      <w:r>
        <w:rPr>
          <w:rStyle w:val="lev"/>
          <w:rFonts w:eastAsia="Times New Roman"/>
          <w:b w:val="0"/>
        </w:rPr>
        <w:t xml:space="preserve"> est légitime tant pour le traitement de flux importants de messages que pour de petites installations. 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Installez le paquet </w:t>
      </w:r>
      <w:proofErr w:type="spellStart"/>
      <w:r>
        <w:rPr>
          <w:rStyle w:val="lev"/>
          <w:rFonts w:eastAsia="Times New Roman"/>
          <w:b w:val="0"/>
        </w:rPr>
        <w:t>postfix</w:t>
      </w:r>
      <w:proofErr w:type="spellEnd"/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Configurez le programme de manière à respecter ces critères :</w:t>
      </w:r>
    </w:p>
    <w:p w:rsidR="006F29B6" w:rsidRPr="00EA6C4A" w:rsidRDefault="006F29B6" w:rsidP="006F29B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</w:rPr>
      </w:pPr>
      <w:r>
        <w:t xml:space="preserve">Configuration général de type : </w:t>
      </w:r>
      <w:r w:rsidRPr="00031CA4">
        <w:rPr>
          <w:rStyle w:val="lev"/>
          <w:rFonts w:eastAsia="Times New Roman"/>
          <w:b w:val="0"/>
          <w:color w:val="0000FF"/>
        </w:rPr>
        <w:t>Internet Site</w:t>
      </w:r>
    </w:p>
    <w:p w:rsidR="006F29B6" w:rsidRPr="006F29B6" w:rsidRDefault="006F29B6" w:rsidP="006F29B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  <w:rPr>
          <w:rFonts w:eastAsia="Times New Roman"/>
        </w:rPr>
      </w:pPr>
      <w:r>
        <w:rPr>
          <w:rStyle w:val="lev"/>
          <w:rFonts w:eastAsia="Times New Roman"/>
          <w:b w:val="0"/>
        </w:rPr>
        <w:t xml:space="preserve">Nom du courrier (nom du domaine) : </w:t>
      </w:r>
      <w:proofErr w:type="spellStart"/>
      <w:r>
        <w:rPr>
          <w:rStyle w:val="lev"/>
          <w:rFonts w:eastAsia="Times New Roman"/>
          <w:b w:val="0"/>
          <w:color w:val="0000FF"/>
        </w:rPr>
        <w:t>simpson.lan</w:t>
      </w:r>
      <w:proofErr w:type="spellEnd"/>
    </w:p>
    <w:p w:rsidR="006F29B6" w:rsidRP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eastAsia="Times New Roman"/>
        </w:rPr>
      </w:pPr>
      <w:r>
        <w:rPr>
          <w:rStyle w:val="lev"/>
          <w:rFonts w:eastAsia="Times New Roman"/>
          <w:b w:val="0"/>
        </w:rPr>
        <w:t xml:space="preserve">Lancez la commande suivante pour configurer d’avantage </w:t>
      </w:r>
      <w:proofErr w:type="spellStart"/>
      <w:r>
        <w:rPr>
          <w:rStyle w:val="lev"/>
          <w:rFonts w:eastAsia="Times New Roman"/>
          <w:b w:val="0"/>
        </w:rPr>
        <w:t>postfix</w:t>
      </w:r>
      <w:proofErr w:type="spellEnd"/>
      <w:r>
        <w:rPr>
          <w:rStyle w:val="lev"/>
          <w:rFonts w:eastAsia="Times New Roman"/>
          <w:b w:val="0"/>
        </w:rPr>
        <w:t xml:space="preserve"> : </w:t>
      </w:r>
      <w:proofErr w:type="spellStart"/>
      <w:r w:rsidRPr="00031CA4">
        <w:rPr>
          <w:rStyle w:val="lev"/>
          <w:rFonts w:eastAsia="Times New Roman"/>
          <w:b w:val="0"/>
          <w:color w:val="0000FF"/>
        </w:rPr>
        <w:t>dpkg</w:t>
      </w:r>
      <w:proofErr w:type="spellEnd"/>
      <w:r w:rsidRPr="00031CA4">
        <w:rPr>
          <w:rStyle w:val="lev"/>
          <w:rFonts w:eastAsia="Times New Roman"/>
          <w:b w:val="0"/>
          <w:color w:val="0000FF"/>
        </w:rPr>
        <w:t xml:space="preserve">-reconfigure </w:t>
      </w:r>
      <w:proofErr w:type="spellStart"/>
      <w:r w:rsidRPr="00031CA4">
        <w:rPr>
          <w:rStyle w:val="lev"/>
          <w:rFonts w:eastAsia="Times New Roman"/>
          <w:b w:val="0"/>
          <w:color w:val="0000FF"/>
        </w:rPr>
        <w:t>postfix</w:t>
      </w:r>
      <w:proofErr w:type="spellEnd"/>
      <w:r>
        <w:rPr>
          <w:rStyle w:val="lev"/>
          <w:rFonts w:eastAsia="Times New Roman"/>
          <w:b w:val="0"/>
          <w:color w:val="0000FF"/>
        </w:rPr>
        <w:t xml:space="preserve">. </w:t>
      </w:r>
      <w:r w:rsidRPr="00031CA4">
        <w:rPr>
          <w:rStyle w:val="lev"/>
          <w:rFonts w:eastAsia="Times New Roman"/>
          <w:b w:val="0"/>
        </w:rPr>
        <w:t xml:space="preserve">Voici ce que vous devez modifier (laissez le reste par </w:t>
      </w:r>
      <w:r w:rsidRPr="00EA6C4A">
        <w:rPr>
          <w:rStyle w:val="lev"/>
          <w:rFonts w:eastAsia="Times New Roman"/>
          <w:b w:val="0"/>
        </w:rPr>
        <w:t>défaut) :</w:t>
      </w:r>
    </w:p>
    <w:p w:rsidR="006F29B6" w:rsidRPr="00EA6C4A" w:rsidRDefault="006F29B6" w:rsidP="006F29B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</w:pPr>
      <w:r w:rsidRPr="00EA6C4A">
        <w:t>Dans la partie ‘</w:t>
      </w:r>
      <w:proofErr w:type="spellStart"/>
      <w:r w:rsidRPr="00EA6C4A">
        <w:t>Root</w:t>
      </w:r>
      <w:proofErr w:type="spellEnd"/>
      <w:r w:rsidRPr="00EA6C4A">
        <w:t xml:space="preserve"> and </w:t>
      </w:r>
      <w:proofErr w:type="spellStart"/>
      <w:r w:rsidRPr="00EA6C4A">
        <w:t>postmaster</w:t>
      </w:r>
      <w:proofErr w:type="spellEnd"/>
      <w:r w:rsidRPr="00EA6C4A">
        <w:t xml:space="preserve"> mail </w:t>
      </w:r>
      <w:proofErr w:type="spellStart"/>
      <w:r w:rsidRPr="00EA6C4A">
        <w:t>recipient</w:t>
      </w:r>
      <w:proofErr w:type="spellEnd"/>
      <w:r w:rsidRPr="00EA6C4A">
        <w:t>’ ajouter le nom de l’utilisateur de base de l’ordinateur (voir dans /home pour retrouver celui que vous avez mis)</w:t>
      </w:r>
    </w:p>
    <w:p w:rsidR="006F29B6" w:rsidRPr="00EA6C4A" w:rsidRDefault="006F29B6" w:rsidP="006F29B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</w:pPr>
      <w:r w:rsidRPr="00EA6C4A">
        <w:t>Ajoutez votre réseau à la liste des réseaux locaux.</w:t>
      </w:r>
    </w:p>
    <w:p w:rsidR="006F29B6" w:rsidRPr="006F29B6" w:rsidRDefault="006F29B6" w:rsidP="006F29B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</w:pPr>
      <w:r w:rsidRPr="00EA6C4A">
        <w:t>On peut également limiter les protocoles à ipv4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 w:rsidRPr="005948C9">
        <w:rPr>
          <w:rStyle w:val="lev"/>
          <w:rFonts w:eastAsia="Times New Roman"/>
          <w:b w:val="0"/>
        </w:rPr>
        <w:t>Editez le fichier /etc/postix/main.cf</w:t>
      </w:r>
      <w:r>
        <w:rPr>
          <w:rStyle w:val="lev"/>
          <w:rFonts w:eastAsia="Times New Roman"/>
          <w:b w:val="0"/>
        </w:rPr>
        <w:t xml:space="preserve"> </w:t>
      </w:r>
      <w:r w:rsidRPr="005948C9">
        <w:rPr>
          <w:rStyle w:val="lev"/>
          <w:rFonts w:eastAsia="Times New Roman"/>
          <w:b w:val="0"/>
        </w:rPr>
        <w:t>:</w:t>
      </w:r>
    </w:p>
    <w:p w:rsidR="006F29B6" w:rsidRDefault="006F29B6" w:rsidP="006F29B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Vérifiez ceci :</w:t>
      </w:r>
    </w:p>
    <w:p w:rsidR="006F29B6" w:rsidRPr="000A5F25" w:rsidRDefault="006F29B6" w:rsidP="006F29B6">
      <w:pPr>
        <w:widowControl w:val="0"/>
        <w:numPr>
          <w:ilvl w:val="2"/>
          <w:numId w:val="34"/>
        </w:numPr>
        <w:suppressAutoHyphens/>
        <w:spacing w:after="0" w:line="240" w:lineRule="auto"/>
        <w:jc w:val="both"/>
        <w:rPr>
          <w:color w:val="0000FF"/>
        </w:rPr>
      </w:pPr>
      <w:proofErr w:type="spellStart"/>
      <w:r w:rsidRPr="000A5F25">
        <w:rPr>
          <w:color w:val="0000FF"/>
        </w:rPr>
        <w:t>myhostname</w:t>
      </w:r>
      <w:proofErr w:type="spellEnd"/>
      <w:r w:rsidRPr="000A5F25">
        <w:rPr>
          <w:color w:val="0000FF"/>
        </w:rPr>
        <w:t xml:space="preserve"> = </w:t>
      </w:r>
      <w:proofErr w:type="spellStart"/>
      <w:r w:rsidRPr="000A5F25">
        <w:rPr>
          <w:color w:val="0000FF"/>
        </w:rPr>
        <w:t>lisa.simpson.lan</w:t>
      </w:r>
      <w:proofErr w:type="spellEnd"/>
    </w:p>
    <w:p w:rsidR="006F29B6" w:rsidRPr="000A5F25" w:rsidRDefault="006F29B6" w:rsidP="006F29B6">
      <w:pPr>
        <w:widowControl w:val="0"/>
        <w:numPr>
          <w:ilvl w:val="2"/>
          <w:numId w:val="34"/>
        </w:numPr>
        <w:suppressAutoHyphens/>
        <w:spacing w:after="0" w:line="240" w:lineRule="auto"/>
        <w:jc w:val="both"/>
        <w:rPr>
          <w:rFonts w:eastAsia="Times New Roman"/>
        </w:rPr>
      </w:pPr>
      <w:proofErr w:type="spellStart"/>
      <w:r w:rsidRPr="000A5F25">
        <w:rPr>
          <w:color w:val="0000FF"/>
        </w:rPr>
        <w:t>mydestination</w:t>
      </w:r>
      <w:proofErr w:type="spellEnd"/>
      <w:r w:rsidRPr="000A5F25">
        <w:rPr>
          <w:color w:val="0000FF"/>
        </w:rPr>
        <w:t xml:space="preserve"> </w:t>
      </w:r>
      <w:r>
        <w:rPr>
          <w:rFonts w:eastAsia="Times New Roman"/>
        </w:rPr>
        <w:t xml:space="preserve">contient bien </w:t>
      </w:r>
      <w:proofErr w:type="spellStart"/>
      <w:r w:rsidRPr="00F763C9">
        <w:rPr>
          <w:color w:val="0000FF"/>
        </w:rPr>
        <w:t>simpson.lan</w:t>
      </w:r>
      <w:proofErr w:type="spellEnd"/>
      <w:r w:rsidRPr="00F763C9">
        <w:rPr>
          <w:color w:val="0000FF"/>
        </w:rPr>
        <w:t>,</w:t>
      </w:r>
      <w:r>
        <w:rPr>
          <w:rFonts w:eastAsia="Times New Roman"/>
        </w:rPr>
        <w:t xml:space="preserve"> </w:t>
      </w:r>
      <w:proofErr w:type="spellStart"/>
      <w:r w:rsidRPr="000A5F25">
        <w:rPr>
          <w:color w:val="0000FF"/>
        </w:rPr>
        <w:t>lisa</w:t>
      </w:r>
      <w:proofErr w:type="spellEnd"/>
      <w:r>
        <w:rPr>
          <w:rFonts w:eastAsia="Times New Roman"/>
        </w:rPr>
        <w:t xml:space="preserve"> et </w:t>
      </w:r>
      <w:proofErr w:type="spellStart"/>
      <w:r w:rsidRPr="000A5F25">
        <w:rPr>
          <w:color w:val="0000FF"/>
        </w:rPr>
        <w:t>lisa.simpson.lan</w:t>
      </w:r>
      <w:proofErr w:type="spellEnd"/>
    </w:p>
    <w:p w:rsidR="006F29B6" w:rsidRPr="000A5F25" w:rsidRDefault="006F29B6" w:rsidP="006F29B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  <w:rPr>
          <w:rFonts w:eastAsia="Times New Roman"/>
        </w:rPr>
      </w:pPr>
      <w:r w:rsidRPr="000A5F25">
        <w:t>Ajoutez ceci :</w:t>
      </w:r>
    </w:p>
    <w:p w:rsidR="006F29B6" w:rsidRPr="000A5F25" w:rsidRDefault="006F29B6" w:rsidP="006F29B6">
      <w:pPr>
        <w:widowControl w:val="0"/>
        <w:numPr>
          <w:ilvl w:val="2"/>
          <w:numId w:val="34"/>
        </w:numPr>
        <w:suppressAutoHyphens/>
        <w:spacing w:after="0" w:line="240" w:lineRule="auto"/>
        <w:jc w:val="both"/>
        <w:rPr>
          <w:rFonts w:eastAsia="Times New Roman"/>
        </w:rPr>
      </w:pPr>
      <w:proofErr w:type="spellStart"/>
      <w:r w:rsidRPr="005948C9">
        <w:rPr>
          <w:color w:val="0000FF"/>
        </w:rPr>
        <w:t>home_mailbox</w:t>
      </w:r>
      <w:proofErr w:type="spellEnd"/>
      <w:r w:rsidRPr="005948C9">
        <w:rPr>
          <w:color w:val="0000FF"/>
        </w:rPr>
        <w:t xml:space="preserve"> = </w:t>
      </w:r>
      <w:proofErr w:type="spellStart"/>
      <w:r w:rsidRPr="005948C9">
        <w:rPr>
          <w:color w:val="0000FF"/>
        </w:rPr>
        <w:t>Maildir</w:t>
      </w:r>
      <w:proofErr w:type="spellEnd"/>
      <w:r>
        <w:rPr>
          <w:color w:val="0000FF"/>
        </w:rPr>
        <w:t>/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Redémarrez le service </w:t>
      </w:r>
      <w:proofErr w:type="spellStart"/>
      <w:r>
        <w:rPr>
          <w:rStyle w:val="lev"/>
          <w:rFonts w:eastAsia="Times New Roman"/>
          <w:b w:val="0"/>
        </w:rPr>
        <w:t>Postfix</w:t>
      </w:r>
      <w:proofErr w:type="spellEnd"/>
      <w:r>
        <w:rPr>
          <w:rStyle w:val="lev"/>
          <w:rFonts w:eastAsia="Times New Roman"/>
          <w:b w:val="0"/>
        </w:rPr>
        <w:t xml:space="preserve"> et vérifiez si le port 25 (SMTP) est ouvert.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Créez trois comptes d'utilisateurs (</w:t>
      </w:r>
      <w:proofErr w:type="spellStart"/>
      <w:r>
        <w:rPr>
          <w:rStyle w:val="lev"/>
          <w:rFonts w:eastAsia="Times New Roman"/>
          <w:b w:val="0"/>
        </w:rPr>
        <w:t>cdupont</w:t>
      </w:r>
      <w:proofErr w:type="spellEnd"/>
      <w:r>
        <w:rPr>
          <w:rStyle w:val="lev"/>
          <w:rFonts w:eastAsia="Times New Roman"/>
          <w:b w:val="0"/>
        </w:rPr>
        <w:t xml:space="preserve">, </w:t>
      </w:r>
      <w:proofErr w:type="spellStart"/>
      <w:r>
        <w:rPr>
          <w:rStyle w:val="lev"/>
          <w:rFonts w:eastAsia="Times New Roman"/>
          <w:b w:val="0"/>
        </w:rPr>
        <w:t>jdurant</w:t>
      </w:r>
      <w:proofErr w:type="spellEnd"/>
      <w:r>
        <w:rPr>
          <w:rStyle w:val="lev"/>
          <w:rFonts w:eastAsia="Times New Roman"/>
          <w:b w:val="0"/>
        </w:rPr>
        <w:t xml:space="preserve">, </w:t>
      </w:r>
      <w:proofErr w:type="spellStart"/>
      <w:r>
        <w:rPr>
          <w:rStyle w:val="lev"/>
          <w:rFonts w:eastAsia="Times New Roman"/>
          <w:b w:val="0"/>
        </w:rPr>
        <w:t>bcamus</w:t>
      </w:r>
      <w:proofErr w:type="spellEnd"/>
      <w:r>
        <w:rPr>
          <w:rStyle w:val="lev"/>
          <w:rFonts w:eastAsia="Times New Roman"/>
          <w:b w:val="0"/>
        </w:rPr>
        <w:t xml:space="preserve">) ainsi que leur répertoire personnel dans la base UNIX. Je vous conseille pour cela d’utiliser la commande </w:t>
      </w:r>
      <w:proofErr w:type="spellStart"/>
      <w:r>
        <w:rPr>
          <w:rStyle w:val="lev"/>
          <w:rFonts w:eastAsia="Times New Roman"/>
          <w:b w:val="0"/>
        </w:rPr>
        <w:t>adduser</w:t>
      </w:r>
      <w:proofErr w:type="spellEnd"/>
      <w:r>
        <w:rPr>
          <w:rStyle w:val="lev"/>
          <w:rFonts w:eastAsia="Times New Roman"/>
          <w:b w:val="0"/>
        </w:rPr>
        <w:t>.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Tentez d'envoyer un mail à partir d'une connexion locale en utilisant </w:t>
      </w:r>
      <w:r>
        <w:rPr>
          <w:rStyle w:val="lev"/>
          <w:rFonts w:eastAsia="Times New Roman"/>
        </w:rPr>
        <w:t xml:space="preserve">Telnet </w:t>
      </w:r>
      <w:r>
        <w:rPr>
          <w:rStyle w:val="lev"/>
          <w:rFonts w:eastAsia="Times New Roman"/>
          <w:b w:val="0"/>
        </w:rPr>
        <w:t>sur le port 25(</w:t>
      </w:r>
      <w:proofErr w:type="spellStart"/>
      <w:r>
        <w:rPr>
          <w:rStyle w:val="lev"/>
          <w:rFonts w:eastAsia="Times New Roman"/>
          <w:b w:val="0"/>
        </w:rPr>
        <w:t>cf</w:t>
      </w:r>
      <w:proofErr w:type="spellEnd"/>
      <w:r>
        <w:rPr>
          <w:rStyle w:val="lev"/>
          <w:rFonts w:eastAsia="Times New Roman"/>
          <w:b w:val="0"/>
        </w:rPr>
        <w:t xml:space="preserve"> Cours).</w:t>
      </w:r>
    </w:p>
    <w:p w:rsidR="006F29B6" w:rsidRPr="001476C3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 w:rsidRPr="001476C3">
        <w:rPr>
          <w:rStyle w:val="lev"/>
          <w:rFonts w:eastAsia="Times New Roman"/>
          <w:b w:val="0"/>
        </w:rPr>
        <w:t xml:space="preserve">Définir la variable d’environnement pour utiliser </w:t>
      </w:r>
      <w:proofErr w:type="spellStart"/>
      <w:r w:rsidRPr="001476C3">
        <w:rPr>
          <w:rStyle w:val="lev"/>
          <w:rFonts w:eastAsia="Times New Roman"/>
          <w:b w:val="0"/>
        </w:rPr>
        <w:t>Maildir</w:t>
      </w:r>
      <w:proofErr w:type="spellEnd"/>
    </w:p>
    <w:p w:rsidR="006F29B6" w:rsidRDefault="006F29B6" w:rsidP="006F29B6">
      <w:pPr>
        <w:ind w:left="360" w:firstLine="890"/>
        <w:rPr>
          <w:rStyle w:val="lev"/>
          <w:rFonts w:eastAsia="Times New Roman"/>
          <w:b w:val="0"/>
        </w:rPr>
      </w:pPr>
      <w:proofErr w:type="spellStart"/>
      <w:proofErr w:type="gramStart"/>
      <w:r w:rsidRPr="001476C3">
        <w:rPr>
          <w:rStyle w:val="lev"/>
          <w:rFonts w:eastAsia="Times New Roman"/>
          <w:b w:val="0"/>
        </w:rPr>
        <w:t>echo</w:t>
      </w:r>
      <w:proofErr w:type="spellEnd"/>
      <w:proofErr w:type="gramEnd"/>
      <w:r>
        <w:rPr>
          <w:rStyle w:val="lev"/>
          <w:rFonts w:eastAsia="Times New Roman"/>
          <w:b w:val="0"/>
        </w:rPr>
        <w:t xml:space="preserve"> 'export MAIL=$HOME/</w:t>
      </w:r>
      <w:proofErr w:type="spellStart"/>
      <w:r>
        <w:rPr>
          <w:rStyle w:val="lev"/>
          <w:rFonts w:eastAsia="Times New Roman"/>
          <w:b w:val="0"/>
        </w:rPr>
        <w:t>Maildir</w:t>
      </w:r>
      <w:proofErr w:type="spellEnd"/>
      <w:r>
        <w:rPr>
          <w:rStyle w:val="lev"/>
          <w:rFonts w:eastAsia="Times New Roman"/>
          <w:b w:val="0"/>
        </w:rPr>
        <w:t>/' &gt;</w:t>
      </w:r>
      <w:r w:rsidRPr="001476C3">
        <w:rPr>
          <w:rStyle w:val="lev"/>
          <w:rFonts w:eastAsia="Times New Roman"/>
          <w:b w:val="0"/>
        </w:rPr>
        <w:t xml:space="preserve"> /etc/profile.d/mail.sh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Vérifier que le mail est bien arrivé dans le répertoire </w:t>
      </w:r>
      <w:proofErr w:type="spellStart"/>
      <w:r>
        <w:rPr>
          <w:rStyle w:val="lev"/>
          <w:rFonts w:eastAsia="Times New Roman"/>
          <w:b w:val="0"/>
        </w:rPr>
        <w:t>Maildir</w:t>
      </w:r>
      <w:proofErr w:type="spellEnd"/>
      <w:r>
        <w:rPr>
          <w:rStyle w:val="lev"/>
          <w:rFonts w:eastAsia="Times New Roman"/>
          <w:b w:val="0"/>
        </w:rPr>
        <w:t xml:space="preserve"> de l'utilisateur destinataire.</w:t>
      </w:r>
    </w:p>
    <w:p w:rsidR="006F29B6" w:rsidRDefault="006F29B6" w:rsidP="006F29B6">
      <w:pPr>
        <w:widowControl w:val="0"/>
        <w:suppressAutoHyphens/>
        <w:spacing w:after="0" w:line="240" w:lineRule="auto"/>
        <w:ind w:left="360"/>
        <w:jc w:val="both"/>
        <w:rPr>
          <w:rStyle w:val="lev"/>
          <w:rFonts w:eastAsia="Times New Roman"/>
          <w:b w:val="0"/>
        </w:rPr>
      </w:pPr>
    </w:p>
    <w:p w:rsidR="006F29B6" w:rsidRPr="006F29B6" w:rsidRDefault="006A5D5B" w:rsidP="006A5D5B">
      <w:pPr>
        <w:pStyle w:val="Titre1"/>
        <w:rPr>
          <w:rStyle w:val="lev"/>
          <w:b w:val="0"/>
        </w:rPr>
      </w:pPr>
      <w:r>
        <w:t>5-</w:t>
      </w:r>
      <w:r w:rsidR="006F29B6" w:rsidRPr="006F29B6">
        <w:t xml:space="preserve"> Mise en place du MDA</w:t>
      </w:r>
      <w:r w:rsidR="006F29B6" w:rsidRPr="006F29B6">
        <w:rPr>
          <w:rStyle w:val="lev"/>
          <w:b w:val="0"/>
        </w:rPr>
        <w:t xml:space="preserve"> </w:t>
      </w:r>
    </w:p>
    <w:p w:rsidR="006F29B6" w:rsidRDefault="006F29B6" w:rsidP="006F29B6">
      <w:pPr>
        <w:autoSpaceDE w:val="0"/>
        <w:rPr>
          <w:rFonts w:eastAsia="Courier New"/>
        </w:rPr>
      </w:pPr>
      <w:r>
        <w:rPr>
          <w:rFonts w:eastAsia="Courier New"/>
        </w:rPr>
        <w:t xml:space="preserve">Les services POP et IMAP seront gérés par l'application </w:t>
      </w:r>
      <w:proofErr w:type="spellStart"/>
      <w:r>
        <w:rPr>
          <w:rFonts w:eastAsia="Courier New"/>
          <w:i/>
          <w:iCs/>
        </w:rPr>
        <w:t>dovecot</w:t>
      </w:r>
      <w:proofErr w:type="spellEnd"/>
      <w:r>
        <w:rPr>
          <w:rFonts w:eastAsia="Courier New"/>
        </w:rPr>
        <w:t>.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eastAsia="Courier New"/>
        </w:rPr>
      </w:pPr>
      <w:r>
        <w:rPr>
          <w:rFonts w:eastAsia="Courier New"/>
        </w:rPr>
        <w:t xml:space="preserve">Installez les paquetages nécessaires au fonctionnement des deux protocoles pop et </w:t>
      </w:r>
      <w:proofErr w:type="spellStart"/>
      <w:r>
        <w:rPr>
          <w:rFonts w:eastAsia="Courier New"/>
        </w:rPr>
        <w:t>imap</w:t>
      </w:r>
      <w:proofErr w:type="spellEnd"/>
      <w:r>
        <w:rPr>
          <w:rFonts w:eastAsia="Courier New"/>
        </w:rPr>
        <w:t>.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Style w:val="lev"/>
          <w:rFonts w:eastAsia="Courier New"/>
          <w:b w:val="0"/>
        </w:rPr>
      </w:pPr>
      <w:r w:rsidRPr="0000606B">
        <w:rPr>
          <w:rStyle w:val="lev"/>
          <w:rFonts w:eastAsia="Courier New"/>
          <w:b w:val="0"/>
        </w:rPr>
        <w:t>Vérifiez que les ports110 (pop) et 143 (IMAP) sont bien ouverts.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Par défaut </w:t>
      </w:r>
      <w:proofErr w:type="spellStart"/>
      <w:r>
        <w:rPr>
          <w:rStyle w:val="lev"/>
          <w:rFonts w:eastAsia="Times New Roman"/>
          <w:b w:val="0"/>
        </w:rPr>
        <w:t>dovecot</w:t>
      </w:r>
      <w:proofErr w:type="spellEnd"/>
      <w:r>
        <w:rPr>
          <w:rStyle w:val="lev"/>
          <w:rFonts w:eastAsia="Times New Roman"/>
          <w:b w:val="0"/>
        </w:rPr>
        <w:t xml:space="preserve"> recherche les mails dans /var/mail et non dans </w:t>
      </w:r>
      <w:proofErr w:type="spellStart"/>
      <w:r>
        <w:rPr>
          <w:rStyle w:val="lev"/>
          <w:rFonts w:eastAsia="Times New Roman"/>
          <w:b w:val="0"/>
        </w:rPr>
        <w:t>Maildir</w:t>
      </w:r>
      <w:proofErr w:type="spellEnd"/>
      <w:r>
        <w:rPr>
          <w:rStyle w:val="lev"/>
          <w:rFonts w:eastAsia="Times New Roman"/>
          <w:b w:val="0"/>
        </w:rPr>
        <w:t>, trouvez le fichier à modifier pour faire en sorte qu’il lise les mails dans /home/user/</w:t>
      </w:r>
      <w:proofErr w:type="spellStart"/>
      <w:r>
        <w:rPr>
          <w:rStyle w:val="lev"/>
          <w:rFonts w:eastAsia="Times New Roman"/>
          <w:b w:val="0"/>
        </w:rPr>
        <w:t>Maildir</w:t>
      </w:r>
      <w:proofErr w:type="spellEnd"/>
      <w:r>
        <w:rPr>
          <w:rStyle w:val="lev"/>
          <w:rFonts w:eastAsia="Times New Roman"/>
          <w:b w:val="0"/>
        </w:rPr>
        <w:t xml:space="preserve">. Pensez à redémarrer </w:t>
      </w:r>
      <w:proofErr w:type="spellStart"/>
      <w:r>
        <w:rPr>
          <w:rStyle w:val="lev"/>
          <w:rFonts w:eastAsia="Times New Roman"/>
          <w:b w:val="0"/>
        </w:rPr>
        <w:t>dovecot</w:t>
      </w:r>
      <w:proofErr w:type="spellEnd"/>
      <w:r>
        <w:rPr>
          <w:rStyle w:val="lev"/>
          <w:rFonts w:eastAsia="Times New Roman"/>
          <w:b w:val="0"/>
        </w:rPr>
        <w:t>.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Vérifiez ensuite les mails reçus en ouvrant une session </w:t>
      </w:r>
      <w:r>
        <w:rPr>
          <w:rStyle w:val="lev"/>
          <w:rFonts w:eastAsia="Times New Roman"/>
          <w:bCs/>
        </w:rPr>
        <w:t>Telnet</w:t>
      </w:r>
      <w:r>
        <w:rPr>
          <w:rStyle w:val="lev"/>
          <w:rFonts w:eastAsia="Times New Roman"/>
          <w:b w:val="0"/>
        </w:rPr>
        <w:t xml:space="preserve"> locale sur le port 110.</w:t>
      </w:r>
    </w:p>
    <w:p w:rsidR="006F29B6" w:rsidRDefault="006F29B6" w:rsidP="006F29B6">
      <w:pPr>
        <w:widowControl w:val="0"/>
        <w:suppressAutoHyphens/>
        <w:spacing w:after="0" w:line="240" w:lineRule="auto"/>
        <w:ind w:left="360"/>
        <w:jc w:val="both"/>
        <w:rPr>
          <w:rStyle w:val="lev"/>
          <w:rFonts w:eastAsia="Times New Roman"/>
          <w:b w:val="0"/>
        </w:rPr>
      </w:pPr>
    </w:p>
    <w:p w:rsidR="006F29B6" w:rsidRPr="006F29B6" w:rsidRDefault="006F29B6" w:rsidP="006A5D5B">
      <w:pPr>
        <w:pStyle w:val="Titre1"/>
        <w:rPr>
          <w:rStyle w:val="lev"/>
          <w:b w:val="0"/>
        </w:rPr>
      </w:pPr>
      <w:r w:rsidRPr="006F29B6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4166870</wp:posOffset>
            </wp:positionH>
            <wp:positionV relativeFrom="paragraph">
              <wp:posOffset>81280</wp:posOffset>
            </wp:positionV>
            <wp:extent cx="2304415" cy="1647190"/>
            <wp:effectExtent l="0" t="0" r="63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D5B">
        <w:rPr>
          <w:rStyle w:val="lev"/>
          <w:b w:val="0"/>
        </w:rPr>
        <w:t>6-</w:t>
      </w:r>
      <w:r w:rsidRPr="006F29B6">
        <w:rPr>
          <w:rStyle w:val="lev"/>
          <w:b w:val="0"/>
        </w:rPr>
        <w:t xml:space="preserve"> Sécurisation du serveur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Nous allons créer une autorité de certification locale et un certificat pour notre serveur de messagerie. Créez les dossiers /</w:t>
      </w:r>
      <w:proofErr w:type="spellStart"/>
      <w:r>
        <w:rPr>
          <w:rStyle w:val="lev"/>
          <w:rFonts w:eastAsia="Times New Roman"/>
          <w:b w:val="0"/>
        </w:rPr>
        <w:t>etc</w:t>
      </w:r>
      <w:proofErr w:type="spellEnd"/>
      <w:r>
        <w:rPr>
          <w:rStyle w:val="lev"/>
          <w:rFonts w:eastAsia="Times New Roman"/>
          <w:b w:val="0"/>
        </w:rPr>
        <w:t>/</w:t>
      </w:r>
      <w:proofErr w:type="spellStart"/>
      <w:r>
        <w:rPr>
          <w:rStyle w:val="lev"/>
          <w:rFonts w:eastAsia="Times New Roman"/>
          <w:b w:val="0"/>
        </w:rPr>
        <w:t>postfix</w:t>
      </w:r>
      <w:proofErr w:type="spellEnd"/>
      <w:r>
        <w:rPr>
          <w:rStyle w:val="lev"/>
          <w:rFonts w:eastAsia="Times New Roman"/>
          <w:b w:val="0"/>
        </w:rPr>
        <w:t>/</w:t>
      </w:r>
      <w:proofErr w:type="spellStart"/>
      <w:r>
        <w:rPr>
          <w:rStyle w:val="lev"/>
          <w:rFonts w:eastAsia="Times New Roman"/>
          <w:b w:val="0"/>
        </w:rPr>
        <w:t>certs</w:t>
      </w:r>
      <w:proofErr w:type="spellEnd"/>
      <w:r>
        <w:rPr>
          <w:rStyle w:val="lev"/>
          <w:rFonts w:eastAsia="Times New Roman"/>
          <w:b w:val="0"/>
        </w:rPr>
        <w:t>/ca et /</w:t>
      </w:r>
      <w:proofErr w:type="spellStart"/>
      <w:r>
        <w:rPr>
          <w:rStyle w:val="lev"/>
          <w:rFonts w:eastAsia="Times New Roman"/>
          <w:b w:val="0"/>
        </w:rPr>
        <w:t>etc</w:t>
      </w:r>
      <w:proofErr w:type="spellEnd"/>
      <w:r>
        <w:rPr>
          <w:rStyle w:val="lev"/>
          <w:rFonts w:eastAsia="Times New Roman"/>
          <w:b w:val="0"/>
        </w:rPr>
        <w:t>/</w:t>
      </w:r>
      <w:proofErr w:type="spellStart"/>
      <w:r>
        <w:rPr>
          <w:rStyle w:val="lev"/>
          <w:rFonts w:eastAsia="Times New Roman"/>
          <w:b w:val="0"/>
        </w:rPr>
        <w:t>postfix</w:t>
      </w:r>
      <w:proofErr w:type="spellEnd"/>
      <w:r>
        <w:rPr>
          <w:rStyle w:val="lev"/>
          <w:rFonts w:eastAsia="Times New Roman"/>
          <w:b w:val="0"/>
        </w:rPr>
        <w:t>/</w:t>
      </w:r>
      <w:proofErr w:type="spellStart"/>
      <w:r>
        <w:rPr>
          <w:rStyle w:val="lev"/>
          <w:rFonts w:eastAsia="Times New Roman"/>
          <w:b w:val="0"/>
        </w:rPr>
        <w:t>certs</w:t>
      </w:r>
      <w:proofErr w:type="spellEnd"/>
      <w:r>
        <w:rPr>
          <w:rStyle w:val="lev"/>
          <w:rFonts w:eastAsia="Times New Roman"/>
          <w:b w:val="0"/>
        </w:rPr>
        <w:t>/mail.  A la fin de cette partie, vous devriez avoir l’arborescence ci-contre.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 w:rsidRPr="00B374FF">
        <w:rPr>
          <w:rStyle w:val="lev"/>
          <w:rFonts w:eastAsia="Times New Roman"/>
          <w:b w:val="0"/>
        </w:rPr>
        <w:t xml:space="preserve">Création de l’autorité de certification </w:t>
      </w:r>
      <w:r>
        <w:rPr>
          <w:rStyle w:val="lev"/>
          <w:rFonts w:eastAsia="Times New Roman"/>
          <w:b w:val="0"/>
        </w:rPr>
        <w:t>dans le dossier ca</w:t>
      </w:r>
    </w:p>
    <w:p w:rsidR="006F29B6" w:rsidRPr="0021059B" w:rsidRDefault="006F29B6" w:rsidP="006F29B6">
      <w:pPr>
        <w:rPr>
          <w:rStyle w:val="lev"/>
          <w:rFonts w:eastAsia="Times New Roman"/>
          <w:b w:val="0"/>
        </w:rPr>
      </w:pPr>
      <w:r w:rsidRPr="0021059B">
        <w:rPr>
          <w:rStyle w:val="lev"/>
          <w:rFonts w:eastAsia="Times New Roman"/>
          <w:b w:val="0"/>
        </w:rPr>
        <w:t>#création de la clé privée de l’autorité de certification</w:t>
      </w:r>
    </w:p>
    <w:p w:rsidR="006F29B6" w:rsidRDefault="006F29B6" w:rsidP="006F29B6">
      <w:pPr>
        <w:rPr>
          <w:rStyle w:val="lev"/>
          <w:rFonts w:eastAsia="Times New Roman"/>
          <w:b w:val="0"/>
          <w:lang w:val="en-US"/>
        </w:rPr>
      </w:pPr>
      <w:proofErr w:type="spellStart"/>
      <w:proofErr w:type="gramStart"/>
      <w:r>
        <w:rPr>
          <w:rStyle w:val="lev"/>
          <w:rFonts w:eastAsia="Times New Roman"/>
          <w:b w:val="0"/>
          <w:lang w:val="en-US"/>
        </w:rPr>
        <w:t>openssl</w:t>
      </w:r>
      <w:proofErr w:type="spellEnd"/>
      <w:proofErr w:type="gramEnd"/>
      <w:r>
        <w:rPr>
          <w:rStyle w:val="lev"/>
          <w:rFonts w:eastAsia="Times New Roman"/>
          <w:b w:val="0"/>
          <w:lang w:val="en-US"/>
        </w:rPr>
        <w:t xml:space="preserve"> </w:t>
      </w:r>
      <w:proofErr w:type="spellStart"/>
      <w:r>
        <w:rPr>
          <w:rStyle w:val="lev"/>
          <w:rFonts w:eastAsia="Times New Roman"/>
          <w:b w:val="0"/>
          <w:lang w:val="en-US"/>
        </w:rPr>
        <w:t>genrsa</w:t>
      </w:r>
      <w:proofErr w:type="spellEnd"/>
      <w:r>
        <w:rPr>
          <w:rStyle w:val="lev"/>
          <w:rFonts w:eastAsia="Times New Roman"/>
          <w:b w:val="0"/>
          <w:lang w:val="en-US"/>
        </w:rPr>
        <w:t xml:space="preserve"> -des3 -out </w:t>
      </w:r>
      <w:proofErr w:type="spellStart"/>
      <w:r w:rsidRPr="0021059B">
        <w:rPr>
          <w:rStyle w:val="lev"/>
          <w:rFonts w:eastAsia="Times New Roman"/>
          <w:b w:val="0"/>
          <w:lang w:val="en-US"/>
        </w:rPr>
        <w:t>ca.key</w:t>
      </w:r>
      <w:proofErr w:type="spellEnd"/>
      <w:r w:rsidRPr="0021059B">
        <w:rPr>
          <w:rStyle w:val="lev"/>
          <w:rFonts w:eastAsia="Times New Roman"/>
          <w:b w:val="0"/>
          <w:lang w:val="en-US"/>
        </w:rPr>
        <w:t xml:space="preserve"> 2048 </w:t>
      </w:r>
    </w:p>
    <w:p w:rsidR="006F29B6" w:rsidRPr="0021059B" w:rsidRDefault="006F29B6" w:rsidP="006F29B6">
      <w:pPr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lastRenderedPageBreak/>
        <w:t>#création du certificat</w:t>
      </w:r>
      <w:r w:rsidRPr="0021059B">
        <w:rPr>
          <w:rStyle w:val="lev"/>
          <w:rFonts w:eastAsia="Times New Roman"/>
          <w:b w:val="0"/>
        </w:rPr>
        <w:t xml:space="preserve"> de l’autorité de certification</w:t>
      </w:r>
      <w:r>
        <w:rPr>
          <w:rStyle w:val="lev"/>
          <w:rFonts w:eastAsia="Times New Roman"/>
          <w:b w:val="0"/>
        </w:rPr>
        <w:t xml:space="preserve"> (FQDN : </w:t>
      </w:r>
      <w:proofErr w:type="spellStart"/>
      <w:r>
        <w:rPr>
          <w:rStyle w:val="lev"/>
          <w:rFonts w:eastAsia="Times New Roman"/>
          <w:b w:val="0"/>
        </w:rPr>
        <w:t>ca.simpson.lan</w:t>
      </w:r>
      <w:proofErr w:type="spellEnd"/>
      <w:r>
        <w:rPr>
          <w:rStyle w:val="lev"/>
          <w:rFonts w:eastAsia="Times New Roman"/>
          <w:b w:val="0"/>
        </w:rPr>
        <w:t>)</w:t>
      </w:r>
    </w:p>
    <w:p w:rsidR="006F29B6" w:rsidRPr="0021059B" w:rsidRDefault="006F29B6" w:rsidP="006F29B6">
      <w:pPr>
        <w:rPr>
          <w:rStyle w:val="lev"/>
          <w:rFonts w:eastAsia="Times New Roman"/>
          <w:b w:val="0"/>
          <w:lang w:val="en-US"/>
        </w:rPr>
      </w:pPr>
      <w:proofErr w:type="spellStart"/>
      <w:proofErr w:type="gramStart"/>
      <w:r w:rsidRPr="0021059B">
        <w:rPr>
          <w:rStyle w:val="lev"/>
          <w:rFonts w:eastAsia="Times New Roman"/>
          <w:b w:val="0"/>
          <w:lang w:val="en-US"/>
        </w:rPr>
        <w:t>openssl</w:t>
      </w:r>
      <w:proofErr w:type="spellEnd"/>
      <w:proofErr w:type="gramEnd"/>
      <w:r w:rsidRPr="0021059B">
        <w:rPr>
          <w:rStyle w:val="lev"/>
          <w:rFonts w:eastAsia="Times New Roman"/>
          <w:b w:val="0"/>
          <w:lang w:val="en-US"/>
        </w:rPr>
        <w:t xml:space="preserve"> </w:t>
      </w:r>
      <w:proofErr w:type="spellStart"/>
      <w:r w:rsidRPr="0021059B">
        <w:rPr>
          <w:rStyle w:val="lev"/>
          <w:rFonts w:eastAsia="Times New Roman"/>
          <w:b w:val="0"/>
          <w:lang w:val="en-US"/>
        </w:rPr>
        <w:t>req</w:t>
      </w:r>
      <w:proofErr w:type="spellEnd"/>
      <w:r w:rsidRPr="0021059B">
        <w:rPr>
          <w:rStyle w:val="lev"/>
          <w:rFonts w:eastAsia="Times New Roman"/>
          <w:b w:val="0"/>
          <w:lang w:val="en-US"/>
        </w:rPr>
        <w:t xml:space="preserve"> </w:t>
      </w:r>
      <w:r>
        <w:rPr>
          <w:rStyle w:val="lev"/>
          <w:rFonts w:eastAsia="Times New Roman"/>
          <w:b w:val="0"/>
          <w:lang w:val="en-US"/>
        </w:rPr>
        <w:t xml:space="preserve">-new -x509 -days 3650 -key </w:t>
      </w:r>
      <w:proofErr w:type="spellStart"/>
      <w:r>
        <w:rPr>
          <w:rStyle w:val="lev"/>
          <w:rFonts w:eastAsia="Times New Roman"/>
          <w:b w:val="0"/>
          <w:lang w:val="en-US"/>
        </w:rPr>
        <w:t>ca.key</w:t>
      </w:r>
      <w:proofErr w:type="spellEnd"/>
      <w:r>
        <w:rPr>
          <w:rStyle w:val="lev"/>
          <w:rFonts w:eastAsia="Times New Roman"/>
          <w:b w:val="0"/>
          <w:lang w:val="en-US"/>
        </w:rPr>
        <w:t xml:space="preserve"> -out </w:t>
      </w:r>
      <w:r w:rsidRPr="0021059B">
        <w:rPr>
          <w:rStyle w:val="lev"/>
          <w:rFonts w:eastAsia="Times New Roman"/>
          <w:b w:val="0"/>
          <w:lang w:val="en-US"/>
        </w:rPr>
        <w:t>ca.crt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Création de la clé privée, du fichier d’extension et de la demande de certification du serveur de messagerie</w:t>
      </w:r>
    </w:p>
    <w:p w:rsidR="006F29B6" w:rsidRDefault="006F29B6" w:rsidP="006F29B6">
      <w:pPr>
        <w:rPr>
          <w:rStyle w:val="lev"/>
          <w:rFonts w:eastAsia="Times New Roman"/>
          <w:b w:val="0"/>
        </w:rPr>
      </w:pPr>
    </w:p>
    <w:p w:rsidR="006F29B6" w:rsidRPr="0021059B" w:rsidRDefault="006F29B6" w:rsidP="006F29B6">
      <w:pPr>
        <w:rPr>
          <w:rStyle w:val="lev"/>
          <w:rFonts w:eastAsia="Times New Roman"/>
          <w:b w:val="0"/>
        </w:rPr>
      </w:pPr>
      <w:r w:rsidRPr="0021059B">
        <w:rPr>
          <w:rStyle w:val="lev"/>
          <w:rFonts w:eastAsia="Times New Roman"/>
          <w:b w:val="0"/>
        </w:rPr>
        <w:t>#création de la clé privée d</w:t>
      </w:r>
      <w:r>
        <w:rPr>
          <w:rStyle w:val="lev"/>
          <w:rFonts w:eastAsia="Times New Roman"/>
          <w:b w:val="0"/>
        </w:rPr>
        <w:t>u serveur de messagerie</w:t>
      </w:r>
    </w:p>
    <w:p w:rsidR="006F29B6" w:rsidRDefault="006F29B6" w:rsidP="006F29B6">
      <w:pPr>
        <w:rPr>
          <w:rStyle w:val="lev"/>
          <w:rFonts w:eastAsia="Times New Roman"/>
          <w:b w:val="0"/>
          <w:lang w:val="en-US"/>
        </w:rPr>
      </w:pPr>
      <w:proofErr w:type="spellStart"/>
      <w:proofErr w:type="gramStart"/>
      <w:r w:rsidRPr="0021059B">
        <w:rPr>
          <w:rStyle w:val="lev"/>
          <w:rFonts w:eastAsia="Times New Roman"/>
          <w:b w:val="0"/>
          <w:lang w:val="en-US"/>
        </w:rPr>
        <w:t>openssl</w:t>
      </w:r>
      <w:proofErr w:type="spellEnd"/>
      <w:proofErr w:type="gramEnd"/>
      <w:r w:rsidRPr="0021059B">
        <w:rPr>
          <w:rStyle w:val="lev"/>
          <w:rFonts w:eastAsia="Times New Roman"/>
          <w:b w:val="0"/>
          <w:lang w:val="en-US"/>
        </w:rPr>
        <w:t xml:space="preserve"> </w:t>
      </w:r>
      <w:proofErr w:type="spellStart"/>
      <w:r w:rsidRPr="0021059B">
        <w:rPr>
          <w:rStyle w:val="lev"/>
          <w:rFonts w:eastAsia="Times New Roman"/>
          <w:b w:val="0"/>
          <w:lang w:val="en-US"/>
        </w:rPr>
        <w:t>genrsa</w:t>
      </w:r>
      <w:proofErr w:type="spellEnd"/>
      <w:r w:rsidRPr="0021059B">
        <w:rPr>
          <w:rStyle w:val="lev"/>
          <w:rFonts w:eastAsia="Times New Roman"/>
          <w:b w:val="0"/>
          <w:lang w:val="en-US"/>
        </w:rPr>
        <w:t xml:space="preserve"> -des3 -out </w:t>
      </w:r>
      <w:proofErr w:type="spellStart"/>
      <w:r>
        <w:rPr>
          <w:rStyle w:val="lev"/>
          <w:rFonts w:eastAsia="Times New Roman"/>
          <w:b w:val="0"/>
          <w:lang w:val="en-US"/>
        </w:rPr>
        <w:t>mail</w:t>
      </w:r>
      <w:r w:rsidRPr="0021059B">
        <w:rPr>
          <w:rStyle w:val="lev"/>
          <w:rFonts w:eastAsia="Times New Roman"/>
          <w:b w:val="0"/>
          <w:lang w:val="en-US"/>
        </w:rPr>
        <w:t>.key</w:t>
      </w:r>
      <w:proofErr w:type="spellEnd"/>
      <w:r w:rsidRPr="0021059B">
        <w:rPr>
          <w:rStyle w:val="lev"/>
          <w:rFonts w:eastAsia="Times New Roman"/>
          <w:b w:val="0"/>
          <w:lang w:val="en-US"/>
        </w:rPr>
        <w:t xml:space="preserve"> 2048</w:t>
      </w:r>
    </w:p>
    <w:p w:rsidR="006F29B6" w:rsidRPr="0021059B" w:rsidRDefault="006F29B6" w:rsidP="006F29B6">
      <w:pPr>
        <w:rPr>
          <w:rStyle w:val="lev"/>
          <w:rFonts w:eastAsia="Times New Roman"/>
          <w:b w:val="0"/>
        </w:rPr>
      </w:pPr>
      <w:r w:rsidRPr="0021059B">
        <w:rPr>
          <w:rStyle w:val="lev"/>
          <w:rFonts w:eastAsia="Times New Roman"/>
          <w:b w:val="0"/>
        </w:rPr>
        <w:t xml:space="preserve">#création de la </w:t>
      </w:r>
      <w:r>
        <w:rPr>
          <w:rStyle w:val="lev"/>
          <w:rFonts w:eastAsia="Times New Roman"/>
          <w:b w:val="0"/>
        </w:rPr>
        <w:t xml:space="preserve">demande de certificat du serveur de messagerie (FQDN : </w:t>
      </w:r>
      <w:proofErr w:type="spellStart"/>
      <w:r>
        <w:rPr>
          <w:rStyle w:val="lev"/>
          <w:rFonts w:eastAsia="Times New Roman"/>
          <w:b w:val="0"/>
        </w:rPr>
        <w:t>lisa.simpson.lan</w:t>
      </w:r>
      <w:proofErr w:type="spellEnd"/>
      <w:r>
        <w:rPr>
          <w:rStyle w:val="lev"/>
          <w:rFonts w:eastAsia="Times New Roman"/>
          <w:b w:val="0"/>
        </w:rPr>
        <w:t>)</w:t>
      </w:r>
    </w:p>
    <w:p w:rsidR="006F29B6" w:rsidRDefault="006F29B6" w:rsidP="006F29B6">
      <w:pPr>
        <w:rPr>
          <w:rStyle w:val="lev"/>
          <w:rFonts w:eastAsia="Times New Roman"/>
          <w:b w:val="0"/>
          <w:lang w:val="en-US"/>
        </w:rPr>
      </w:pPr>
      <w:proofErr w:type="spellStart"/>
      <w:proofErr w:type="gramStart"/>
      <w:r w:rsidRPr="0021059B">
        <w:rPr>
          <w:rStyle w:val="lev"/>
          <w:rFonts w:eastAsia="Times New Roman"/>
          <w:b w:val="0"/>
          <w:lang w:val="en-US"/>
        </w:rPr>
        <w:t>open</w:t>
      </w:r>
      <w:r>
        <w:rPr>
          <w:rStyle w:val="lev"/>
          <w:rFonts w:eastAsia="Times New Roman"/>
          <w:b w:val="0"/>
          <w:lang w:val="en-US"/>
        </w:rPr>
        <w:t>ssl</w:t>
      </w:r>
      <w:proofErr w:type="spellEnd"/>
      <w:proofErr w:type="gramEnd"/>
      <w:r>
        <w:rPr>
          <w:rStyle w:val="lev"/>
          <w:rFonts w:eastAsia="Times New Roman"/>
          <w:b w:val="0"/>
          <w:lang w:val="en-US"/>
        </w:rPr>
        <w:t xml:space="preserve"> </w:t>
      </w:r>
      <w:proofErr w:type="spellStart"/>
      <w:r>
        <w:rPr>
          <w:rStyle w:val="lev"/>
          <w:rFonts w:eastAsia="Times New Roman"/>
          <w:b w:val="0"/>
          <w:lang w:val="en-US"/>
        </w:rPr>
        <w:t>req</w:t>
      </w:r>
      <w:proofErr w:type="spellEnd"/>
      <w:r>
        <w:rPr>
          <w:rStyle w:val="lev"/>
          <w:rFonts w:eastAsia="Times New Roman"/>
          <w:b w:val="0"/>
          <w:lang w:val="en-US"/>
        </w:rPr>
        <w:t xml:space="preserve"> -new -key </w:t>
      </w:r>
      <w:proofErr w:type="spellStart"/>
      <w:r>
        <w:rPr>
          <w:rStyle w:val="lev"/>
          <w:rFonts w:eastAsia="Times New Roman"/>
          <w:b w:val="0"/>
          <w:lang w:val="en-US"/>
        </w:rPr>
        <w:t>mail</w:t>
      </w:r>
      <w:r w:rsidRPr="0021059B">
        <w:rPr>
          <w:rStyle w:val="lev"/>
          <w:rFonts w:eastAsia="Times New Roman"/>
          <w:b w:val="0"/>
          <w:lang w:val="en-US"/>
        </w:rPr>
        <w:t>.key</w:t>
      </w:r>
      <w:proofErr w:type="spellEnd"/>
      <w:r w:rsidRPr="0021059B">
        <w:rPr>
          <w:rStyle w:val="lev"/>
          <w:rFonts w:eastAsia="Times New Roman"/>
          <w:b w:val="0"/>
          <w:lang w:val="en-US"/>
        </w:rPr>
        <w:t xml:space="preserve"> </w:t>
      </w:r>
      <w:r>
        <w:rPr>
          <w:rStyle w:val="lev"/>
          <w:rFonts w:eastAsia="Times New Roman"/>
          <w:b w:val="0"/>
          <w:lang w:val="en-US"/>
        </w:rPr>
        <w:t xml:space="preserve">-out </w:t>
      </w:r>
      <w:proofErr w:type="spellStart"/>
      <w:r>
        <w:rPr>
          <w:rStyle w:val="lev"/>
          <w:rFonts w:eastAsia="Times New Roman"/>
          <w:b w:val="0"/>
          <w:lang w:val="en-US"/>
        </w:rPr>
        <w:t>mail</w:t>
      </w:r>
      <w:r w:rsidRPr="0021059B">
        <w:rPr>
          <w:rStyle w:val="lev"/>
          <w:rFonts w:eastAsia="Times New Roman"/>
          <w:b w:val="0"/>
          <w:lang w:val="en-US"/>
        </w:rPr>
        <w:t>.csr</w:t>
      </w:r>
      <w:proofErr w:type="spellEnd"/>
    </w:p>
    <w:p w:rsidR="006F29B6" w:rsidRDefault="006F29B6" w:rsidP="006F29B6">
      <w:pPr>
        <w:rPr>
          <w:rStyle w:val="lev"/>
          <w:rFonts w:eastAsia="Times New Roman"/>
          <w:b w:val="0"/>
        </w:rPr>
      </w:pPr>
      <w:r w:rsidRPr="0021059B">
        <w:rPr>
          <w:rStyle w:val="lev"/>
          <w:rFonts w:eastAsia="Times New Roman"/>
          <w:b w:val="0"/>
        </w:rPr>
        <w:t xml:space="preserve">#Création d’un fichier d’extensions, afin d’ajouter les autres noms </w:t>
      </w:r>
      <w:r>
        <w:rPr>
          <w:rStyle w:val="lev"/>
          <w:rFonts w:eastAsia="Times New Roman"/>
          <w:b w:val="0"/>
        </w:rPr>
        <w:t>DNS et l’IP (</w:t>
      </w:r>
      <w:proofErr w:type="spellStart"/>
      <w:r>
        <w:rPr>
          <w:rStyle w:val="lev"/>
          <w:rFonts w:eastAsia="Times New Roman"/>
          <w:b w:val="0"/>
        </w:rPr>
        <w:t>mail.ext</w:t>
      </w:r>
      <w:proofErr w:type="spellEnd"/>
      <w:r>
        <w:rPr>
          <w:rStyle w:val="lev"/>
          <w:rFonts w:eastAsia="Times New Roman"/>
          <w:b w:val="0"/>
        </w:rPr>
        <w:t>)</w:t>
      </w:r>
    </w:p>
    <w:p w:rsidR="006F29B6" w:rsidRPr="0021059B" w:rsidRDefault="006F29B6" w:rsidP="006F29B6">
      <w:pPr>
        <w:ind w:left="283"/>
        <w:rPr>
          <w:rStyle w:val="lev"/>
          <w:rFonts w:eastAsia="Times New Roman"/>
          <w:b w:val="0"/>
          <w:lang w:val="en-US"/>
        </w:rPr>
      </w:pPr>
      <w:proofErr w:type="spellStart"/>
      <w:proofErr w:type="gramStart"/>
      <w:r w:rsidRPr="0021059B">
        <w:rPr>
          <w:rStyle w:val="lev"/>
          <w:rFonts w:eastAsia="Times New Roman"/>
          <w:b w:val="0"/>
          <w:lang w:val="en-US"/>
        </w:rPr>
        <w:t>authorityKeyIdentifier</w:t>
      </w:r>
      <w:proofErr w:type="spellEnd"/>
      <w:r w:rsidRPr="0021059B">
        <w:rPr>
          <w:rStyle w:val="lev"/>
          <w:rFonts w:eastAsia="Times New Roman"/>
          <w:b w:val="0"/>
          <w:lang w:val="en-US"/>
        </w:rPr>
        <w:t>=</w:t>
      </w:r>
      <w:proofErr w:type="spellStart"/>
      <w:proofErr w:type="gramEnd"/>
      <w:r w:rsidRPr="0021059B">
        <w:rPr>
          <w:rStyle w:val="lev"/>
          <w:rFonts w:eastAsia="Times New Roman"/>
          <w:b w:val="0"/>
          <w:lang w:val="en-US"/>
        </w:rPr>
        <w:t>keyid,issuer</w:t>
      </w:r>
      <w:proofErr w:type="spellEnd"/>
    </w:p>
    <w:p w:rsidR="006F29B6" w:rsidRPr="0021059B" w:rsidRDefault="006F29B6" w:rsidP="006F29B6">
      <w:pPr>
        <w:ind w:left="283"/>
        <w:rPr>
          <w:rStyle w:val="lev"/>
          <w:rFonts w:eastAsia="Times New Roman"/>
          <w:b w:val="0"/>
          <w:lang w:val="en-US"/>
        </w:rPr>
      </w:pPr>
      <w:proofErr w:type="spellStart"/>
      <w:proofErr w:type="gramStart"/>
      <w:r w:rsidRPr="0021059B">
        <w:rPr>
          <w:rStyle w:val="lev"/>
          <w:rFonts w:eastAsia="Times New Roman"/>
          <w:b w:val="0"/>
          <w:lang w:val="en-US"/>
        </w:rPr>
        <w:t>basicConstraints</w:t>
      </w:r>
      <w:proofErr w:type="spellEnd"/>
      <w:r w:rsidRPr="0021059B">
        <w:rPr>
          <w:rStyle w:val="lev"/>
          <w:rFonts w:eastAsia="Times New Roman"/>
          <w:b w:val="0"/>
          <w:lang w:val="en-US"/>
        </w:rPr>
        <w:t>=</w:t>
      </w:r>
      <w:proofErr w:type="gramEnd"/>
      <w:r w:rsidRPr="0021059B">
        <w:rPr>
          <w:rStyle w:val="lev"/>
          <w:rFonts w:eastAsia="Times New Roman"/>
          <w:b w:val="0"/>
          <w:lang w:val="en-US"/>
        </w:rPr>
        <w:t>CA:FALSE</w:t>
      </w:r>
    </w:p>
    <w:p w:rsidR="006F29B6" w:rsidRPr="0021059B" w:rsidRDefault="006F29B6" w:rsidP="006F29B6">
      <w:pPr>
        <w:ind w:left="283"/>
        <w:rPr>
          <w:rStyle w:val="lev"/>
          <w:rFonts w:eastAsia="Times New Roman"/>
          <w:b w:val="0"/>
          <w:lang w:val="en-US"/>
        </w:rPr>
      </w:pPr>
      <w:proofErr w:type="spellStart"/>
      <w:proofErr w:type="gramStart"/>
      <w:r w:rsidRPr="0021059B">
        <w:rPr>
          <w:rStyle w:val="lev"/>
          <w:rFonts w:eastAsia="Times New Roman"/>
          <w:b w:val="0"/>
          <w:lang w:val="en-US"/>
        </w:rPr>
        <w:t>keyUsage</w:t>
      </w:r>
      <w:proofErr w:type="spellEnd"/>
      <w:proofErr w:type="gramEnd"/>
      <w:r w:rsidRPr="0021059B">
        <w:rPr>
          <w:rStyle w:val="lev"/>
          <w:rFonts w:eastAsia="Times New Roman"/>
          <w:b w:val="0"/>
          <w:lang w:val="en-US"/>
        </w:rPr>
        <w:t xml:space="preserve"> = </w:t>
      </w:r>
      <w:proofErr w:type="spellStart"/>
      <w:r w:rsidRPr="0021059B">
        <w:rPr>
          <w:rStyle w:val="lev"/>
          <w:rFonts w:eastAsia="Times New Roman"/>
          <w:b w:val="0"/>
          <w:lang w:val="en-US"/>
        </w:rPr>
        <w:t>digitalSignature</w:t>
      </w:r>
      <w:proofErr w:type="spellEnd"/>
      <w:r w:rsidRPr="0021059B">
        <w:rPr>
          <w:rStyle w:val="lev"/>
          <w:rFonts w:eastAsia="Times New Roman"/>
          <w:b w:val="0"/>
          <w:lang w:val="en-US"/>
        </w:rPr>
        <w:t xml:space="preserve">, </w:t>
      </w:r>
      <w:proofErr w:type="spellStart"/>
      <w:r w:rsidRPr="0021059B">
        <w:rPr>
          <w:rStyle w:val="lev"/>
          <w:rFonts w:eastAsia="Times New Roman"/>
          <w:b w:val="0"/>
          <w:lang w:val="en-US"/>
        </w:rPr>
        <w:t>nonRepudiation</w:t>
      </w:r>
      <w:proofErr w:type="spellEnd"/>
      <w:r w:rsidRPr="0021059B">
        <w:rPr>
          <w:rStyle w:val="lev"/>
          <w:rFonts w:eastAsia="Times New Roman"/>
          <w:b w:val="0"/>
          <w:lang w:val="en-US"/>
        </w:rPr>
        <w:t xml:space="preserve">, </w:t>
      </w:r>
      <w:proofErr w:type="spellStart"/>
      <w:r w:rsidRPr="0021059B">
        <w:rPr>
          <w:rStyle w:val="lev"/>
          <w:rFonts w:eastAsia="Times New Roman"/>
          <w:b w:val="0"/>
          <w:lang w:val="en-US"/>
        </w:rPr>
        <w:t>keyEncipherment</w:t>
      </w:r>
      <w:proofErr w:type="spellEnd"/>
      <w:r w:rsidRPr="0021059B">
        <w:rPr>
          <w:rStyle w:val="lev"/>
          <w:rFonts w:eastAsia="Times New Roman"/>
          <w:b w:val="0"/>
          <w:lang w:val="en-US"/>
        </w:rPr>
        <w:t xml:space="preserve">, </w:t>
      </w:r>
      <w:proofErr w:type="spellStart"/>
      <w:r w:rsidRPr="0021059B">
        <w:rPr>
          <w:rStyle w:val="lev"/>
          <w:rFonts w:eastAsia="Times New Roman"/>
          <w:b w:val="0"/>
          <w:lang w:val="en-US"/>
        </w:rPr>
        <w:t>dataEncipherment</w:t>
      </w:r>
      <w:proofErr w:type="spellEnd"/>
    </w:p>
    <w:p w:rsidR="006F29B6" w:rsidRPr="0021059B" w:rsidRDefault="006F29B6" w:rsidP="006F29B6">
      <w:pPr>
        <w:ind w:left="283"/>
        <w:rPr>
          <w:rStyle w:val="lev"/>
          <w:rFonts w:eastAsia="Times New Roman"/>
          <w:b w:val="0"/>
          <w:lang w:val="en-US"/>
        </w:rPr>
      </w:pPr>
      <w:proofErr w:type="spellStart"/>
      <w:proofErr w:type="gramStart"/>
      <w:r w:rsidRPr="0021059B">
        <w:rPr>
          <w:rStyle w:val="lev"/>
          <w:rFonts w:eastAsia="Times New Roman"/>
          <w:b w:val="0"/>
          <w:lang w:val="en-US"/>
        </w:rPr>
        <w:t>subjectAltName</w:t>
      </w:r>
      <w:proofErr w:type="spellEnd"/>
      <w:proofErr w:type="gramEnd"/>
      <w:r w:rsidRPr="0021059B">
        <w:rPr>
          <w:rStyle w:val="lev"/>
          <w:rFonts w:eastAsia="Times New Roman"/>
          <w:b w:val="0"/>
          <w:lang w:val="en-US"/>
        </w:rPr>
        <w:t xml:space="preserve"> = @</w:t>
      </w:r>
      <w:proofErr w:type="spellStart"/>
      <w:r w:rsidRPr="0021059B">
        <w:rPr>
          <w:rStyle w:val="lev"/>
          <w:rFonts w:eastAsia="Times New Roman"/>
          <w:b w:val="0"/>
          <w:lang w:val="en-US"/>
        </w:rPr>
        <w:t>alt_names</w:t>
      </w:r>
      <w:proofErr w:type="spellEnd"/>
    </w:p>
    <w:p w:rsidR="006F29B6" w:rsidRPr="0021059B" w:rsidRDefault="006F29B6" w:rsidP="006F29B6">
      <w:pPr>
        <w:ind w:left="283"/>
        <w:rPr>
          <w:rStyle w:val="lev"/>
          <w:rFonts w:eastAsia="Times New Roman"/>
          <w:b w:val="0"/>
          <w:lang w:val="en-US"/>
        </w:rPr>
      </w:pPr>
      <w:r w:rsidRPr="0021059B">
        <w:rPr>
          <w:rStyle w:val="lev"/>
          <w:rFonts w:eastAsia="Times New Roman"/>
          <w:b w:val="0"/>
          <w:lang w:val="en-US"/>
        </w:rPr>
        <w:t>[</w:t>
      </w:r>
      <w:proofErr w:type="spellStart"/>
      <w:r w:rsidRPr="0021059B">
        <w:rPr>
          <w:rStyle w:val="lev"/>
          <w:rFonts w:eastAsia="Times New Roman"/>
          <w:b w:val="0"/>
          <w:lang w:val="en-US"/>
        </w:rPr>
        <w:t>alt_names</w:t>
      </w:r>
      <w:proofErr w:type="spellEnd"/>
      <w:r w:rsidRPr="0021059B">
        <w:rPr>
          <w:rStyle w:val="lev"/>
          <w:rFonts w:eastAsia="Times New Roman"/>
          <w:b w:val="0"/>
          <w:lang w:val="en-US"/>
        </w:rPr>
        <w:t>]</w:t>
      </w:r>
    </w:p>
    <w:p w:rsidR="006F29B6" w:rsidRPr="00AA1897" w:rsidRDefault="006F29B6" w:rsidP="006F29B6">
      <w:pPr>
        <w:ind w:left="283"/>
        <w:rPr>
          <w:rStyle w:val="lev"/>
          <w:rFonts w:eastAsia="Times New Roman"/>
          <w:b w:val="0"/>
        </w:rPr>
      </w:pPr>
      <w:r w:rsidRPr="00AA1897">
        <w:rPr>
          <w:rStyle w:val="lev"/>
          <w:rFonts w:eastAsia="Times New Roman"/>
          <w:b w:val="0"/>
        </w:rPr>
        <w:t xml:space="preserve">DNS.1 = </w:t>
      </w:r>
      <w:proofErr w:type="spellStart"/>
      <w:r w:rsidRPr="00AA1897">
        <w:rPr>
          <w:rStyle w:val="lev"/>
          <w:rFonts w:eastAsia="Times New Roman"/>
          <w:b w:val="0"/>
        </w:rPr>
        <w:t>lisa.simpson.lan</w:t>
      </w:r>
      <w:proofErr w:type="spellEnd"/>
    </w:p>
    <w:p w:rsidR="006F29B6" w:rsidRPr="00AA1897" w:rsidRDefault="006F29B6" w:rsidP="006F29B6">
      <w:pPr>
        <w:ind w:left="283"/>
        <w:rPr>
          <w:rStyle w:val="lev"/>
          <w:rFonts w:eastAsia="Times New Roman"/>
          <w:b w:val="0"/>
        </w:rPr>
      </w:pPr>
      <w:r w:rsidRPr="00AA1897">
        <w:rPr>
          <w:rStyle w:val="lev"/>
          <w:rFonts w:eastAsia="Times New Roman"/>
          <w:b w:val="0"/>
        </w:rPr>
        <w:t>DNS.</w:t>
      </w:r>
      <w:r>
        <w:rPr>
          <w:rStyle w:val="lev"/>
          <w:rFonts w:eastAsia="Times New Roman"/>
          <w:b w:val="0"/>
        </w:rPr>
        <w:t>2</w:t>
      </w:r>
      <w:r w:rsidRPr="00AA1897">
        <w:rPr>
          <w:rStyle w:val="lev"/>
          <w:rFonts w:eastAsia="Times New Roman"/>
          <w:b w:val="0"/>
        </w:rPr>
        <w:t xml:space="preserve"> = </w:t>
      </w:r>
      <w:proofErr w:type="spellStart"/>
      <w:r w:rsidRPr="00AA1897">
        <w:rPr>
          <w:rStyle w:val="lev"/>
          <w:rFonts w:eastAsia="Times New Roman"/>
          <w:b w:val="0"/>
        </w:rPr>
        <w:t>smtp.simpson.lan</w:t>
      </w:r>
      <w:proofErr w:type="spellEnd"/>
    </w:p>
    <w:p w:rsidR="006F29B6" w:rsidRPr="00AA1897" w:rsidRDefault="006F29B6" w:rsidP="006F29B6">
      <w:pPr>
        <w:ind w:left="283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DNS.3</w:t>
      </w:r>
      <w:r w:rsidRPr="00AA1897">
        <w:rPr>
          <w:rStyle w:val="lev"/>
          <w:rFonts w:eastAsia="Times New Roman"/>
          <w:b w:val="0"/>
        </w:rPr>
        <w:t xml:space="preserve"> = </w:t>
      </w:r>
      <w:proofErr w:type="spellStart"/>
      <w:r w:rsidRPr="00AA1897">
        <w:rPr>
          <w:rStyle w:val="lev"/>
          <w:rFonts w:eastAsia="Times New Roman"/>
          <w:b w:val="0"/>
        </w:rPr>
        <w:t>pop.simpson.lan</w:t>
      </w:r>
      <w:proofErr w:type="spellEnd"/>
    </w:p>
    <w:p w:rsidR="006F29B6" w:rsidRPr="00AA1897" w:rsidRDefault="006F29B6" w:rsidP="006F29B6">
      <w:pPr>
        <w:ind w:left="283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DNS.4</w:t>
      </w:r>
      <w:r w:rsidRPr="00AA1897">
        <w:rPr>
          <w:rStyle w:val="lev"/>
          <w:rFonts w:eastAsia="Times New Roman"/>
          <w:b w:val="0"/>
        </w:rPr>
        <w:t xml:space="preserve"> = </w:t>
      </w:r>
      <w:proofErr w:type="spellStart"/>
      <w:r w:rsidRPr="00AA1897">
        <w:rPr>
          <w:rStyle w:val="lev"/>
          <w:rFonts w:eastAsia="Times New Roman"/>
          <w:b w:val="0"/>
        </w:rPr>
        <w:t>imap.simpson.lan</w:t>
      </w:r>
      <w:proofErr w:type="spellEnd"/>
    </w:p>
    <w:p w:rsidR="006F29B6" w:rsidRPr="00AA1897" w:rsidRDefault="006F29B6" w:rsidP="006F29B6">
      <w:pPr>
        <w:ind w:left="283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IP.1 = 172.31</w:t>
      </w:r>
      <w:r w:rsidRPr="00AA1897">
        <w:rPr>
          <w:rStyle w:val="lev"/>
          <w:rFonts w:eastAsia="Times New Roman"/>
          <w:b w:val="0"/>
        </w:rPr>
        <w:t>.</w:t>
      </w:r>
      <w:r>
        <w:rPr>
          <w:rStyle w:val="lev"/>
          <w:rFonts w:eastAsia="Times New Roman"/>
          <w:b w:val="0"/>
        </w:rPr>
        <w:t>200+</w:t>
      </w:r>
      <w:r w:rsidRPr="00AA1897">
        <w:rPr>
          <w:rStyle w:val="lev"/>
          <w:rFonts w:eastAsia="Times New Roman"/>
          <w:b w:val="0"/>
        </w:rPr>
        <w:t>X.4</w:t>
      </w:r>
    </w:p>
    <w:p w:rsidR="006F29B6" w:rsidRDefault="006F29B6" w:rsidP="006F29B6">
      <w:pPr>
        <w:ind w:left="360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#Signature du certificat du serveur de messagerie par l’autorité de certification</w:t>
      </w:r>
    </w:p>
    <w:p w:rsidR="006F29B6" w:rsidRDefault="006F29B6" w:rsidP="006F29B6">
      <w:pPr>
        <w:ind w:left="360"/>
        <w:rPr>
          <w:rStyle w:val="lev"/>
          <w:rFonts w:eastAsia="Times New Roman"/>
          <w:b w:val="0"/>
          <w:lang w:val="en-US"/>
        </w:rPr>
      </w:pPr>
      <w:proofErr w:type="spellStart"/>
      <w:r w:rsidRPr="00AA1897">
        <w:rPr>
          <w:rStyle w:val="lev"/>
          <w:rFonts w:eastAsia="Times New Roman"/>
          <w:b w:val="0"/>
        </w:rPr>
        <w:t>openssl</w:t>
      </w:r>
      <w:proofErr w:type="spellEnd"/>
      <w:r w:rsidRPr="00AA1897">
        <w:rPr>
          <w:rStyle w:val="lev"/>
          <w:rFonts w:eastAsia="Times New Roman"/>
          <w:b w:val="0"/>
        </w:rPr>
        <w:t xml:space="preserve"> x509 -</w:t>
      </w:r>
      <w:proofErr w:type="spellStart"/>
      <w:r w:rsidRPr="00AA1897">
        <w:rPr>
          <w:rStyle w:val="lev"/>
          <w:rFonts w:eastAsia="Times New Roman"/>
          <w:b w:val="0"/>
        </w:rPr>
        <w:t>req</w:t>
      </w:r>
      <w:proofErr w:type="spellEnd"/>
      <w:r w:rsidRPr="00AA1897">
        <w:rPr>
          <w:rStyle w:val="lev"/>
          <w:rFonts w:eastAsia="Times New Roman"/>
          <w:b w:val="0"/>
        </w:rPr>
        <w:t xml:space="preserve"> -in </w:t>
      </w:r>
      <w:proofErr w:type="spellStart"/>
      <w:r w:rsidRPr="00F942EB">
        <w:rPr>
          <w:rStyle w:val="lev"/>
          <w:rFonts w:eastAsia="Times New Roman"/>
          <w:b w:val="0"/>
        </w:rPr>
        <w:t>mail.csr</w:t>
      </w:r>
      <w:proofErr w:type="spellEnd"/>
      <w:r w:rsidRPr="00F942EB">
        <w:rPr>
          <w:rStyle w:val="lev"/>
          <w:rFonts w:eastAsia="Times New Roman"/>
          <w:b w:val="0"/>
        </w:rPr>
        <w:t xml:space="preserve"> -o</w:t>
      </w:r>
      <w:proofErr w:type="spellStart"/>
      <w:r w:rsidRPr="007E0E0B">
        <w:rPr>
          <w:rStyle w:val="lev"/>
          <w:rFonts w:eastAsia="Times New Roman"/>
          <w:b w:val="0"/>
          <w:lang w:val="en-US"/>
        </w:rPr>
        <w:t>ut</w:t>
      </w:r>
      <w:proofErr w:type="spellEnd"/>
      <w:r w:rsidRPr="007E0E0B">
        <w:rPr>
          <w:rStyle w:val="lev"/>
          <w:rFonts w:eastAsia="Times New Roman"/>
          <w:b w:val="0"/>
          <w:lang w:val="en-US"/>
        </w:rPr>
        <w:t xml:space="preserve"> </w:t>
      </w:r>
      <w:r>
        <w:rPr>
          <w:rStyle w:val="lev"/>
          <w:rFonts w:eastAsia="Times New Roman"/>
          <w:b w:val="0"/>
          <w:lang w:val="en-US"/>
        </w:rPr>
        <w:t>mail.crt -</w:t>
      </w:r>
      <w:proofErr w:type="gramStart"/>
      <w:r>
        <w:rPr>
          <w:rStyle w:val="lev"/>
          <w:rFonts w:eastAsia="Times New Roman"/>
          <w:b w:val="0"/>
          <w:lang w:val="en-US"/>
        </w:rPr>
        <w:t>CA ..</w:t>
      </w:r>
      <w:proofErr w:type="gramEnd"/>
      <w:r>
        <w:rPr>
          <w:rStyle w:val="lev"/>
          <w:rFonts w:eastAsia="Times New Roman"/>
          <w:b w:val="0"/>
          <w:lang w:val="en-US"/>
        </w:rPr>
        <w:t>/ca/</w:t>
      </w:r>
      <w:r w:rsidRPr="007E0E0B">
        <w:rPr>
          <w:rStyle w:val="lev"/>
          <w:rFonts w:eastAsia="Times New Roman"/>
          <w:b w:val="0"/>
          <w:lang w:val="en-US"/>
        </w:rPr>
        <w:t>ca.crt -</w:t>
      </w:r>
      <w:proofErr w:type="spellStart"/>
      <w:proofErr w:type="gramStart"/>
      <w:r w:rsidRPr="007E0E0B">
        <w:rPr>
          <w:rStyle w:val="lev"/>
          <w:rFonts w:eastAsia="Times New Roman"/>
          <w:b w:val="0"/>
          <w:lang w:val="en-US"/>
        </w:rPr>
        <w:t>CAkey</w:t>
      </w:r>
      <w:proofErr w:type="spellEnd"/>
      <w:r w:rsidRPr="007E0E0B">
        <w:rPr>
          <w:rStyle w:val="lev"/>
          <w:rFonts w:eastAsia="Times New Roman"/>
          <w:b w:val="0"/>
          <w:lang w:val="en-US"/>
        </w:rPr>
        <w:t xml:space="preserve"> </w:t>
      </w:r>
      <w:r>
        <w:rPr>
          <w:rStyle w:val="lev"/>
          <w:rFonts w:eastAsia="Times New Roman"/>
          <w:b w:val="0"/>
          <w:lang w:val="en-US"/>
        </w:rPr>
        <w:t>..</w:t>
      </w:r>
      <w:proofErr w:type="gramEnd"/>
      <w:r>
        <w:rPr>
          <w:rStyle w:val="lev"/>
          <w:rFonts w:eastAsia="Times New Roman"/>
          <w:b w:val="0"/>
          <w:lang w:val="en-US"/>
        </w:rPr>
        <w:t>/ca/</w:t>
      </w:r>
      <w:proofErr w:type="spellStart"/>
      <w:r>
        <w:rPr>
          <w:rStyle w:val="lev"/>
          <w:rFonts w:eastAsia="Times New Roman"/>
          <w:b w:val="0"/>
          <w:lang w:val="en-US"/>
        </w:rPr>
        <w:t>ca.key</w:t>
      </w:r>
      <w:proofErr w:type="spellEnd"/>
      <w:r w:rsidRPr="007E0E0B">
        <w:rPr>
          <w:rStyle w:val="lev"/>
          <w:rFonts w:eastAsia="Times New Roman"/>
          <w:b w:val="0"/>
          <w:lang w:val="en-US"/>
        </w:rPr>
        <w:t xml:space="preserve"> -</w:t>
      </w:r>
      <w:proofErr w:type="spellStart"/>
      <w:r w:rsidRPr="007E0E0B">
        <w:rPr>
          <w:rStyle w:val="lev"/>
          <w:rFonts w:eastAsia="Times New Roman"/>
          <w:b w:val="0"/>
          <w:lang w:val="en-US"/>
        </w:rPr>
        <w:t>CAcre</w:t>
      </w:r>
      <w:r>
        <w:rPr>
          <w:rStyle w:val="lev"/>
          <w:rFonts w:eastAsia="Times New Roman"/>
          <w:b w:val="0"/>
          <w:lang w:val="en-US"/>
        </w:rPr>
        <w:t>ateserial</w:t>
      </w:r>
      <w:proofErr w:type="spellEnd"/>
      <w:r>
        <w:rPr>
          <w:rStyle w:val="lev"/>
          <w:rFonts w:eastAsia="Times New Roman"/>
          <w:b w:val="0"/>
          <w:lang w:val="en-US"/>
        </w:rPr>
        <w:t xml:space="preserve"> -days 3650 -</w:t>
      </w:r>
      <w:proofErr w:type="spellStart"/>
      <w:r>
        <w:rPr>
          <w:rStyle w:val="lev"/>
          <w:rFonts w:eastAsia="Times New Roman"/>
          <w:b w:val="0"/>
          <w:lang w:val="en-US"/>
        </w:rPr>
        <w:t>extfile</w:t>
      </w:r>
      <w:proofErr w:type="spellEnd"/>
      <w:r>
        <w:rPr>
          <w:rStyle w:val="lev"/>
          <w:rFonts w:eastAsia="Times New Roman"/>
          <w:b w:val="0"/>
          <w:lang w:val="en-US"/>
        </w:rPr>
        <w:t xml:space="preserve"> </w:t>
      </w:r>
      <w:proofErr w:type="spellStart"/>
      <w:r>
        <w:rPr>
          <w:rStyle w:val="lev"/>
          <w:rFonts w:eastAsia="Times New Roman"/>
          <w:b w:val="0"/>
          <w:lang w:val="en-US"/>
        </w:rPr>
        <w:t>mail</w:t>
      </w:r>
      <w:r w:rsidRPr="007E0E0B">
        <w:rPr>
          <w:rStyle w:val="lev"/>
          <w:rFonts w:eastAsia="Times New Roman"/>
          <w:b w:val="0"/>
          <w:lang w:val="en-US"/>
        </w:rPr>
        <w:t>.ext</w:t>
      </w:r>
      <w:proofErr w:type="spellEnd"/>
    </w:p>
    <w:p w:rsidR="006F29B6" w:rsidRDefault="006F29B6" w:rsidP="006F29B6">
      <w:pPr>
        <w:ind w:left="360"/>
        <w:rPr>
          <w:rStyle w:val="lev"/>
          <w:rFonts w:eastAsia="Times New Roman"/>
          <w:b w:val="0"/>
        </w:rPr>
      </w:pPr>
      <w:r w:rsidRPr="007E0E0B">
        <w:rPr>
          <w:rStyle w:val="lev"/>
          <w:rFonts w:eastAsia="Times New Roman"/>
          <w:b w:val="0"/>
        </w:rPr>
        <w:t xml:space="preserve">#Création d’une clé non </w:t>
      </w:r>
      <w:r>
        <w:rPr>
          <w:rStyle w:val="lev"/>
          <w:rFonts w:eastAsia="Times New Roman"/>
          <w:b w:val="0"/>
        </w:rPr>
        <w:t>sécurisée pour le serveur de messagerie</w:t>
      </w:r>
    </w:p>
    <w:p w:rsidR="006F29B6" w:rsidRPr="007E0E0B" w:rsidRDefault="006F29B6" w:rsidP="006F29B6">
      <w:pPr>
        <w:ind w:left="360"/>
        <w:rPr>
          <w:rStyle w:val="lev"/>
          <w:rFonts w:eastAsia="Times New Roman"/>
          <w:b w:val="0"/>
          <w:lang w:val="en-US"/>
        </w:rPr>
      </w:pPr>
      <w:proofErr w:type="spellStart"/>
      <w:proofErr w:type="gramStart"/>
      <w:r>
        <w:rPr>
          <w:rStyle w:val="lev"/>
          <w:rFonts w:eastAsia="Times New Roman"/>
          <w:b w:val="0"/>
          <w:lang w:val="en-US"/>
        </w:rPr>
        <w:t>openssl</w:t>
      </w:r>
      <w:proofErr w:type="spellEnd"/>
      <w:proofErr w:type="gramEnd"/>
      <w:r>
        <w:rPr>
          <w:rStyle w:val="lev"/>
          <w:rFonts w:eastAsia="Times New Roman"/>
          <w:b w:val="0"/>
          <w:lang w:val="en-US"/>
        </w:rPr>
        <w:t xml:space="preserve"> </w:t>
      </w:r>
      <w:proofErr w:type="spellStart"/>
      <w:r>
        <w:rPr>
          <w:rStyle w:val="lev"/>
          <w:rFonts w:eastAsia="Times New Roman"/>
          <w:b w:val="0"/>
          <w:lang w:val="en-US"/>
        </w:rPr>
        <w:t>rsa</w:t>
      </w:r>
      <w:proofErr w:type="spellEnd"/>
      <w:r>
        <w:rPr>
          <w:rStyle w:val="lev"/>
          <w:rFonts w:eastAsia="Times New Roman"/>
          <w:b w:val="0"/>
          <w:lang w:val="en-US"/>
        </w:rPr>
        <w:t xml:space="preserve"> -in </w:t>
      </w:r>
      <w:proofErr w:type="spellStart"/>
      <w:r>
        <w:rPr>
          <w:rStyle w:val="lev"/>
          <w:rFonts w:eastAsia="Times New Roman"/>
          <w:b w:val="0"/>
          <w:lang w:val="en-US"/>
        </w:rPr>
        <w:t>mail.key</w:t>
      </w:r>
      <w:proofErr w:type="spellEnd"/>
      <w:r>
        <w:rPr>
          <w:rStyle w:val="lev"/>
          <w:rFonts w:eastAsia="Times New Roman"/>
          <w:b w:val="0"/>
          <w:lang w:val="en-US"/>
        </w:rPr>
        <w:t xml:space="preserve"> -out </w:t>
      </w:r>
      <w:proofErr w:type="spellStart"/>
      <w:r>
        <w:rPr>
          <w:rStyle w:val="lev"/>
          <w:rFonts w:eastAsia="Times New Roman"/>
          <w:b w:val="0"/>
          <w:lang w:val="en-US"/>
        </w:rPr>
        <w:t>mail</w:t>
      </w:r>
      <w:r w:rsidRPr="007E0E0B">
        <w:rPr>
          <w:rStyle w:val="lev"/>
          <w:rFonts w:eastAsia="Times New Roman"/>
          <w:b w:val="0"/>
          <w:lang w:val="en-US"/>
        </w:rPr>
        <w:t>.key.insecure</w:t>
      </w:r>
      <w:proofErr w:type="spellEnd"/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Pour la suite, sauvegardez bien les fichiers avant de les modifier.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Modifiez les fichiers de configuration de </w:t>
      </w:r>
      <w:proofErr w:type="spellStart"/>
      <w:r>
        <w:rPr>
          <w:rStyle w:val="lev"/>
          <w:rFonts w:eastAsia="Times New Roman"/>
          <w:b w:val="0"/>
        </w:rPr>
        <w:t>postfix</w:t>
      </w:r>
      <w:proofErr w:type="spellEnd"/>
      <w:r>
        <w:rPr>
          <w:rStyle w:val="lev"/>
          <w:rFonts w:eastAsia="Times New Roman"/>
          <w:b w:val="0"/>
        </w:rPr>
        <w:t xml:space="preserve"> (main.cf) et de </w:t>
      </w:r>
      <w:proofErr w:type="spellStart"/>
      <w:r>
        <w:rPr>
          <w:rStyle w:val="lev"/>
          <w:rFonts w:eastAsia="Times New Roman"/>
          <w:b w:val="0"/>
        </w:rPr>
        <w:t>dovecot</w:t>
      </w:r>
      <w:proofErr w:type="spellEnd"/>
      <w:r>
        <w:rPr>
          <w:rStyle w:val="lev"/>
          <w:rFonts w:eastAsia="Times New Roman"/>
          <w:b w:val="0"/>
        </w:rPr>
        <w:t xml:space="preserve"> (10-ssl.conf) afin de prendre en compte le certificat et les clés (</w:t>
      </w:r>
      <w:proofErr w:type="spellStart"/>
      <w:r>
        <w:rPr>
          <w:rStyle w:val="lev"/>
          <w:rFonts w:eastAsia="Times New Roman"/>
          <w:b w:val="0"/>
        </w:rPr>
        <w:t>insecure</w:t>
      </w:r>
      <w:proofErr w:type="spellEnd"/>
      <w:r>
        <w:rPr>
          <w:rStyle w:val="lev"/>
          <w:rFonts w:eastAsia="Times New Roman"/>
          <w:b w:val="0"/>
        </w:rPr>
        <w:t>) du serveur de messagerie. Et redémarrez les services.</w:t>
      </w:r>
    </w:p>
    <w:p w:rsidR="006F29B6" w:rsidRDefault="006F29B6" w:rsidP="006F29B6">
      <w:pPr>
        <w:ind w:left="77"/>
        <w:rPr>
          <w:rStyle w:val="lev"/>
          <w:rFonts w:eastAsia="Times New Roman"/>
        </w:rPr>
      </w:pPr>
    </w:p>
    <w:p w:rsidR="006F29B6" w:rsidRDefault="006F29B6" w:rsidP="006F29B6">
      <w:pPr>
        <w:ind w:left="77"/>
        <w:rPr>
          <w:rStyle w:val="lev"/>
          <w:rFonts w:eastAsia="Times New Roman"/>
          <w:b w:val="0"/>
        </w:rPr>
      </w:pPr>
      <w:r w:rsidRPr="00A153FC">
        <w:rPr>
          <w:rStyle w:val="lev"/>
          <w:rFonts w:eastAsia="Times New Roman"/>
        </w:rPr>
        <w:t>/etc/postfix/main.cf</w:t>
      </w:r>
      <w:r>
        <w:rPr>
          <w:rStyle w:val="lev"/>
          <w:rFonts w:eastAsia="Times New Roman"/>
          <w:b w:val="0"/>
        </w:rPr>
        <w:t> :</w:t>
      </w:r>
    </w:p>
    <w:p w:rsidR="006F29B6" w:rsidRDefault="006F29B6" w:rsidP="006F29B6">
      <w:pPr>
        <w:ind w:left="1253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Adaptez les valeurs de </w:t>
      </w:r>
      <w:proofErr w:type="spellStart"/>
      <w:r w:rsidRPr="00A153FC">
        <w:rPr>
          <w:rStyle w:val="lev"/>
          <w:rFonts w:eastAsia="Times New Roman"/>
          <w:i/>
        </w:rPr>
        <w:t>smtpd_tls_cert_file</w:t>
      </w:r>
      <w:proofErr w:type="spellEnd"/>
      <w:r>
        <w:rPr>
          <w:rStyle w:val="lev"/>
          <w:rFonts w:eastAsia="Times New Roman"/>
          <w:b w:val="0"/>
        </w:rPr>
        <w:t xml:space="preserve"> et </w:t>
      </w:r>
      <w:proofErr w:type="spellStart"/>
      <w:r w:rsidRPr="00A153FC">
        <w:rPr>
          <w:rStyle w:val="lev"/>
          <w:rFonts w:eastAsia="Times New Roman"/>
          <w:i/>
        </w:rPr>
        <w:t>smtpd_tls_key_file</w:t>
      </w:r>
      <w:proofErr w:type="spellEnd"/>
      <w:r>
        <w:rPr>
          <w:rStyle w:val="lev"/>
          <w:rFonts w:eastAsia="Times New Roman"/>
          <w:b w:val="0"/>
        </w:rPr>
        <w:t xml:space="preserve"> avec le chemin vers le certificat et les clés (</w:t>
      </w:r>
      <w:proofErr w:type="spellStart"/>
      <w:r>
        <w:rPr>
          <w:rStyle w:val="lev"/>
          <w:rFonts w:eastAsia="Times New Roman"/>
          <w:b w:val="0"/>
        </w:rPr>
        <w:t>insecure</w:t>
      </w:r>
      <w:proofErr w:type="spellEnd"/>
      <w:r>
        <w:rPr>
          <w:rStyle w:val="lev"/>
          <w:rFonts w:eastAsia="Times New Roman"/>
          <w:b w:val="0"/>
        </w:rPr>
        <w:t>) du serveur de messagerie</w:t>
      </w:r>
    </w:p>
    <w:p w:rsidR="006F29B6" w:rsidRDefault="006F29B6" w:rsidP="006F29B6">
      <w:pPr>
        <w:ind w:left="1250" w:firstLine="3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Ajouter </w:t>
      </w:r>
      <w:proofErr w:type="spellStart"/>
      <w:r w:rsidRPr="00A153FC">
        <w:rPr>
          <w:rStyle w:val="lev"/>
          <w:rFonts w:eastAsia="Times New Roman"/>
        </w:rPr>
        <w:t>smtpd_tls_CAfile</w:t>
      </w:r>
      <w:proofErr w:type="spellEnd"/>
      <w:r w:rsidRPr="00A153FC">
        <w:rPr>
          <w:rStyle w:val="lev"/>
          <w:rFonts w:eastAsia="Times New Roman"/>
        </w:rPr>
        <w:t xml:space="preserve"> </w:t>
      </w:r>
      <w:r>
        <w:rPr>
          <w:rStyle w:val="lev"/>
          <w:rFonts w:eastAsia="Times New Roman"/>
          <w:b w:val="0"/>
        </w:rPr>
        <w:t>avec comme valeur le chemin vers le certificat de l’autorité de certification</w:t>
      </w:r>
    </w:p>
    <w:p w:rsidR="006F29B6" w:rsidRPr="00A153FC" w:rsidRDefault="006F29B6" w:rsidP="006F29B6">
      <w:pPr>
        <w:rPr>
          <w:rStyle w:val="lev"/>
          <w:rFonts w:eastAsia="Times New Roman"/>
        </w:rPr>
      </w:pPr>
      <w:r w:rsidRPr="00A153FC">
        <w:rPr>
          <w:rStyle w:val="lev"/>
          <w:rFonts w:eastAsia="Times New Roman"/>
        </w:rPr>
        <w:lastRenderedPageBreak/>
        <w:t>/etc/postfix/master.cf</w:t>
      </w:r>
    </w:p>
    <w:p w:rsidR="006F29B6" w:rsidRDefault="006F29B6" w:rsidP="006F29B6">
      <w:pPr>
        <w:ind w:left="1250" w:firstLine="1"/>
        <w:rPr>
          <w:rStyle w:val="lev"/>
          <w:rFonts w:eastAsia="Times New Roman"/>
          <w:b w:val="0"/>
        </w:rPr>
      </w:pPr>
      <w:proofErr w:type="spellStart"/>
      <w:r>
        <w:rPr>
          <w:rStyle w:val="lev"/>
          <w:rFonts w:eastAsia="Times New Roman"/>
          <w:b w:val="0"/>
        </w:rPr>
        <w:t>Décommentez</w:t>
      </w:r>
      <w:proofErr w:type="spellEnd"/>
      <w:r>
        <w:rPr>
          <w:rStyle w:val="lev"/>
          <w:rFonts w:eastAsia="Times New Roman"/>
          <w:b w:val="0"/>
        </w:rPr>
        <w:t xml:space="preserve"> la ligne commençant par </w:t>
      </w:r>
      <w:proofErr w:type="spellStart"/>
      <w:r w:rsidRPr="00A153FC">
        <w:rPr>
          <w:rStyle w:val="lev"/>
          <w:rFonts w:eastAsia="Times New Roman"/>
          <w:i/>
        </w:rPr>
        <w:t>submission</w:t>
      </w:r>
      <w:proofErr w:type="spellEnd"/>
      <w:r>
        <w:rPr>
          <w:rStyle w:val="lev"/>
          <w:rFonts w:eastAsia="Times New Roman"/>
          <w:b w:val="0"/>
        </w:rPr>
        <w:t xml:space="preserve"> et celle en dessous contenant "</w:t>
      </w:r>
      <w:proofErr w:type="spellStart"/>
      <w:r>
        <w:rPr>
          <w:rStyle w:val="lev"/>
          <w:rFonts w:eastAsia="Times New Roman"/>
          <w:b w:val="0"/>
        </w:rPr>
        <w:t>syslog</w:t>
      </w:r>
      <w:proofErr w:type="spellEnd"/>
      <w:r>
        <w:rPr>
          <w:rStyle w:val="lev"/>
          <w:rFonts w:eastAsia="Times New Roman"/>
          <w:b w:val="0"/>
        </w:rPr>
        <w:t>" afin d’ouvrir le port 587 (chiffrement TLS - STARTTLS)</w:t>
      </w:r>
    </w:p>
    <w:p w:rsidR="006F29B6" w:rsidRPr="00A153FC" w:rsidRDefault="006F29B6" w:rsidP="006F29B6">
      <w:pPr>
        <w:rPr>
          <w:rStyle w:val="lev"/>
          <w:rFonts w:eastAsia="Times New Roman"/>
        </w:rPr>
      </w:pPr>
      <w:r w:rsidRPr="00A153FC">
        <w:rPr>
          <w:rStyle w:val="lev"/>
          <w:rFonts w:eastAsia="Times New Roman"/>
        </w:rPr>
        <w:t>/</w:t>
      </w:r>
      <w:proofErr w:type="spellStart"/>
      <w:r w:rsidRPr="00A153FC">
        <w:rPr>
          <w:rStyle w:val="lev"/>
          <w:rFonts w:eastAsia="Times New Roman"/>
        </w:rPr>
        <w:t>etc</w:t>
      </w:r>
      <w:proofErr w:type="spellEnd"/>
      <w:r w:rsidRPr="00A153FC">
        <w:rPr>
          <w:rStyle w:val="lev"/>
          <w:rFonts w:eastAsia="Times New Roman"/>
        </w:rPr>
        <w:t>/</w:t>
      </w:r>
      <w:proofErr w:type="spellStart"/>
      <w:r w:rsidRPr="00A153FC">
        <w:rPr>
          <w:rStyle w:val="lev"/>
          <w:rFonts w:eastAsia="Times New Roman"/>
        </w:rPr>
        <w:t>dovecot</w:t>
      </w:r>
      <w:proofErr w:type="spellEnd"/>
      <w:r w:rsidRPr="00A153FC">
        <w:rPr>
          <w:rStyle w:val="lev"/>
          <w:rFonts w:eastAsia="Times New Roman"/>
        </w:rPr>
        <w:t>/</w:t>
      </w:r>
      <w:proofErr w:type="spellStart"/>
      <w:r w:rsidRPr="00A153FC">
        <w:rPr>
          <w:rStyle w:val="lev"/>
          <w:rFonts w:eastAsia="Times New Roman"/>
        </w:rPr>
        <w:t>conf.d</w:t>
      </w:r>
      <w:proofErr w:type="spellEnd"/>
      <w:r w:rsidRPr="00A153FC">
        <w:rPr>
          <w:rStyle w:val="lev"/>
          <w:rFonts w:eastAsia="Times New Roman"/>
        </w:rPr>
        <w:t>/10-ssl.conf</w:t>
      </w:r>
    </w:p>
    <w:p w:rsidR="006F29B6" w:rsidRDefault="006F29B6" w:rsidP="006F29B6">
      <w:pPr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ab/>
        <w:t xml:space="preserve">Modifier les valeurs </w:t>
      </w:r>
      <w:proofErr w:type="spellStart"/>
      <w:r w:rsidRPr="00A153FC">
        <w:rPr>
          <w:rStyle w:val="lev"/>
          <w:rFonts w:eastAsia="Times New Roman"/>
          <w:i/>
        </w:rPr>
        <w:t>ssl_cert</w:t>
      </w:r>
      <w:proofErr w:type="spellEnd"/>
      <w:r w:rsidRPr="00A153FC">
        <w:rPr>
          <w:rStyle w:val="lev"/>
          <w:rFonts w:eastAsia="Times New Roman"/>
          <w:i/>
        </w:rPr>
        <w:t xml:space="preserve">, </w:t>
      </w:r>
      <w:proofErr w:type="spellStart"/>
      <w:r w:rsidRPr="00A153FC">
        <w:rPr>
          <w:rStyle w:val="lev"/>
          <w:rFonts w:eastAsia="Times New Roman"/>
          <w:i/>
        </w:rPr>
        <w:t>ssl_key</w:t>
      </w:r>
      <w:proofErr w:type="spellEnd"/>
      <w:r>
        <w:rPr>
          <w:rStyle w:val="lev"/>
          <w:rFonts w:eastAsia="Times New Roman"/>
          <w:i/>
        </w:rPr>
        <w:t xml:space="preserve"> </w:t>
      </w:r>
      <w:r w:rsidRPr="009B0A6E">
        <w:rPr>
          <w:rStyle w:val="lev"/>
          <w:rFonts w:eastAsia="Times New Roman"/>
          <w:b w:val="0"/>
        </w:rPr>
        <w:t xml:space="preserve">(prendre les clés </w:t>
      </w:r>
      <w:proofErr w:type="spellStart"/>
      <w:r w:rsidRPr="009B0A6E">
        <w:rPr>
          <w:rStyle w:val="lev"/>
          <w:rFonts w:eastAsia="Times New Roman"/>
          <w:b w:val="0"/>
        </w:rPr>
        <w:t>insecure</w:t>
      </w:r>
      <w:proofErr w:type="spellEnd"/>
      <w:r w:rsidRPr="009B0A6E">
        <w:rPr>
          <w:rStyle w:val="lev"/>
          <w:rFonts w:eastAsia="Times New Roman"/>
          <w:b w:val="0"/>
        </w:rPr>
        <w:t>)</w:t>
      </w:r>
    </w:p>
    <w:p w:rsidR="006F29B6" w:rsidRPr="00F11764" w:rsidRDefault="006F29B6" w:rsidP="006F29B6">
      <w:pPr>
        <w:ind w:firstLine="1250"/>
        <w:rPr>
          <w:rStyle w:val="lev"/>
          <w:rFonts w:eastAsia="Times New Roman"/>
          <w:b w:val="0"/>
        </w:rPr>
      </w:pPr>
      <w:proofErr w:type="spellStart"/>
      <w:r w:rsidRPr="00F11764">
        <w:rPr>
          <w:rStyle w:val="lev"/>
          <w:rFonts w:eastAsia="Times New Roman"/>
          <w:b w:val="0"/>
        </w:rPr>
        <w:t>Décommenter</w:t>
      </w:r>
      <w:proofErr w:type="spellEnd"/>
      <w:r w:rsidRPr="00F11764">
        <w:rPr>
          <w:rStyle w:val="lev"/>
          <w:rFonts w:eastAsia="Times New Roman"/>
          <w:b w:val="0"/>
        </w:rPr>
        <w:t xml:space="preserve"> </w:t>
      </w:r>
      <w:proofErr w:type="spellStart"/>
      <w:r w:rsidRPr="00A153FC">
        <w:rPr>
          <w:rStyle w:val="lev"/>
          <w:rFonts w:eastAsia="Times New Roman"/>
          <w:i/>
        </w:rPr>
        <w:t>ssl_ca</w:t>
      </w:r>
      <w:proofErr w:type="spellEnd"/>
      <w:r w:rsidRPr="00F11764">
        <w:rPr>
          <w:rStyle w:val="lev"/>
          <w:rFonts w:eastAsia="Times New Roman"/>
          <w:b w:val="0"/>
        </w:rPr>
        <w:t xml:space="preserve"> et affecter la bonne valeur</w:t>
      </w:r>
    </w:p>
    <w:p w:rsidR="006F29B6" w:rsidRDefault="006F29B6" w:rsidP="006F29B6">
      <w:pPr>
        <w:ind w:firstLine="1250"/>
        <w:rPr>
          <w:rStyle w:val="lev"/>
          <w:rFonts w:eastAsia="Times New Roman"/>
          <w:b w:val="0"/>
        </w:rPr>
      </w:pPr>
      <w:proofErr w:type="spellStart"/>
      <w:r w:rsidRPr="00F11764">
        <w:rPr>
          <w:rStyle w:val="lev"/>
          <w:rFonts w:eastAsia="Times New Roman"/>
          <w:b w:val="0"/>
        </w:rPr>
        <w:t>Décommenter</w:t>
      </w:r>
      <w:proofErr w:type="spellEnd"/>
      <w:r>
        <w:rPr>
          <w:rStyle w:val="lev"/>
          <w:rFonts w:eastAsia="Times New Roman"/>
          <w:b w:val="0"/>
        </w:rPr>
        <w:t xml:space="preserve"> </w:t>
      </w:r>
      <w:proofErr w:type="spellStart"/>
      <w:r w:rsidRPr="00A153FC">
        <w:rPr>
          <w:rStyle w:val="lev"/>
          <w:rFonts w:eastAsia="Times New Roman"/>
          <w:i/>
        </w:rPr>
        <w:t>ssl_verify_client_cert</w:t>
      </w:r>
      <w:proofErr w:type="spellEnd"/>
      <w:r w:rsidRPr="00F11764">
        <w:rPr>
          <w:rStyle w:val="lev"/>
          <w:rFonts w:eastAsia="Times New Roman"/>
          <w:b w:val="0"/>
        </w:rPr>
        <w:t xml:space="preserve"> et mettre </w:t>
      </w:r>
      <w:r>
        <w:rPr>
          <w:rStyle w:val="lev"/>
          <w:rFonts w:eastAsia="Times New Roman"/>
          <w:b w:val="0"/>
        </w:rPr>
        <w:t xml:space="preserve">la valeur à </w:t>
      </w:r>
      <w:proofErr w:type="spellStart"/>
      <w:r w:rsidRPr="00A153FC">
        <w:rPr>
          <w:rStyle w:val="lev"/>
          <w:rFonts w:eastAsia="Times New Roman"/>
          <w:i/>
        </w:rPr>
        <w:t>yes</w:t>
      </w:r>
      <w:proofErr w:type="spellEnd"/>
      <w:r w:rsidRPr="00F11764">
        <w:rPr>
          <w:rStyle w:val="lev"/>
          <w:rFonts w:eastAsia="Times New Roman"/>
          <w:b w:val="0"/>
        </w:rPr>
        <w:t xml:space="preserve"> </w:t>
      </w:r>
    </w:p>
    <w:p w:rsidR="006F29B6" w:rsidRDefault="006F29B6" w:rsidP="006F29B6">
      <w:pPr>
        <w:ind w:left="283"/>
        <w:rPr>
          <w:rStyle w:val="lev"/>
          <w:rFonts w:eastAsia="Times New Roman"/>
          <w:b w:val="0"/>
        </w:rPr>
      </w:pPr>
      <w:r w:rsidRPr="00F11764">
        <w:rPr>
          <w:rStyle w:val="lev"/>
          <w:rFonts w:eastAsia="Times New Roman"/>
          <w:b w:val="0"/>
        </w:rPr>
        <w:t>Redémarrer les service</w:t>
      </w:r>
      <w:r>
        <w:rPr>
          <w:rStyle w:val="lev"/>
          <w:rFonts w:eastAsia="Times New Roman"/>
          <w:b w:val="0"/>
        </w:rPr>
        <w:t>s</w:t>
      </w:r>
      <w:r w:rsidRPr="00F11764">
        <w:rPr>
          <w:rStyle w:val="lev"/>
          <w:rFonts w:eastAsia="Times New Roman"/>
          <w:b w:val="0"/>
        </w:rPr>
        <w:t xml:space="preserve"> </w:t>
      </w:r>
      <w:proofErr w:type="spellStart"/>
      <w:r w:rsidRPr="00F11764">
        <w:rPr>
          <w:rStyle w:val="lev"/>
          <w:rFonts w:eastAsia="Times New Roman"/>
          <w:b w:val="0"/>
        </w:rPr>
        <w:t>postfix</w:t>
      </w:r>
      <w:proofErr w:type="spellEnd"/>
      <w:r w:rsidRPr="00F11764">
        <w:rPr>
          <w:rStyle w:val="lev"/>
          <w:rFonts w:eastAsia="Times New Roman"/>
          <w:b w:val="0"/>
        </w:rPr>
        <w:t xml:space="preserve"> et </w:t>
      </w:r>
      <w:proofErr w:type="spellStart"/>
      <w:r w:rsidRPr="00F11764">
        <w:rPr>
          <w:rStyle w:val="lev"/>
          <w:rFonts w:eastAsia="Times New Roman"/>
          <w:b w:val="0"/>
        </w:rPr>
        <w:t>dovecot</w:t>
      </w:r>
      <w:proofErr w:type="spellEnd"/>
      <w:r w:rsidRPr="00F11764">
        <w:rPr>
          <w:rStyle w:val="lev"/>
          <w:rFonts w:eastAsia="Times New Roman"/>
          <w:b w:val="0"/>
        </w:rPr>
        <w:t xml:space="preserve"> et vérifiez le statu</w:t>
      </w:r>
      <w:r>
        <w:rPr>
          <w:rStyle w:val="lev"/>
          <w:rFonts w:eastAsia="Times New Roman"/>
          <w:b w:val="0"/>
        </w:rPr>
        <w:t>t</w:t>
      </w:r>
      <w:r w:rsidRPr="00F11764">
        <w:rPr>
          <w:rStyle w:val="lev"/>
          <w:rFonts w:eastAsia="Times New Roman"/>
          <w:b w:val="0"/>
        </w:rPr>
        <w:t xml:space="preserve"> de ces 2 services pour être certain qu’il n’y a pas d’erreurs</w:t>
      </w:r>
      <w:r>
        <w:rPr>
          <w:rStyle w:val="lev"/>
          <w:rFonts w:eastAsia="Times New Roman"/>
          <w:b w:val="0"/>
        </w:rPr>
        <w:t>.</w:t>
      </w:r>
    </w:p>
    <w:p w:rsidR="006F29B6" w:rsidRDefault="006F29B6" w:rsidP="006F29B6">
      <w:pPr>
        <w:ind w:left="283"/>
        <w:rPr>
          <w:rStyle w:val="lev"/>
          <w:rFonts w:eastAsia="Times New Roman"/>
          <w:b w:val="0"/>
        </w:rPr>
      </w:pPr>
    </w:p>
    <w:p w:rsidR="006F29B6" w:rsidRPr="006F29B6" w:rsidRDefault="006A5D5B" w:rsidP="006A5D5B">
      <w:pPr>
        <w:pStyle w:val="Titre1"/>
        <w:rPr>
          <w:rStyle w:val="lev"/>
          <w:b w:val="0"/>
        </w:rPr>
      </w:pPr>
      <w:r>
        <w:rPr>
          <w:rStyle w:val="lev"/>
          <w:b w:val="0"/>
        </w:rPr>
        <w:t xml:space="preserve">7- </w:t>
      </w:r>
      <w:r w:rsidR="006F29B6" w:rsidRPr="006F29B6">
        <w:rPr>
          <w:rStyle w:val="lev"/>
          <w:b w:val="0"/>
        </w:rPr>
        <w:t>Test de la configuration sécurisée</w:t>
      </w:r>
    </w:p>
    <w:p w:rsidR="006F29B6" w:rsidRDefault="006F29B6" w:rsidP="006F29B6">
      <w:r>
        <w:t>Envoi d’un mail via SMTP sécurisé (port 587 Soumission TLS)</w:t>
      </w:r>
    </w:p>
    <w:p w:rsidR="006F29B6" w:rsidRDefault="006F29B6" w:rsidP="006F29B6">
      <w:r>
        <w:tab/>
      </w:r>
      <w:proofErr w:type="spellStart"/>
      <w:proofErr w:type="gramStart"/>
      <w:r>
        <w:t>openssl</w:t>
      </w:r>
      <w:proofErr w:type="spellEnd"/>
      <w:proofErr w:type="gramEnd"/>
      <w:r>
        <w:t xml:space="preserve"> </w:t>
      </w:r>
      <w:proofErr w:type="spellStart"/>
      <w:r>
        <w:t>s_client</w:t>
      </w:r>
      <w:proofErr w:type="spellEnd"/>
      <w:r>
        <w:t xml:space="preserve"> -</w:t>
      </w:r>
      <w:proofErr w:type="spellStart"/>
      <w:r>
        <w:t>connect</w:t>
      </w:r>
      <w:proofErr w:type="spellEnd"/>
      <w:r>
        <w:t xml:space="preserve"> smtp</w:t>
      </w:r>
      <w:r w:rsidRPr="00B92A7C">
        <w:t>.simpson.lan:587 -</w:t>
      </w:r>
      <w:proofErr w:type="spellStart"/>
      <w:r w:rsidRPr="00B92A7C">
        <w:t>starttls</w:t>
      </w:r>
      <w:proofErr w:type="spellEnd"/>
      <w:r w:rsidRPr="00B92A7C">
        <w:t xml:space="preserve"> </w:t>
      </w:r>
      <w:proofErr w:type="spellStart"/>
      <w:r w:rsidRPr="00B92A7C">
        <w:t>smtp</w:t>
      </w:r>
      <w:proofErr w:type="spellEnd"/>
    </w:p>
    <w:p w:rsidR="006F29B6" w:rsidRDefault="006F29B6" w:rsidP="006F29B6">
      <w:r>
        <w:t>Lecture d’un mail sécurisé via POP3S (port 995)</w:t>
      </w:r>
    </w:p>
    <w:p w:rsidR="006F29B6" w:rsidRDefault="006F29B6" w:rsidP="006F29B6">
      <w:pPr>
        <w:ind w:firstLine="708"/>
      </w:pPr>
      <w:proofErr w:type="spellStart"/>
      <w:proofErr w:type="gramStart"/>
      <w:r>
        <w:t>openssl</w:t>
      </w:r>
      <w:proofErr w:type="spellEnd"/>
      <w:proofErr w:type="gramEnd"/>
      <w:r>
        <w:t xml:space="preserve"> </w:t>
      </w:r>
      <w:proofErr w:type="spellStart"/>
      <w:r>
        <w:t>s_client</w:t>
      </w:r>
      <w:proofErr w:type="spellEnd"/>
      <w:r>
        <w:t xml:space="preserve"> -</w:t>
      </w:r>
      <w:proofErr w:type="spellStart"/>
      <w:r>
        <w:t>connect</w:t>
      </w:r>
      <w:proofErr w:type="spellEnd"/>
      <w:r>
        <w:t xml:space="preserve"> pop</w:t>
      </w:r>
      <w:r w:rsidRPr="00B92A7C">
        <w:t>.simpson.lan:995</w:t>
      </w:r>
    </w:p>
    <w:p w:rsidR="006F29B6" w:rsidRDefault="006F29B6" w:rsidP="006F29B6">
      <w:r>
        <w:t>Utiliser le protocole IMAPS (port 993)</w:t>
      </w:r>
      <w:r w:rsidR="00B814E8">
        <w:t xml:space="preserve"> - simple test de connexion/déconnexion</w:t>
      </w:r>
    </w:p>
    <w:p w:rsidR="006F29B6" w:rsidRDefault="006F29B6" w:rsidP="006F29B6">
      <w:r>
        <w:tab/>
      </w:r>
      <w:proofErr w:type="spellStart"/>
      <w:proofErr w:type="gramStart"/>
      <w:r>
        <w:t>openssl</w:t>
      </w:r>
      <w:proofErr w:type="spellEnd"/>
      <w:proofErr w:type="gramEnd"/>
      <w:r>
        <w:t xml:space="preserve"> </w:t>
      </w:r>
      <w:proofErr w:type="spellStart"/>
      <w:r>
        <w:t>s_client</w:t>
      </w:r>
      <w:proofErr w:type="spellEnd"/>
      <w:r>
        <w:t xml:space="preserve"> -</w:t>
      </w:r>
      <w:proofErr w:type="spellStart"/>
      <w:r>
        <w:t>connect</w:t>
      </w:r>
      <w:proofErr w:type="spellEnd"/>
      <w:r>
        <w:t xml:space="preserve"> imap</w:t>
      </w:r>
      <w:r w:rsidRPr="007A1E02">
        <w:t>.simpson.lan:993</w:t>
      </w:r>
    </w:p>
    <w:p w:rsidR="006F29B6" w:rsidRDefault="006F29B6" w:rsidP="006F29B6">
      <w:r>
        <w:tab/>
      </w:r>
      <w:r>
        <w:tab/>
        <w:t xml:space="preserve">1 login </w:t>
      </w:r>
      <w:proofErr w:type="spellStart"/>
      <w:r>
        <w:t>cdupont</w:t>
      </w:r>
      <w:proofErr w:type="spellEnd"/>
      <w:r>
        <w:t xml:space="preserve"> P@ssw0rd</w:t>
      </w:r>
    </w:p>
    <w:p w:rsidR="006F29B6" w:rsidRDefault="006F29B6" w:rsidP="006F29B6">
      <w:r>
        <w:tab/>
      </w:r>
      <w:r>
        <w:tab/>
        <w:t xml:space="preserve">6 </w:t>
      </w:r>
      <w:proofErr w:type="spellStart"/>
      <w:r>
        <w:t>logout</w:t>
      </w:r>
      <w:proofErr w:type="spellEnd"/>
      <w:r>
        <w:tab/>
      </w:r>
    </w:p>
    <w:p w:rsidR="006F29B6" w:rsidRDefault="00B814E8" w:rsidP="00B814E8">
      <w:pPr>
        <w:ind w:firstLine="708"/>
      </w:pPr>
      <w:r>
        <w:t>Pour aller plus loin :</w:t>
      </w:r>
      <w:r w:rsidR="006F29B6">
        <w:t xml:space="preserve"> </w:t>
      </w:r>
      <w:hyperlink r:id="rId12" w:history="1">
        <w:r w:rsidR="006F29B6" w:rsidRPr="00810E8F">
          <w:rPr>
            <w:rStyle w:val="Lienhypertexte"/>
          </w:rPr>
          <w:t>http://irp.nain-t.net/doku.php/190imap:030_commandes</w:t>
        </w:r>
      </w:hyperlink>
      <w:r w:rsidR="006F29B6">
        <w:t xml:space="preserve"> </w:t>
      </w:r>
    </w:p>
    <w:p w:rsidR="006F29B6" w:rsidRPr="00B814E8" w:rsidRDefault="006A5D5B" w:rsidP="006A5D5B">
      <w:pPr>
        <w:pStyle w:val="Titre1"/>
        <w:rPr>
          <w:rStyle w:val="lev"/>
          <w:b w:val="0"/>
        </w:rPr>
      </w:pPr>
      <w:r>
        <w:rPr>
          <w:rStyle w:val="lev"/>
          <w:b w:val="0"/>
        </w:rPr>
        <w:t xml:space="preserve">8- </w:t>
      </w:r>
      <w:r w:rsidR="006F29B6" w:rsidRPr="00B814E8">
        <w:rPr>
          <w:rStyle w:val="lev"/>
          <w:b w:val="0"/>
        </w:rPr>
        <w:t>Configuration de Thunderbird</w:t>
      </w:r>
    </w:p>
    <w:p w:rsidR="006F29B6" w:rsidRDefault="006F29B6" w:rsidP="006F29B6">
      <w:r>
        <w:rPr>
          <w:rStyle w:val="lev"/>
          <w:rFonts w:eastAsia="Times New Roman"/>
          <w:b w:val="0"/>
        </w:rPr>
        <w:t xml:space="preserve">Transférez le certificat de l’autorité de certification sur votre client </w:t>
      </w:r>
      <w:proofErr w:type="spellStart"/>
      <w:r>
        <w:rPr>
          <w:rStyle w:val="lev"/>
          <w:rFonts w:eastAsia="Times New Roman"/>
          <w:b w:val="0"/>
        </w:rPr>
        <w:t>windows</w:t>
      </w:r>
      <w:proofErr w:type="spellEnd"/>
      <w:r>
        <w:rPr>
          <w:rStyle w:val="lev"/>
          <w:rFonts w:eastAsia="Times New Roman"/>
          <w:b w:val="0"/>
        </w:rPr>
        <w:t xml:space="preserve"> via </w:t>
      </w:r>
      <w:proofErr w:type="spellStart"/>
      <w:r>
        <w:rPr>
          <w:rStyle w:val="lev"/>
          <w:rFonts w:eastAsia="Times New Roman"/>
          <w:b w:val="0"/>
        </w:rPr>
        <w:t>winscp</w:t>
      </w:r>
      <w:proofErr w:type="spellEnd"/>
      <w:r>
        <w:t>.</w:t>
      </w:r>
    </w:p>
    <w:p w:rsidR="006F29B6" w:rsidRDefault="006F29B6" w:rsidP="006F29B6">
      <w:r>
        <w:t xml:space="preserve">Vous allez installer </w:t>
      </w:r>
      <w:proofErr w:type="spellStart"/>
      <w:r>
        <w:t>thunderbird</w:t>
      </w:r>
      <w:proofErr w:type="spellEnd"/>
      <w:r>
        <w:t xml:space="preserve"> sur le client </w:t>
      </w:r>
      <w:proofErr w:type="spellStart"/>
      <w:r>
        <w:t>windows</w:t>
      </w:r>
      <w:proofErr w:type="spellEnd"/>
      <w:r>
        <w:t xml:space="preserve"> et ajouter le certificat de l’autorité de certification dans </w:t>
      </w:r>
      <w:proofErr w:type="spellStart"/>
      <w:r>
        <w:t>thunderbird</w:t>
      </w:r>
      <w:proofErr w:type="spellEnd"/>
      <w:r>
        <w:t xml:space="preserve"> (Burger&gt;</w:t>
      </w:r>
      <w:proofErr w:type="spellStart"/>
      <w:r>
        <w:t>Preference</w:t>
      </w:r>
      <w:proofErr w:type="spellEnd"/>
      <w:r>
        <w:t>&gt;Chercher certificats)</w:t>
      </w:r>
    </w:p>
    <w:p w:rsidR="006F29B6" w:rsidRDefault="006F29B6" w:rsidP="006F29B6">
      <w:r>
        <w:t xml:space="preserve">Ensuite vous allez ajouter le compte de </w:t>
      </w:r>
      <w:proofErr w:type="spellStart"/>
      <w:r>
        <w:t>jdurand</w:t>
      </w:r>
      <w:proofErr w:type="spellEnd"/>
      <w:r>
        <w:t xml:space="preserve"> et </w:t>
      </w:r>
      <w:proofErr w:type="spellStart"/>
      <w:r>
        <w:t>cdupont</w:t>
      </w:r>
      <w:proofErr w:type="spellEnd"/>
      <w:r>
        <w:t xml:space="preserve">. Si votre configuration a été réalisée correctement </w:t>
      </w:r>
      <w:proofErr w:type="spellStart"/>
      <w:r>
        <w:t>thunderbird</w:t>
      </w:r>
      <w:proofErr w:type="spellEnd"/>
      <w:r>
        <w:t xml:space="preserve"> devrait trouver automatiquement la configuration du serveur de messagerie et ne pas renvoyer d’erreurs de certificats.</w:t>
      </w:r>
    </w:p>
    <w:p w:rsidR="006F29B6" w:rsidRDefault="006F29B6" w:rsidP="006F29B6">
      <w:r>
        <w:t xml:space="preserve">Testez l’envoie et la réception de messages entre </w:t>
      </w:r>
      <w:proofErr w:type="spellStart"/>
      <w:r>
        <w:t>jdurant</w:t>
      </w:r>
      <w:proofErr w:type="spellEnd"/>
      <w:r>
        <w:t xml:space="preserve"> et </w:t>
      </w:r>
      <w:proofErr w:type="spellStart"/>
      <w:r>
        <w:t>cdupont</w:t>
      </w:r>
      <w:proofErr w:type="spellEnd"/>
      <w:r>
        <w:t>.</w:t>
      </w:r>
    </w:p>
    <w:p w:rsidR="006F29B6" w:rsidRPr="00197D77" w:rsidRDefault="006F29B6" w:rsidP="006F29B6">
      <w:r>
        <w:t xml:space="preserve">Ajoutez également le compte de messagerie correspondant à l’utilisateur de base de votre machine. Celui pour lequel on a redirigé les mails du compte </w:t>
      </w:r>
      <w:proofErr w:type="spellStart"/>
      <w:r>
        <w:t>root</w:t>
      </w:r>
      <w:proofErr w:type="spellEnd"/>
      <w:r>
        <w:t>.</w:t>
      </w:r>
    </w:p>
    <w:p w:rsidR="0078756E" w:rsidRDefault="0078756E">
      <w:pPr>
        <w:rPr>
          <w:rStyle w:val="lev"/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Style w:val="lev"/>
          <w:rFonts w:eastAsia="Times New Roman"/>
          <w:bCs/>
          <w:color w:val="000000"/>
        </w:rPr>
        <w:br w:type="page"/>
      </w:r>
    </w:p>
    <w:p w:rsidR="006F29B6" w:rsidRPr="006A5D5B" w:rsidRDefault="006A5D5B" w:rsidP="006A5D5B">
      <w:pPr>
        <w:pStyle w:val="En-ttedetabledesmatires"/>
        <w:numPr>
          <w:ilvl w:val="0"/>
          <w:numId w:val="0"/>
        </w:numPr>
        <w:ind w:left="720" w:hanging="360"/>
        <w:rPr>
          <w:rStyle w:val="lev"/>
          <w:b w:val="0"/>
        </w:rPr>
      </w:pPr>
      <w:r w:rsidRPr="006A5D5B">
        <w:rPr>
          <w:rStyle w:val="lev"/>
          <w:b w:val="0"/>
        </w:rPr>
        <w:lastRenderedPageBreak/>
        <w:t>9-</w:t>
      </w:r>
      <w:r w:rsidR="006F29B6" w:rsidRPr="006A5D5B">
        <w:rPr>
          <w:rStyle w:val="lev"/>
          <w:b w:val="0"/>
        </w:rPr>
        <w:t xml:space="preserve"> Le fichier d'alias</w:t>
      </w:r>
      <w:r w:rsidR="00272DE0">
        <w:rPr>
          <w:rStyle w:val="lev"/>
          <w:b w:val="0"/>
        </w:rPr>
        <w:t xml:space="preserve"> – </w:t>
      </w:r>
      <w:r w:rsidR="00272DE0" w:rsidRPr="00272DE0">
        <w:rPr>
          <w:rStyle w:val="lev"/>
          <w:i/>
        </w:rPr>
        <w:t>Facultatif</w:t>
      </w:r>
    </w:p>
    <w:p w:rsidR="006F29B6" w:rsidRDefault="006F29B6" w:rsidP="006F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Style w:val="lev"/>
          <w:rFonts w:eastAsia="Courier New"/>
          <w:b w:val="0"/>
        </w:rPr>
      </w:pPr>
      <w:r>
        <w:rPr>
          <w:rStyle w:val="lev"/>
          <w:rFonts w:eastAsia="Courier New"/>
          <w:b w:val="0"/>
        </w:rPr>
        <w:t xml:space="preserve">Le fichier </w:t>
      </w:r>
      <w:r>
        <w:rPr>
          <w:rStyle w:val="lev"/>
          <w:rFonts w:eastAsia="Courier New"/>
          <w:b w:val="0"/>
          <w:i/>
        </w:rPr>
        <w:t>/</w:t>
      </w:r>
      <w:proofErr w:type="spellStart"/>
      <w:r>
        <w:rPr>
          <w:rStyle w:val="lev"/>
          <w:rFonts w:eastAsia="Courier New"/>
          <w:b w:val="0"/>
          <w:i/>
        </w:rPr>
        <w:t>etc</w:t>
      </w:r>
      <w:proofErr w:type="spellEnd"/>
      <w:r>
        <w:rPr>
          <w:rStyle w:val="lev"/>
          <w:rFonts w:eastAsia="Courier New"/>
          <w:b w:val="0"/>
          <w:i/>
        </w:rPr>
        <w:t>/</w:t>
      </w:r>
      <w:proofErr w:type="spellStart"/>
      <w:r>
        <w:rPr>
          <w:rStyle w:val="lev"/>
          <w:rFonts w:eastAsia="Courier New"/>
          <w:b w:val="0"/>
          <w:i/>
        </w:rPr>
        <w:t>aliases</w:t>
      </w:r>
      <w:proofErr w:type="spellEnd"/>
      <w:r>
        <w:rPr>
          <w:rStyle w:val="lev"/>
          <w:rFonts w:eastAsia="Courier New"/>
          <w:b w:val="0"/>
          <w:i/>
        </w:rPr>
        <w:t xml:space="preserve"> </w:t>
      </w:r>
      <w:r>
        <w:rPr>
          <w:rStyle w:val="lev"/>
          <w:rFonts w:eastAsia="Courier New"/>
          <w:b w:val="0"/>
        </w:rPr>
        <w:t>permet de spécifier des surnoms pour des individus et peut permettre de rediriger des messages envoyés à des comptes spéciaux (</w:t>
      </w:r>
      <w:proofErr w:type="spellStart"/>
      <w:r>
        <w:rPr>
          <w:rStyle w:val="lev"/>
          <w:rFonts w:eastAsia="Courier New"/>
          <w:b w:val="0"/>
        </w:rPr>
        <w:t>postmaster</w:t>
      </w:r>
      <w:proofErr w:type="spellEnd"/>
      <w:r>
        <w:rPr>
          <w:rStyle w:val="lev"/>
          <w:rFonts w:eastAsia="Courier New"/>
          <w:b w:val="0"/>
        </w:rPr>
        <w:t xml:space="preserve">, </w:t>
      </w:r>
      <w:proofErr w:type="spellStart"/>
      <w:r>
        <w:rPr>
          <w:rStyle w:val="lev"/>
          <w:rFonts w:eastAsia="Courier New"/>
          <w:b w:val="0"/>
        </w:rPr>
        <w:t>root</w:t>
      </w:r>
      <w:proofErr w:type="spellEnd"/>
      <w:r>
        <w:rPr>
          <w:rStyle w:val="lev"/>
          <w:rFonts w:eastAsia="Courier New"/>
          <w:b w:val="0"/>
        </w:rPr>
        <w:t xml:space="preserve">) vers des utilisateurs réels. Ce fichier peut également définir des listes de diffusions : dans ce cas un alias correspond à plusieurs utilisateurs. </w:t>
      </w:r>
    </w:p>
    <w:p w:rsidR="006F29B6" w:rsidRDefault="006F29B6" w:rsidP="006F29B6">
      <w:pPr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Style w:val="lev"/>
          <w:b w:val="0"/>
        </w:rPr>
      </w:pPr>
      <w:r>
        <w:rPr>
          <w:rStyle w:val="lev"/>
          <w:b w:val="0"/>
        </w:rPr>
        <w:t xml:space="preserve">Créez un alias convivial de style </w:t>
      </w:r>
      <w:proofErr w:type="spellStart"/>
      <w:r>
        <w:rPr>
          <w:rStyle w:val="lev"/>
          <w:b w:val="0"/>
          <w:i/>
        </w:rPr>
        <w:t>prenom.nom</w:t>
      </w:r>
      <w:proofErr w:type="spellEnd"/>
      <w:r>
        <w:rPr>
          <w:rStyle w:val="lev"/>
          <w:b w:val="0"/>
        </w:rPr>
        <w:t xml:space="preserve"> pour chacun de vos trois utilisateurs : </w:t>
      </w:r>
      <w:proofErr w:type="spellStart"/>
      <w:r>
        <w:rPr>
          <w:rStyle w:val="lev"/>
          <w:b w:val="0"/>
        </w:rPr>
        <w:t>jdurant</w:t>
      </w:r>
      <w:proofErr w:type="spellEnd"/>
      <w:r>
        <w:rPr>
          <w:rStyle w:val="lev"/>
          <w:b w:val="0"/>
        </w:rPr>
        <w:t xml:space="preserve"> doit pouvoir être contacté à l’adresse jacques.durant@simpson.lan</w:t>
      </w:r>
    </w:p>
    <w:p w:rsidR="006F29B6" w:rsidRDefault="006F29B6" w:rsidP="006F29B6">
      <w:pPr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Style w:val="lev"/>
          <w:rFonts w:eastAsia="Courier New"/>
          <w:b w:val="0"/>
        </w:rPr>
      </w:pPr>
      <w:r>
        <w:rPr>
          <w:rStyle w:val="lev"/>
          <w:rFonts w:eastAsia="Courier New"/>
          <w:b w:val="0"/>
        </w:rPr>
        <w:t xml:space="preserve">Créez une liste de diffusion </w:t>
      </w:r>
      <w:r>
        <w:rPr>
          <w:rStyle w:val="lev"/>
          <w:rFonts w:eastAsia="Courier New"/>
          <w:b w:val="0"/>
          <w:i/>
        </w:rPr>
        <w:t>Comptables</w:t>
      </w:r>
      <w:r>
        <w:rPr>
          <w:rStyle w:val="lev"/>
          <w:rFonts w:eastAsia="Courier New"/>
          <w:b w:val="0"/>
        </w:rPr>
        <w:t xml:space="preserve"> incluant seulement deux des trois utilisateurs.</w:t>
      </w:r>
    </w:p>
    <w:p w:rsidR="006F29B6" w:rsidRPr="00AC591B" w:rsidRDefault="006F29B6" w:rsidP="006F29B6">
      <w:pPr>
        <w:rPr>
          <w:sz w:val="6"/>
          <w:szCs w:val="6"/>
        </w:rPr>
      </w:pPr>
    </w:p>
    <w:p w:rsidR="006F29B6" w:rsidRDefault="006F29B6" w:rsidP="006F29B6">
      <w:pPr>
        <w:rPr>
          <w:rStyle w:val="lev"/>
          <w:rFonts w:eastAsia="Courier New"/>
          <w:b w:val="0"/>
        </w:rPr>
      </w:pPr>
      <w:r>
        <w:rPr>
          <w:rStyle w:val="lev"/>
          <w:rFonts w:eastAsia="Courier New"/>
          <w:b w:val="0"/>
        </w:rPr>
        <w:t xml:space="preserve">NB : N'oubliez pas de taper la commande </w:t>
      </w:r>
      <w:proofErr w:type="spellStart"/>
      <w:r>
        <w:rPr>
          <w:rStyle w:val="lev"/>
          <w:rFonts w:eastAsia="Courier New"/>
        </w:rPr>
        <w:t>newaliases</w:t>
      </w:r>
      <w:proofErr w:type="spellEnd"/>
      <w:r>
        <w:rPr>
          <w:rStyle w:val="lev"/>
          <w:rFonts w:eastAsia="Courier New"/>
          <w:b w:val="0"/>
        </w:rPr>
        <w:t xml:space="preserve"> pour valider les changements apportés dans le fichier d'alias.</w:t>
      </w:r>
    </w:p>
    <w:p w:rsidR="006F29B6" w:rsidRPr="006A5D5B" w:rsidRDefault="006A5D5B" w:rsidP="006A5D5B">
      <w:pPr>
        <w:pStyle w:val="En-ttedetabledesmatires"/>
        <w:numPr>
          <w:ilvl w:val="0"/>
          <w:numId w:val="0"/>
        </w:numPr>
        <w:ind w:left="720" w:hanging="360"/>
        <w:rPr>
          <w:rStyle w:val="lev"/>
          <w:b w:val="0"/>
        </w:rPr>
      </w:pPr>
      <w:r w:rsidRPr="006A5D5B">
        <w:rPr>
          <w:rStyle w:val="lev"/>
          <w:b w:val="0"/>
        </w:rPr>
        <w:t xml:space="preserve">10- </w:t>
      </w:r>
      <w:r w:rsidR="006F29B6" w:rsidRPr="006A5D5B">
        <w:rPr>
          <w:rStyle w:val="lev"/>
          <w:b w:val="0"/>
        </w:rPr>
        <w:t xml:space="preserve">Installation d’un </w:t>
      </w:r>
      <w:proofErr w:type="spellStart"/>
      <w:r w:rsidR="006F29B6" w:rsidRPr="006A5D5B">
        <w:rPr>
          <w:rStyle w:val="lev"/>
          <w:b w:val="0"/>
        </w:rPr>
        <w:t>webmail</w:t>
      </w:r>
      <w:proofErr w:type="spellEnd"/>
      <w:r w:rsidR="0078756E" w:rsidRPr="006A5D5B">
        <w:rPr>
          <w:rStyle w:val="lev"/>
          <w:b w:val="0"/>
        </w:rPr>
        <w:t xml:space="preserve">- </w:t>
      </w:r>
      <w:r w:rsidR="0078756E" w:rsidRPr="00AC591B">
        <w:rPr>
          <w:rStyle w:val="lev"/>
          <w:i/>
        </w:rPr>
        <w:t>Facultatif</w:t>
      </w:r>
    </w:p>
    <w:p w:rsidR="006F29B6" w:rsidRDefault="006F29B6" w:rsidP="006F29B6">
      <w:pPr>
        <w:rPr>
          <w:rStyle w:val="lev"/>
          <w:rFonts w:eastAsia="Courier New"/>
          <w:b w:val="0"/>
        </w:rPr>
      </w:pPr>
      <w:r>
        <w:rPr>
          <w:rStyle w:val="lev"/>
          <w:rFonts w:eastAsia="Courier New"/>
          <w:b w:val="0"/>
        </w:rPr>
        <w:t xml:space="preserve">Dans cette partie vous devez mettre en place le </w:t>
      </w:r>
      <w:proofErr w:type="spellStart"/>
      <w:r>
        <w:rPr>
          <w:rStyle w:val="lev"/>
          <w:rFonts w:eastAsia="Courier New"/>
          <w:b w:val="0"/>
        </w:rPr>
        <w:t>webmail</w:t>
      </w:r>
      <w:proofErr w:type="spellEnd"/>
      <w:r>
        <w:rPr>
          <w:rStyle w:val="lev"/>
          <w:rFonts w:eastAsia="Courier New"/>
          <w:b w:val="0"/>
        </w:rPr>
        <w:t xml:space="preserve"> </w:t>
      </w:r>
      <w:proofErr w:type="spellStart"/>
      <w:r>
        <w:rPr>
          <w:rStyle w:val="lev"/>
          <w:rFonts w:eastAsia="Courier New"/>
          <w:b w:val="0"/>
        </w:rPr>
        <w:t>roundcube</w:t>
      </w:r>
      <w:proofErr w:type="spellEnd"/>
    </w:p>
    <w:p w:rsidR="006F29B6" w:rsidRDefault="006F29B6" w:rsidP="006F29B6">
      <w:pPr>
        <w:rPr>
          <w:rStyle w:val="lev"/>
          <w:rFonts w:eastAsia="Courier New"/>
          <w:b w:val="0"/>
        </w:rPr>
      </w:pPr>
      <w:r>
        <w:rPr>
          <w:rStyle w:val="lev"/>
          <w:rFonts w:eastAsia="Courier New"/>
          <w:b w:val="0"/>
        </w:rPr>
        <w:t xml:space="preserve">Vous devrez installer </w:t>
      </w:r>
      <w:proofErr w:type="spellStart"/>
      <w:r>
        <w:rPr>
          <w:rStyle w:val="lev"/>
          <w:rFonts w:eastAsia="Courier New"/>
          <w:b w:val="0"/>
        </w:rPr>
        <w:t>mariadb</w:t>
      </w:r>
      <w:proofErr w:type="spellEnd"/>
      <w:r>
        <w:rPr>
          <w:rStyle w:val="lev"/>
          <w:rFonts w:eastAsia="Courier New"/>
          <w:b w:val="0"/>
        </w:rPr>
        <w:t xml:space="preserve">-server, puis </w:t>
      </w:r>
      <w:proofErr w:type="spellStart"/>
      <w:r>
        <w:rPr>
          <w:rStyle w:val="lev"/>
          <w:rFonts w:eastAsia="Courier New"/>
          <w:b w:val="0"/>
        </w:rPr>
        <w:t>roundcube</w:t>
      </w:r>
      <w:proofErr w:type="spellEnd"/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 w:rsidRPr="00A15C15">
        <w:rPr>
          <w:rStyle w:val="lev"/>
          <w:rFonts w:eastAsia="Times New Roman"/>
          <w:b w:val="0"/>
        </w:rPr>
        <w:t>Editez le fichier /</w:t>
      </w:r>
      <w:proofErr w:type="spellStart"/>
      <w:r w:rsidRPr="00A15C15">
        <w:rPr>
          <w:rStyle w:val="lev"/>
          <w:rFonts w:eastAsia="Times New Roman"/>
          <w:b w:val="0"/>
        </w:rPr>
        <w:t>etc</w:t>
      </w:r>
      <w:proofErr w:type="spellEnd"/>
      <w:r w:rsidRPr="00A15C15">
        <w:rPr>
          <w:rStyle w:val="lev"/>
          <w:rFonts w:eastAsia="Times New Roman"/>
          <w:b w:val="0"/>
        </w:rPr>
        <w:t>/</w:t>
      </w:r>
      <w:proofErr w:type="spellStart"/>
      <w:r w:rsidRPr="00A15C15">
        <w:rPr>
          <w:rStyle w:val="lev"/>
          <w:rFonts w:eastAsia="Times New Roman"/>
          <w:b w:val="0"/>
        </w:rPr>
        <w:t>rouncube</w:t>
      </w:r>
      <w:proofErr w:type="spellEnd"/>
      <w:r w:rsidRPr="00A15C15">
        <w:rPr>
          <w:rStyle w:val="lev"/>
          <w:rFonts w:eastAsia="Times New Roman"/>
          <w:b w:val="0"/>
        </w:rPr>
        <w:t>/</w:t>
      </w:r>
      <w:proofErr w:type="spellStart"/>
      <w:r w:rsidRPr="00A15C15">
        <w:rPr>
          <w:rStyle w:val="lev"/>
          <w:rFonts w:eastAsia="Times New Roman"/>
          <w:b w:val="0"/>
        </w:rPr>
        <w:t>config.inc.php</w:t>
      </w:r>
      <w:proofErr w:type="spellEnd"/>
      <w:r w:rsidRPr="00A15C15">
        <w:rPr>
          <w:rStyle w:val="lev"/>
          <w:rFonts w:eastAsia="Times New Roman"/>
          <w:b w:val="0"/>
        </w:rPr>
        <w:t xml:space="preserve"> </w:t>
      </w:r>
    </w:p>
    <w:p w:rsidR="006F29B6" w:rsidRPr="00A15C15" w:rsidRDefault="006F29B6" w:rsidP="006F29B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 w:rsidRPr="00A15C15">
        <w:rPr>
          <w:rStyle w:val="lev"/>
          <w:rFonts w:eastAsia="Courier New"/>
          <w:b w:val="0"/>
        </w:rPr>
        <w:t>Ajoutez ceci :</w:t>
      </w:r>
    </w:p>
    <w:p w:rsidR="006F29B6" w:rsidRDefault="006F29B6" w:rsidP="006F29B6">
      <w:pPr>
        <w:ind w:left="1610"/>
        <w:rPr>
          <w:rStyle w:val="lev"/>
          <w:rFonts w:eastAsia="Courier New"/>
          <w:b w:val="0"/>
        </w:rPr>
      </w:pPr>
      <w:r>
        <w:rPr>
          <w:rStyle w:val="lev"/>
          <w:rFonts w:eastAsia="Courier New"/>
          <w:b w:val="0"/>
        </w:rPr>
        <w:t>#définition du domaine par défaut, %t contien</w:t>
      </w:r>
      <w:bookmarkStart w:id="0" w:name="_GoBack"/>
      <w:bookmarkEnd w:id="0"/>
      <w:r>
        <w:rPr>
          <w:rStyle w:val="lev"/>
          <w:rFonts w:eastAsia="Courier New"/>
          <w:b w:val="0"/>
        </w:rPr>
        <w:t xml:space="preserve">t le domaine courant : </w:t>
      </w:r>
      <w:proofErr w:type="spellStart"/>
      <w:r>
        <w:rPr>
          <w:rStyle w:val="lev"/>
          <w:rFonts w:eastAsia="Courier New"/>
          <w:b w:val="0"/>
        </w:rPr>
        <w:t>simpson.lan</w:t>
      </w:r>
      <w:proofErr w:type="spellEnd"/>
    </w:p>
    <w:p w:rsidR="006F29B6" w:rsidRDefault="00E31393" w:rsidP="006F29B6">
      <w:pPr>
        <w:ind w:left="360" w:firstLine="1250"/>
        <w:rPr>
          <w:rStyle w:val="lev"/>
          <w:rFonts w:eastAsia="Courier New"/>
          <w:b w:val="0"/>
        </w:rPr>
      </w:pPr>
      <w:r>
        <w:rPr>
          <w:rStyle w:val="lev"/>
          <w:rFonts w:eastAsia="Courier New"/>
          <w:b w:val="0"/>
        </w:rPr>
        <w:t>$</w:t>
      </w:r>
      <w:proofErr w:type="gramStart"/>
      <w:r>
        <w:rPr>
          <w:rStyle w:val="lev"/>
          <w:rFonts w:eastAsia="Courier New"/>
          <w:b w:val="0"/>
        </w:rPr>
        <w:t>config[</w:t>
      </w:r>
      <w:proofErr w:type="gramEnd"/>
      <w:r>
        <w:rPr>
          <w:rStyle w:val="lev"/>
          <w:rFonts w:eastAsia="Courier New"/>
          <w:b w:val="0"/>
        </w:rPr>
        <w:t>‘</w:t>
      </w:r>
      <w:proofErr w:type="spellStart"/>
      <w:r>
        <w:rPr>
          <w:rStyle w:val="lev"/>
          <w:rFonts w:eastAsia="Courier New"/>
          <w:b w:val="0"/>
        </w:rPr>
        <w:t>username_domain</w:t>
      </w:r>
      <w:proofErr w:type="spellEnd"/>
      <w:r>
        <w:rPr>
          <w:rStyle w:val="lev"/>
          <w:rFonts w:eastAsia="Courier New"/>
          <w:b w:val="0"/>
        </w:rPr>
        <w:t>’] = ‘</w:t>
      </w:r>
      <w:r w:rsidR="0008717B">
        <w:rPr>
          <w:rStyle w:val="lev"/>
          <w:rFonts w:eastAsia="Courier New"/>
          <w:b w:val="0"/>
        </w:rPr>
        <w:t>%t</w:t>
      </w:r>
      <w:r w:rsidR="006F29B6">
        <w:rPr>
          <w:rStyle w:val="lev"/>
          <w:rFonts w:eastAsia="Courier New"/>
          <w:b w:val="0"/>
        </w:rPr>
        <w:t>’;</w:t>
      </w:r>
      <w:r w:rsidR="00C03B12">
        <w:rPr>
          <w:rStyle w:val="lev"/>
          <w:rFonts w:eastAsia="Courier New"/>
          <w:b w:val="0"/>
        </w:rPr>
        <w:t xml:space="preserve">      </w:t>
      </w:r>
    </w:p>
    <w:p w:rsidR="006F29B6" w:rsidRDefault="006F29B6" w:rsidP="006F29B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Modifiez la ligne $</w:t>
      </w:r>
      <w:proofErr w:type="gramStart"/>
      <w:r>
        <w:rPr>
          <w:rStyle w:val="lev"/>
          <w:rFonts w:eastAsia="Times New Roman"/>
          <w:b w:val="0"/>
        </w:rPr>
        <w:t>config[</w:t>
      </w:r>
      <w:proofErr w:type="gramEnd"/>
      <w:r>
        <w:rPr>
          <w:rStyle w:val="lev"/>
          <w:rFonts w:eastAsia="Times New Roman"/>
          <w:b w:val="0"/>
        </w:rPr>
        <w:t>‘</w:t>
      </w:r>
      <w:proofErr w:type="spellStart"/>
      <w:r>
        <w:rPr>
          <w:rStyle w:val="lev"/>
          <w:rFonts w:eastAsia="Times New Roman"/>
          <w:b w:val="0"/>
        </w:rPr>
        <w:t>default_host</w:t>
      </w:r>
      <w:proofErr w:type="spellEnd"/>
      <w:r>
        <w:rPr>
          <w:rStyle w:val="lev"/>
          <w:rFonts w:eastAsia="Times New Roman"/>
          <w:b w:val="0"/>
        </w:rPr>
        <w:t>’] comme ceci :</w:t>
      </w:r>
    </w:p>
    <w:p w:rsidR="006F29B6" w:rsidRDefault="006F29B6" w:rsidP="006F29B6">
      <w:pPr>
        <w:ind w:left="360" w:firstLine="1250"/>
        <w:rPr>
          <w:rStyle w:val="lev"/>
          <w:rFonts w:eastAsia="Courier New"/>
          <w:b w:val="0"/>
        </w:rPr>
      </w:pPr>
      <w:r w:rsidRPr="00296F72">
        <w:rPr>
          <w:rStyle w:val="lev"/>
          <w:rFonts w:eastAsia="Courier New"/>
          <w:b w:val="0"/>
        </w:rPr>
        <w:t>$</w:t>
      </w:r>
      <w:proofErr w:type="gramStart"/>
      <w:r w:rsidRPr="00296F72">
        <w:rPr>
          <w:rStyle w:val="lev"/>
          <w:rFonts w:eastAsia="Courier New"/>
          <w:b w:val="0"/>
        </w:rPr>
        <w:t>config[</w:t>
      </w:r>
      <w:proofErr w:type="gramEnd"/>
      <w:r w:rsidRPr="00296F72">
        <w:rPr>
          <w:rStyle w:val="lev"/>
          <w:rFonts w:eastAsia="Courier New"/>
          <w:b w:val="0"/>
        </w:rPr>
        <w:t>‘</w:t>
      </w:r>
      <w:proofErr w:type="spellStart"/>
      <w:r w:rsidRPr="00296F72">
        <w:rPr>
          <w:rStyle w:val="lev"/>
          <w:rFonts w:eastAsia="Courier New"/>
          <w:b w:val="0"/>
        </w:rPr>
        <w:t>default_host</w:t>
      </w:r>
      <w:proofErr w:type="spellEnd"/>
      <w:r w:rsidRPr="00296F72">
        <w:rPr>
          <w:rStyle w:val="lev"/>
          <w:rFonts w:eastAsia="Courier New"/>
          <w:b w:val="0"/>
        </w:rPr>
        <w:t>’]</w:t>
      </w:r>
      <w:r>
        <w:rPr>
          <w:rStyle w:val="lev"/>
          <w:rFonts w:eastAsia="Courier New"/>
          <w:b w:val="0"/>
        </w:rPr>
        <w:t xml:space="preserve"> = ‘</w:t>
      </w:r>
      <w:proofErr w:type="spellStart"/>
      <w:r>
        <w:rPr>
          <w:rStyle w:val="lev"/>
          <w:rFonts w:eastAsia="Courier New"/>
          <w:b w:val="0"/>
        </w:rPr>
        <w:t>localhost</w:t>
      </w:r>
      <w:proofErr w:type="spellEnd"/>
      <w:r>
        <w:rPr>
          <w:rStyle w:val="lev"/>
          <w:rFonts w:eastAsia="Courier New"/>
          <w:b w:val="0"/>
        </w:rPr>
        <w:t>’ ;</w:t>
      </w:r>
    </w:p>
    <w:p w:rsidR="00600586" w:rsidRDefault="00600586" w:rsidP="0060058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Modifiez les lignes $</w:t>
      </w:r>
      <w:proofErr w:type="gramStart"/>
      <w:r>
        <w:rPr>
          <w:rStyle w:val="lev"/>
          <w:rFonts w:eastAsia="Times New Roman"/>
          <w:b w:val="0"/>
        </w:rPr>
        <w:t>config[</w:t>
      </w:r>
      <w:proofErr w:type="gramEnd"/>
      <w:r>
        <w:rPr>
          <w:rStyle w:val="lev"/>
          <w:rFonts w:eastAsia="Times New Roman"/>
          <w:b w:val="0"/>
        </w:rPr>
        <w:t>‘</w:t>
      </w:r>
      <w:proofErr w:type="spellStart"/>
      <w:r>
        <w:rPr>
          <w:rStyle w:val="lev"/>
          <w:rFonts w:eastAsia="Times New Roman"/>
          <w:b w:val="0"/>
        </w:rPr>
        <w:t>smtp_user</w:t>
      </w:r>
      <w:proofErr w:type="spellEnd"/>
      <w:r>
        <w:rPr>
          <w:rStyle w:val="lev"/>
          <w:rFonts w:eastAsia="Times New Roman"/>
          <w:b w:val="0"/>
        </w:rPr>
        <w:t>’] et $config[‘</w:t>
      </w:r>
      <w:proofErr w:type="spellStart"/>
      <w:r>
        <w:rPr>
          <w:rStyle w:val="lev"/>
          <w:rFonts w:eastAsia="Times New Roman"/>
          <w:b w:val="0"/>
        </w:rPr>
        <w:t>smtp_pass</w:t>
      </w:r>
      <w:proofErr w:type="spellEnd"/>
      <w:r>
        <w:rPr>
          <w:rStyle w:val="lev"/>
          <w:rFonts w:eastAsia="Times New Roman"/>
          <w:b w:val="0"/>
        </w:rPr>
        <w:t>’]  comme ceci :</w:t>
      </w:r>
    </w:p>
    <w:p w:rsidR="00600586" w:rsidRDefault="00600586" w:rsidP="00600586">
      <w:pPr>
        <w:ind w:left="360" w:firstLine="1250"/>
        <w:rPr>
          <w:rStyle w:val="lev"/>
          <w:rFonts w:eastAsia="Courier New"/>
          <w:b w:val="0"/>
        </w:rPr>
      </w:pPr>
      <w:r>
        <w:rPr>
          <w:rStyle w:val="lev"/>
          <w:rFonts w:eastAsia="Times New Roman"/>
          <w:b w:val="0"/>
        </w:rPr>
        <w:t>$</w:t>
      </w:r>
      <w:proofErr w:type="gramStart"/>
      <w:r>
        <w:rPr>
          <w:rStyle w:val="lev"/>
          <w:rFonts w:eastAsia="Times New Roman"/>
          <w:b w:val="0"/>
        </w:rPr>
        <w:t>config[</w:t>
      </w:r>
      <w:proofErr w:type="gramEnd"/>
      <w:r>
        <w:rPr>
          <w:rStyle w:val="lev"/>
          <w:rFonts w:eastAsia="Times New Roman"/>
          <w:b w:val="0"/>
        </w:rPr>
        <w:t>‘</w:t>
      </w:r>
      <w:proofErr w:type="spellStart"/>
      <w:r>
        <w:rPr>
          <w:rStyle w:val="lev"/>
          <w:rFonts w:eastAsia="Times New Roman"/>
          <w:b w:val="0"/>
        </w:rPr>
        <w:t>smtp_user</w:t>
      </w:r>
      <w:proofErr w:type="spellEnd"/>
      <w:r>
        <w:rPr>
          <w:rStyle w:val="lev"/>
          <w:rFonts w:eastAsia="Times New Roman"/>
          <w:b w:val="0"/>
        </w:rPr>
        <w:t xml:space="preserve">’] </w:t>
      </w:r>
      <w:r>
        <w:rPr>
          <w:rStyle w:val="lev"/>
          <w:rFonts w:eastAsia="Courier New"/>
          <w:b w:val="0"/>
        </w:rPr>
        <w:t>= ‘’ ;</w:t>
      </w:r>
    </w:p>
    <w:p w:rsidR="00600586" w:rsidRDefault="00600586" w:rsidP="00600586">
      <w:pPr>
        <w:ind w:left="360" w:firstLine="1250"/>
        <w:rPr>
          <w:rStyle w:val="lev"/>
          <w:rFonts w:eastAsia="Courier New"/>
          <w:b w:val="0"/>
        </w:rPr>
      </w:pPr>
      <w:r>
        <w:rPr>
          <w:rStyle w:val="lev"/>
          <w:rFonts w:eastAsia="Times New Roman"/>
          <w:b w:val="0"/>
        </w:rPr>
        <w:t>$</w:t>
      </w:r>
      <w:proofErr w:type="gramStart"/>
      <w:r>
        <w:rPr>
          <w:rStyle w:val="lev"/>
          <w:rFonts w:eastAsia="Times New Roman"/>
          <w:b w:val="0"/>
        </w:rPr>
        <w:t>config[</w:t>
      </w:r>
      <w:proofErr w:type="gramEnd"/>
      <w:r>
        <w:rPr>
          <w:rStyle w:val="lev"/>
          <w:rFonts w:eastAsia="Times New Roman"/>
          <w:b w:val="0"/>
        </w:rPr>
        <w:t>‘</w:t>
      </w:r>
      <w:proofErr w:type="spellStart"/>
      <w:r>
        <w:rPr>
          <w:rStyle w:val="lev"/>
          <w:rFonts w:eastAsia="Times New Roman"/>
          <w:b w:val="0"/>
        </w:rPr>
        <w:t>smtp_pass</w:t>
      </w:r>
      <w:proofErr w:type="spellEnd"/>
      <w:r>
        <w:rPr>
          <w:rStyle w:val="lev"/>
          <w:rFonts w:eastAsia="Times New Roman"/>
          <w:b w:val="0"/>
        </w:rPr>
        <w:t>’]</w:t>
      </w:r>
      <w:r w:rsidRPr="00600586">
        <w:rPr>
          <w:rStyle w:val="lev"/>
          <w:rFonts w:eastAsia="Courier New"/>
          <w:b w:val="0"/>
        </w:rPr>
        <w:t xml:space="preserve"> </w:t>
      </w:r>
      <w:r>
        <w:rPr>
          <w:rStyle w:val="lev"/>
          <w:rFonts w:eastAsia="Courier New"/>
          <w:b w:val="0"/>
        </w:rPr>
        <w:t>= ‘’ ;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Editez le fichier /</w:t>
      </w:r>
      <w:proofErr w:type="spellStart"/>
      <w:r>
        <w:rPr>
          <w:rStyle w:val="lev"/>
          <w:rFonts w:eastAsia="Times New Roman"/>
          <w:b w:val="0"/>
        </w:rPr>
        <w:t>etc</w:t>
      </w:r>
      <w:proofErr w:type="spellEnd"/>
      <w:r>
        <w:rPr>
          <w:rStyle w:val="lev"/>
          <w:rFonts w:eastAsia="Times New Roman"/>
          <w:b w:val="0"/>
        </w:rPr>
        <w:t>/</w:t>
      </w:r>
      <w:proofErr w:type="spellStart"/>
      <w:r>
        <w:rPr>
          <w:rStyle w:val="lev"/>
          <w:rFonts w:eastAsia="Times New Roman"/>
          <w:b w:val="0"/>
        </w:rPr>
        <w:t>dovecot</w:t>
      </w:r>
      <w:proofErr w:type="spellEnd"/>
      <w:r>
        <w:rPr>
          <w:rStyle w:val="lev"/>
          <w:rFonts w:eastAsia="Times New Roman"/>
          <w:b w:val="0"/>
        </w:rPr>
        <w:t>/</w:t>
      </w:r>
      <w:proofErr w:type="spellStart"/>
      <w:r>
        <w:rPr>
          <w:rStyle w:val="lev"/>
          <w:rFonts w:eastAsia="Times New Roman"/>
          <w:b w:val="0"/>
        </w:rPr>
        <w:t>conf.d</w:t>
      </w:r>
      <w:proofErr w:type="spellEnd"/>
      <w:r>
        <w:rPr>
          <w:rStyle w:val="lev"/>
          <w:rFonts w:eastAsia="Times New Roman"/>
          <w:b w:val="0"/>
        </w:rPr>
        <w:t xml:space="preserve">/10-auth.conf et changez le format du nom d’utilisateur de %Lu à %n et redémarrez </w:t>
      </w:r>
      <w:proofErr w:type="spellStart"/>
      <w:r>
        <w:rPr>
          <w:rStyle w:val="lev"/>
          <w:rFonts w:eastAsia="Times New Roman"/>
          <w:b w:val="0"/>
        </w:rPr>
        <w:t>dovecot</w:t>
      </w:r>
      <w:proofErr w:type="spellEnd"/>
      <w:r>
        <w:rPr>
          <w:rStyle w:val="lev"/>
          <w:rFonts w:eastAsia="Times New Roman"/>
          <w:b w:val="0"/>
        </w:rPr>
        <w:t>.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Modifiez la configuration du site en </w:t>
      </w:r>
      <w:proofErr w:type="spellStart"/>
      <w:r>
        <w:rPr>
          <w:rStyle w:val="lev"/>
          <w:rFonts w:eastAsia="Times New Roman"/>
          <w:b w:val="0"/>
        </w:rPr>
        <w:t>décommentant</w:t>
      </w:r>
      <w:proofErr w:type="spellEnd"/>
      <w:r>
        <w:rPr>
          <w:rStyle w:val="lev"/>
          <w:rFonts w:eastAsia="Times New Roman"/>
          <w:b w:val="0"/>
        </w:rPr>
        <w:t xml:space="preserve"> l’alias (/</w:t>
      </w:r>
      <w:proofErr w:type="spellStart"/>
      <w:r>
        <w:rPr>
          <w:rStyle w:val="lev"/>
          <w:rFonts w:eastAsia="Times New Roman"/>
          <w:b w:val="0"/>
        </w:rPr>
        <w:t>etc</w:t>
      </w:r>
      <w:proofErr w:type="spellEnd"/>
      <w:r>
        <w:rPr>
          <w:rStyle w:val="lev"/>
          <w:rFonts w:eastAsia="Times New Roman"/>
          <w:b w:val="0"/>
        </w:rPr>
        <w:t>/apache2/</w:t>
      </w:r>
      <w:proofErr w:type="spellStart"/>
      <w:r>
        <w:rPr>
          <w:rStyle w:val="lev"/>
          <w:rFonts w:eastAsia="Times New Roman"/>
          <w:b w:val="0"/>
        </w:rPr>
        <w:t>conf-enables</w:t>
      </w:r>
      <w:proofErr w:type="spellEnd"/>
      <w:r>
        <w:rPr>
          <w:rStyle w:val="lev"/>
          <w:rFonts w:eastAsia="Times New Roman"/>
          <w:b w:val="0"/>
        </w:rPr>
        <w:t>/</w:t>
      </w:r>
      <w:proofErr w:type="spellStart"/>
      <w:r>
        <w:rPr>
          <w:rStyle w:val="lev"/>
          <w:rFonts w:eastAsia="Times New Roman"/>
          <w:b w:val="0"/>
        </w:rPr>
        <w:t>roundcube.conf</w:t>
      </w:r>
      <w:proofErr w:type="spellEnd"/>
      <w:r>
        <w:rPr>
          <w:rStyle w:val="lev"/>
          <w:rFonts w:eastAsia="Times New Roman"/>
          <w:b w:val="0"/>
        </w:rPr>
        <w:t>)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Rechargez apache.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Connectez-vous au </w:t>
      </w:r>
      <w:proofErr w:type="spellStart"/>
      <w:r>
        <w:rPr>
          <w:rStyle w:val="lev"/>
          <w:rFonts w:eastAsia="Times New Roman"/>
          <w:b w:val="0"/>
        </w:rPr>
        <w:t>webmail</w:t>
      </w:r>
      <w:proofErr w:type="spellEnd"/>
      <w:r>
        <w:rPr>
          <w:rStyle w:val="lev"/>
          <w:rFonts w:eastAsia="Times New Roman"/>
          <w:b w:val="0"/>
        </w:rPr>
        <w:t xml:space="preserve"> depuis le navigateur web du client </w:t>
      </w:r>
      <w:proofErr w:type="spellStart"/>
      <w:r>
        <w:rPr>
          <w:rStyle w:val="lev"/>
          <w:rFonts w:eastAsia="Times New Roman"/>
          <w:b w:val="0"/>
        </w:rPr>
        <w:t>windows</w:t>
      </w:r>
      <w:proofErr w:type="spellEnd"/>
      <w:r w:rsidR="00C03B12">
        <w:rPr>
          <w:rStyle w:val="lev"/>
          <w:rFonts w:eastAsia="Times New Roman"/>
          <w:b w:val="0"/>
        </w:rPr>
        <w:t xml:space="preserve"> (en prenant soin d’utiliser le nom </w:t>
      </w:r>
      <w:proofErr w:type="spellStart"/>
      <w:r w:rsidR="00C03B12">
        <w:rPr>
          <w:rStyle w:val="lev"/>
          <w:rFonts w:eastAsia="Times New Roman"/>
          <w:b w:val="0"/>
        </w:rPr>
        <w:t>dns</w:t>
      </w:r>
      <w:proofErr w:type="spellEnd"/>
      <w:r w:rsidR="00C03B12">
        <w:rPr>
          <w:rStyle w:val="lev"/>
          <w:rFonts w:eastAsia="Times New Roman"/>
          <w:b w:val="0"/>
        </w:rPr>
        <w:t xml:space="preserve"> et pas l’adresse IP)</w:t>
      </w:r>
    </w:p>
    <w:p w:rsidR="006F29B6" w:rsidRDefault="00B814E8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Facultatif pour le TP - </w:t>
      </w:r>
      <w:r w:rsidR="006F29B6" w:rsidRPr="00954B21">
        <w:rPr>
          <w:rStyle w:val="lev"/>
          <w:rFonts w:eastAsia="Times New Roman"/>
          <w:b w:val="0"/>
        </w:rPr>
        <w:t>Sécurisation du serveur en https (vous avez déjà les certificats, à vous de les intégrer)</w:t>
      </w:r>
    </w:p>
    <w:p w:rsidR="00AC591B" w:rsidRPr="00954B21" w:rsidRDefault="00AC591B" w:rsidP="00AC591B">
      <w:pPr>
        <w:widowControl w:val="0"/>
        <w:suppressAutoHyphens/>
        <w:spacing w:after="0" w:line="240" w:lineRule="auto"/>
        <w:ind w:left="360"/>
        <w:jc w:val="both"/>
        <w:rPr>
          <w:rStyle w:val="lev"/>
          <w:rFonts w:eastAsia="Times New Roman"/>
          <w:b w:val="0"/>
        </w:rPr>
      </w:pPr>
    </w:p>
    <w:p w:rsidR="006F29B6" w:rsidRPr="006A5D5B" w:rsidRDefault="006A5D5B" w:rsidP="006A5D5B">
      <w:pPr>
        <w:pStyle w:val="En-ttedetabledesmatires"/>
        <w:numPr>
          <w:ilvl w:val="0"/>
          <w:numId w:val="0"/>
        </w:numPr>
        <w:ind w:left="720" w:hanging="360"/>
        <w:rPr>
          <w:rStyle w:val="lev"/>
          <w:b w:val="0"/>
        </w:rPr>
      </w:pPr>
      <w:r>
        <w:rPr>
          <w:rStyle w:val="lev"/>
          <w:b w:val="0"/>
        </w:rPr>
        <w:t>11-</w:t>
      </w:r>
      <w:r w:rsidR="006F29B6" w:rsidRPr="006A5D5B">
        <w:rPr>
          <w:rStyle w:val="lev"/>
          <w:b w:val="0"/>
        </w:rPr>
        <w:t xml:space="preserve"> Intégration d’un antivirus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Courier New"/>
          <w:b w:val="0"/>
        </w:rPr>
      </w:pPr>
      <w:r w:rsidRPr="00400405">
        <w:rPr>
          <w:rStyle w:val="lev"/>
          <w:rFonts w:eastAsia="Times New Roman"/>
          <w:b w:val="0"/>
        </w:rPr>
        <w:t>Commencez par augmenter la mémoire vive de votre serveur de messagerie à 1Go.</w:t>
      </w:r>
    </w:p>
    <w:p w:rsidR="006F29B6" w:rsidRPr="00400405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 w:rsidRPr="00400405">
        <w:rPr>
          <w:rStyle w:val="lev"/>
          <w:rFonts w:eastAsia="Times New Roman"/>
          <w:b w:val="0"/>
        </w:rPr>
        <w:t xml:space="preserve">Installez l’antivirus </w:t>
      </w:r>
      <w:proofErr w:type="spellStart"/>
      <w:r w:rsidRPr="00400405">
        <w:rPr>
          <w:rStyle w:val="lev"/>
          <w:rFonts w:eastAsia="Times New Roman"/>
          <w:b w:val="0"/>
        </w:rPr>
        <w:t>clamav</w:t>
      </w:r>
      <w:proofErr w:type="spellEnd"/>
      <w:r w:rsidRPr="00400405">
        <w:rPr>
          <w:rStyle w:val="lev"/>
          <w:rFonts w:eastAsia="Times New Roman"/>
          <w:b w:val="0"/>
        </w:rPr>
        <w:t xml:space="preserve">, puis lancez la commande suivante </w:t>
      </w:r>
    </w:p>
    <w:p w:rsidR="00AC591B" w:rsidRPr="00AC591B" w:rsidRDefault="00AC591B" w:rsidP="00AC591B">
      <w:pPr>
        <w:ind w:firstLine="708"/>
        <w:rPr>
          <w:rStyle w:val="lev"/>
          <w:rFonts w:eastAsia="Courier New"/>
          <w:b w:val="0"/>
          <w:sz w:val="6"/>
          <w:szCs w:val="6"/>
        </w:rPr>
      </w:pPr>
    </w:p>
    <w:p w:rsidR="006F29B6" w:rsidRDefault="0008717B" w:rsidP="00AC591B">
      <w:pPr>
        <w:ind w:firstLine="708"/>
        <w:rPr>
          <w:rStyle w:val="lev"/>
          <w:rFonts w:eastAsia="Courier New"/>
          <w:b w:val="0"/>
        </w:rPr>
      </w:pPr>
      <w:hyperlink r:id="rId13" w:history="1">
        <w:proofErr w:type="spellStart"/>
        <w:r w:rsidR="006F29B6" w:rsidRPr="00954B21">
          <w:rPr>
            <w:rStyle w:val="lev"/>
            <w:rFonts w:eastAsia="Courier New"/>
            <w:b w:val="0"/>
          </w:rPr>
          <w:t>systemctl</w:t>
        </w:r>
        <w:proofErr w:type="spellEnd"/>
      </w:hyperlink>
      <w:r w:rsidR="006F29B6" w:rsidRPr="00954B21">
        <w:rPr>
          <w:rStyle w:val="lev"/>
          <w:rFonts w:eastAsia="Courier New"/>
          <w:b w:val="0"/>
        </w:rPr>
        <w:t xml:space="preserve"> restart </w:t>
      </w:r>
      <w:proofErr w:type="spellStart"/>
      <w:r w:rsidR="006F29B6" w:rsidRPr="00954B21">
        <w:rPr>
          <w:rStyle w:val="lev"/>
          <w:rFonts w:eastAsia="Courier New"/>
          <w:b w:val="0"/>
        </w:rPr>
        <w:t>clamav-freshclam</w:t>
      </w:r>
      <w:proofErr w:type="spellEnd"/>
    </w:p>
    <w:p w:rsidR="006F29B6" w:rsidRDefault="006F29B6" w:rsidP="006F29B6">
      <w:pPr>
        <w:ind w:firstLine="360"/>
        <w:rPr>
          <w:rStyle w:val="lev"/>
          <w:rFonts w:eastAsia="Courier New"/>
          <w:b w:val="0"/>
        </w:rPr>
      </w:pPr>
      <w:r>
        <w:rPr>
          <w:rStyle w:val="lev"/>
          <w:rFonts w:eastAsia="Courier New"/>
          <w:b w:val="0"/>
        </w:rPr>
        <w:t xml:space="preserve">La commande </w:t>
      </w:r>
      <w:proofErr w:type="spellStart"/>
      <w:r>
        <w:rPr>
          <w:rStyle w:val="lev"/>
          <w:rFonts w:eastAsia="Courier New"/>
          <w:b w:val="0"/>
        </w:rPr>
        <w:t>freshclam</w:t>
      </w:r>
      <w:proofErr w:type="spellEnd"/>
      <w:r>
        <w:rPr>
          <w:rStyle w:val="lev"/>
          <w:rFonts w:eastAsia="Courier New"/>
          <w:b w:val="0"/>
        </w:rPr>
        <w:t xml:space="preserve"> permet de mettre à jour la base des signatures de virus.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 w:rsidRPr="00400405">
        <w:rPr>
          <w:rStyle w:val="lev"/>
          <w:rFonts w:eastAsia="Times New Roman"/>
          <w:b w:val="0"/>
        </w:rPr>
        <w:t xml:space="preserve">Récupérez aussi un virus de test : </w:t>
      </w:r>
      <w:proofErr w:type="spellStart"/>
      <w:r w:rsidRPr="00400405">
        <w:rPr>
          <w:rStyle w:val="lev"/>
          <w:rFonts w:eastAsia="Times New Roman"/>
          <w:b w:val="0"/>
        </w:rPr>
        <w:t>wget</w:t>
      </w:r>
      <w:proofErr w:type="spellEnd"/>
      <w:r w:rsidRPr="00400405">
        <w:rPr>
          <w:rStyle w:val="lev"/>
          <w:rFonts w:eastAsia="Times New Roman"/>
          <w:b w:val="0"/>
        </w:rPr>
        <w:t xml:space="preserve"> </w:t>
      </w:r>
      <w:r w:rsidRPr="00BA0E88">
        <w:rPr>
          <w:rStyle w:val="lev"/>
          <w:rFonts w:eastAsia="Times New Roman"/>
          <w:b w:val="0"/>
        </w:rPr>
        <w:t>http://www.eicar.org/download/eicar.com</w:t>
      </w:r>
      <w:r>
        <w:rPr>
          <w:rStyle w:val="lev"/>
          <w:rFonts w:eastAsia="Times New Roman"/>
          <w:b w:val="0"/>
        </w:rPr>
        <w:t xml:space="preserve"> ou créez un fichier contenant ceci : </w:t>
      </w:r>
    </w:p>
    <w:p w:rsidR="00B814E8" w:rsidRPr="00AC591B" w:rsidRDefault="00B814E8" w:rsidP="00B814E8">
      <w:pPr>
        <w:rPr>
          <w:rStyle w:val="lev"/>
          <w:rFonts w:eastAsia="Times New Roman"/>
          <w:b w:val="0"/>
          <w:sz w:val="6"/>
          <w:szCs w:val="6"/>
        </w:rPr>
      </w:pPr>
    </w:p>
    <w:p w:rsidR="006F29B6" w:rsidRPr="006C23BF" w:rsidRDefault="006F29B6" w:rsidP="00B814E8">
      <w:pPr>
        <w:ind w:firstLine="360"/>
        <w:rPr>
          <w:rStyle w:val="lev"/>
          <w:rFonts w:eastAsia="Courier New"/>
          <w:b w:val="0"/>
        </w:rPr>
      </w:pPr>
      <w:r w:rsidRPr="006C23BF">
        <w:rPr>
          <w:rStyle w:val="lev"/>
          <w:rFonts w:eastAsia="Courier New"/>
          <w:b w:val="0"/>
        </w:rPr>
        <w:t>X5O!P%@AP[4\PZX54(P^)7CC)7}$EICAR-STANDARD-ANTIVIRUS-TEST-FILE!$H+H*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 w:rsidRPr="006C23BF">
        <w:rPr>
          <w:rStyle w:val="lev"/>
          <w:rFonts w:eastAsia="Times New Roman"/>
          <w:b w:val="0"/>
        </w:rPr>
        <w:lastRenderedPageBreak/>
        <w:t xml:space="preserve">Déposez le fichier dans le home de </w:t>
      </w:r>
      <w:proofErr w:type="spellStart"/>
      <w:r w:rsidRPr="006C23BF">
        <w:rPr>
          <w:rStyle w:val="lev"/>
          <w:rFonts w:eastAsia="Times New Roman"/>
          <w:b w:val="0"/>
        </w:rPr>
        <w:t>cdurant</w:t>
      </w:r>
      <w:proofErr w:type="spellEnd"/>
      <w:r w:rsidRPr="006C23BF">
        <w:rPr>
          <w:rStyle w:val="lev"/>
          <w:rFonts w:eastAsia="Times New Roman"/>
          <w:b w:val="0"/>
        </w:rPr>
        <w:t xml:space="preserve"> et vérifiez que l’antivirus le détecte avec cette commande :</w:t>
      </w:r>
    </w:p>
    <w:p w:rsidR="00AC591B" w:rsidRPr="00AC591B" w:rsidRDefault="00AC591B" w:rsidP="00AC591B">
      <w:pPr>
        <w:widowControl w:val="0"/>
        <w:suppressAutoHyphens/>
        <w:spacing w:after="0" w:line="240" w:lineRule="auto"/>
        <w:ind w:left="360"/>
        <w:jc w:val="both"/>
        <w:rPr>
          <w:rStyle w:val="lev"/>
          <w:rFonts w:eastAsia="Times New Roman"/>
          <w:b w:val="0"/>
          <w:sz w:val="6"/>
          <w:szCs w:val="6"/>
        </w:rPr>
      </w:pPr>
    </w:p>
    <w:p w:rsidR="006F29B6" w:rsidRDefault="006F29B6" w:rsidP="006F29B6">
      <w:pPr>
        <w:ind w:firstLine="360"/>
        <w:rPr>
          <w:rStyle w:val="lev"/>
          <w:rFonts w:eastAsia="Courier New"/>
          <w:b w:val="0"/>
        </w:rPr>
      </w:pPr>
      <w:proofErr w:type="spellStart"/>
      <w:r>
        <w:rPr>
          <w:rStyle w:val="lev"/>
          <w:rFonts w:eastAsia="Courier New"/>
          <w:b w:val="0"/>
        </w:rPr>
        <w:t>clamscan</w:t>
      </w:r>
      <w:proofErr w:type="spellEnd"/>
      <w:r>
        <w:rPr>
          <w:rStyle w:val="lev"/>
          <w:rFonts w:eastAsia="Courier New"/>
          <w:b w:val="0"/>
        </w:rPr>
        <w:t xml:space="preserve"> --</w:t>
      </w:r>
      <w:proofErr w:type="spellStart"/>
      <w:r>
        <w:rPr>
          <w:rStyle w:val="lev"/>
          <w:rFonts w:eastAsia="Courier New"/>
          <w:b w:val="0"/>
        </w:rPr>
        <w:t>infected</w:t>
      </w:r>
      <w:proofErr w:type="spellEnd"/>
      <w:r>
        <w:rPr>
          <w:rStyle w:val="lev"/>
          <w:rFonts w:eastAsia="Courier New"/>
          <w:b w:val="0"/>
        </w:rPr>
        <w:t xml:space="preserve"> </w:t>
      </w:r>
      <w:r w:rsidRPr="00400405">
        <w:rPr>
          <w:rStyle w:val="lev"/>
          <w:rFonts w:eastAsia="Courier New"/>
          <w:b w:val="0"/>
        </w:rPr>
        <w:t xml:space="preserve"> --</w:t>
      </w:r>
      <w:proofErr w:type="spellStart"/>
      <w:r w:rsidRPr="00400405">
        <w:rPr>
          <w:rStyle w:val="lev"/>
          <w:rFonts w:eastAsia="Courier New"/>
          <w:b w:val="0"/>
        </w:rPr>
        <w:t>recursive</w:t>
      </w:r>
      <w:proofErr w:type="spellEnd"/>
      <w:r w:rsidRPr="00400405">
        <w:rPr>
          <w:rStyle w:val="lev"/>
          <w:rFonts w:eastAsia="Courier New"/>
          <w:b w:val="0"/>
        </w:rPr>
        <w:t xml:space="preserve"> /home</w:t>
      </w:r>
      <w:r>
        <w:rPr>
          <w:rStyle w:val="lev"/>
          <w:rFonts w:eastAsia="Courier New"/>
          <w:b w:val="0"/>
        </w:rPr>
        <w:t xml:space="preserve">    </w:t>
      </w:r>
      <w:r w:rsidRPr="00400405">
        <w:rPr>
          <w:rStyle w:val="lev"/>
          <w:rFonts w:eastAsia="Courier New"/>
          <w:b w:val="0"/>
        </w:rPr>
        <w:sym w:font="Wingdings" w:char="F0E0"/>
      </w:r>
      <w:r>
        <w:rPr>
          <w:rStyle w:val="lev"/>
          <w:rFonts w:eastAsia="Courier New"/>
          <w:b w:val="0"/>
        </w:rPr>
        <w:t xml:space="preserve"> en ajoutant --</w:t>
      </w:r>
      <w:proofErr w:type="spellStart"/>
      <w:r>
        <w:rPr>
          <w:rStyle w:val="lev"/>
          <w:rFonts w:eastAsia="Courier New"/>
          <w:b w:val="0"/>
        </w:rPr>
        <w:t>remove</w:t>
      </w:r>
      <w:proofErr w:type="spellEnd"/>
      <w:r>
        <w:rPr>
          <w:rStyle w:val="lev"/>
          <w:rFonts w:eastAsia="Courier New"/>
          <w:b w:val="0"/>
        </w:rPr>
        <w:t xml:space="preserve"> les fichiers infectés seront détruits</w:t>
      </w:r>
    </w:p>
    <w:p w:rsidR="006F29B6" w:rsidRPr="00BA0E88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 w:rsidRPr="00BA0E88">
        <w:rPr>
          <w:rStyle w:val="lev"/>
          <w:rFonts w:eastAsia="Times New Roman"/>
          <w:b w:val="0"/>
        </w:rPr>
        <w:t xml:space="preserve">Installez </w:t>
      </w:r>
      <w:proofErr w:type="spellStart"/>
      <w:r w:rsidRPr="00BA0E88">
        <w:rPr>
          <w:rStyle w:val="lev"/>
          <w:rFonts w:eastAsia="Times New Roman"/>
          <w:b w:val="0"/>
        </w:rPr>
        <w:t>amavisd</w:t>
      </w:r>
      <w:proofErr w:type="spellEnd"/>
      <w:r w:rsidRPr="00BA0E88">
        <w:rPr>
          <w:rStyle w:val="lev"/>
          <w:rFonts w:eastAsia="Times New Roman"/>
          <w:b w:val="0"/>
        </w:rPr>
        <w:t xml:space="preserve"> et </w:t>
      </w:r>
      <w:proofErr w:type="spellStart"/>
      <w:r w:rsidRPr="00BA0E88">
        <w:rPr>
          <w:rStyle w:val="lev"/>
          <w:rFonts w:eastAsia="Times New Roman"/>
          <w:b w:val="0"/>
        </w:rPr>
        <w:t>clamav</w:t>
      </w:r>
      <w:proofErr w:type="spellEnd"/>
      <w:r w:rsidRPr="00BA0E88">
        <w:rPr>
          <w:rStyle w:val="lev"/>
          <w:rFonts w:eastAsia="Times New Roman"/>
          <w:b w:val="0"/>
        </w:rPr>
        <w:t xml:space="preserve"> server</w:t>
      </w:r>
    </w:p>
    <w:p w:rsidR="006F29B6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proofErr w:type="gramStart"/>
      <w:r>
        <w:rPr>
          <w:rStyle w:val="lev"/>
          <w:rFonts w:eastAsia="Courier New"/>
          <w:b w:val="0"/>
          <w:lang w:val="en-US"/>
        </w:rPr>
        <w:t>apt</w:t>
      </w:r>
      <w:proofErr w:type="gramEnd"/>
      <w:r>
        <w:rPr>
          <w:rStyle w:val="lev"/>
          <w:rFonts w:eastAsia="Courier New"/>
          <w:b w:val="0"/>
          <w:lang w:val="en-US"/>
        </w:rPr>
        <w:t xml:space="preserve"> </w:t>
      </w:r>
      <w:r w:rsidRPr="00400405">
        <w:rPr>
          <w:rStyle w:val="lev"/>
          <w:rFonts w:eastAsia="Courier New"/>
          <w:b w:val="0"/>
          <w:lang w:val="en-US"/>
        </w:rPr>
        <w:t xml:space="preserve">install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clamav</w:t>
      </w:r>
      <w:proofErr w:type="spellEnd"/>
      <w:r w:rsidRPr="00400405">
        <w:rPr>
          <w:rStyle w:val="lev"/>
          <w:rFonts w:eastAsia="Courier New"/>
          <w:b w:val="0"/>
          <w:lang w:val="en-US"/>
        </w:rPr>
        <w:t xml:space="preserve">-daemon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amavisd</w:t>
      </w:r>
      <w:proofErr w:type="spellEnd"/>
      <w:r w:rsidRPr="00400405">
        <w:rPr>
          <w:rStyle w:val="lev"/>
          <w:rFonts w:eastAsia="Courier New"/>
          <w:b w:val="0"/>
          <w:lang w:val="en-US"/>
        </w:rPr>
        <w:t>-new</w:t>
      </w:r>
    </w:p>
    <w:p w:rsidR="006F29B6" w:rsidRPr="00400405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proofErr w:type="spellStart"/>
      <w:r>
        <w:rPr>
          <w:rStyle w:val="lev"/>
          <w:rFonts w:eastAsia="Times New Roman"/>
          <w:b w:val="0"/>
        </w:rPr>
        <w:t>Décommentez</w:t>
      </w:r>
      <w:proofErr w:type="spellEnd"/>
      <w:r>
        <w:rPr>
          <w:rStyle w:val="lev"/>
          <w:rFonts w:eastAsia="Times New Roman"/>
          <w:b w:val="0"/>
        </w:rPr>
        <w:t xml:space="preserve"> ces lignes dans</w:t>
      </w:r>
      <w:r w:rsidRPr="00400405">
        <w:rPr>
          <w:rStyle w:val="lev"/>
          <w:rFonts w:eastAsia="Times New Roman"/>
          <w:b w:val="0"/>
        </w:rPr>
        <w:t xml:space="preserve"> le fichier /</w:t>
      </w:r>
      <w:proofErr w:type="spellStart"/>
      <w:r w:rsidRPr="00400405">
        <w:rPr>
          <w:rStyle w:val="lev"/>
          <w:rFonts w:eastAsia="Times New Roman"/>
          <w:b w:val="0"/>
        </w:rPr>
        <w:t>etc</w:t>
      </w:r>
      <w:proofErr w:type="spellEnd"/>
      <w:r w:rsidRPr="00400405">
        <w:rPr>
          <w:rStyle w:val="lev"/>
          <w:rFonts w:eastAsia="Times New Roman"/>
          <w:b w:val="0"/>
        </w:rPr>
        <w:t>/</w:t>
      </w:r>
      <w:proofErr w:type="spellStart"/>
      <w:r w:rsidRPr="00400405">
        <w:rPr>
          <w:rStyle w:val="lev"/>
          <w:rFonts w:eastAsia="Times New Roman"/>
          <w:b w:val="0"/>
        </w:rPr>
        <w:t>amavis</w:t>
      </w:r>
      <w:proofErr w:type="spellEnd"/>
      <w:r w:rsidRPr="00400405">
        <w:rPr>
          <w:rStyle w:val="lev"/>
          <w:rFonts w:eastAsia="Times New Roman"/>
          <w:b w:val="0"/>
        </w:rPr>
        <w:t>/</w:t>
      </w:r>
      <w:proofErr w:type="spellStart"/>
      <w:r w:rsidRPr="00400405">
        <w:rPr>
          <w:rStyle w:val="lev"/>
          <w:rFonts w:eastAsia="Times New Roman"/>
          <w:b w:val="0"/>
        </w:rPr>
        <w:t>conf.d</w:t>
      </w:r>
      <w:proofErr w:type="spellEnd"/>
      <w:r w:rsidRPr="00400405">
        <w:rPr>
          <w:rStyle w:val="lev"/>
          <w:rFonts w:eastAsia="Times New Roman"/>
          <w:b w:val="0"/>
        </w:rPr>
        <w:t>/15-content_filter_mode</w:t>
      </w:r>
      <w:r>
        <w:rPr>
          <w:rStyle w:val="lev"/>
          <w:rFonts w:eastAsia="Times New Roman"/>
          <w:b w:val="0"/>
        </w:rPr>
        <w:t xml:space="preserve"> pour activez la recherche des virus</w:t>
      </w:r>
    </w:p>
    <w:p w:rsidR="006F29B6" w:rsidRPr="00C43717" w:rsidRDefault="006F29B6" w:rsidP="006F29B6">
      <w:pPr>
        <w:ind w:firstLine="360"/>
        <w:rPr>
          <w:rStyle w:val="lev"/>
          <w:rFonts w:eastAsia="Courier New"/>
          <w:b w:val="0"/>
          <w:sz w:val="16"/>
          <w:szCs w:val="16"/>
          <w:lang w:val="en-US"/>
        </w:rPr>
      </w:pP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>@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bypass_virus_checks_maps</w:t>
      </w:r>
      <w:proofErr w:type="spellEnd"/>
      <w:r w:rsidRPr="00400405">
        <w:rPr>
          <w:rStyle w:val="lev"/>
          <w:rFonts w:eastAsia="Courier New"/>
          <w:b w:val="0"/>
          <w:lang w:val="en-US"/>
        </w:rPr>
        <w:t xml:space="preserve"> = (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\%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bypass_virus_checks</w:t>
      </w:r>
      <w:proofErr w:type="spellEnd"/>
      <w:r w:rsidRPr="00400405">
        <w:rPr>
          <w:rStyle w:val="lev"/>
          <w:rFonts w:eastAsia="Courier New"/>
          <w:b w:val="0"/>
          <w:lang w:val="en-US"/>
        </w:rPr>
        <w:t>, \@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bypass_virus_checks_acl</w:t>
      </w:r>
      <w:proofErr w:type="spellEnd"/>
      <w:r w:rsidRPr="00400405">
        <w:rPr>
          <w:rStyle w:val="lev"/>
          <w:rFonts w:eastAsia="Courier New"/>
          <w:b w:val="0"/>
          <w:lang w:val="en-US"/>
        </w:rPr>
        <w:t>, \$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bypass_virus_checks_re</w:t>
      </w:r>
      <w:proofErr w:type="spellEnd"/>
      <w:r w:rsidRPr="00400405">
        <w:rPr>
          <w:rStyle w:val="lev"/>
          <w:rFonts w:eastAsia="Courier New"/>
          <w:b w:val="0"/>
          <w:lang w:val="en-US"/>
        </w:rPr>
        <w:t>);</w:t>
      </w:r>
    </w:p>
    <w:p w:rsidR="006F29B6" w:rsidRPr="00C43717" w:rsidRDefault="006F29B6" w:rsidP="006F29B6">
      <w:pPr>
        <w:ind w:firstLine="360"/>
        <w:rPr>
          <w:rStyle w:val="lev"/>
          <w:rFonts w:eastAsia="Courier New"/>
          <w:b w:val="0"/>
          <w:sz w:val="16"/>
          <w:szCs w:val="16"/>
        </w:rPr>
      </w:pPr>
    </w:p>
    <w:p w:rsidR="006F29B6" w:rsidRPr="00400405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Ajoutez cette ligne dans le fichier </w:t>
      </w:r>
      <w:r w:rsidRPr="00400405">
        <w:rPr>
          <w:rStyle w:val="lev"/>
          <w:rFonts w:eastAsia="Times New Roman"/>
          <w:b w:val="0"/>
        </w:rPr>
        <w:t>/etc/postfix/main.cf</w:t>
      </w:r>
      <w:r>
        <w:rPr>
          <w:rStyle w:val="lev"/>
          <w:rFonts w:eastAsia="Times New Roman"/>
          <w:b w:val="0"/>
        </w:rPr>
        <w:t xml:space="preserve"> pour indiquer à </w:t>
      </w:r>
      <w:proofErr w:type="spellStart"/>
      <w:r>
        <w:rPr>
          <w:rStyle w:val="lev"/>
          <w:rFonts w:eastAsia="Times New Roman"/>
          <w:b w:val="0"/>
        </w:rPr>
        <w:t>postfix</w:t>
      </w:r>
      <w:proofErr w:type="spellEnd"/>
      <w:r>
        <w:rPr>
          <w:rStyle w:val="lev"/>
          <w:rFonts w:eastAsia="Times New Roman"/>
          <w:b w:val="0"/>
        </w:rPr>
        <w:t xml:space="preserve"> d’utiliser </w:t>
      </w:r>
      <w:proofErr w:type="spellStart"/>
      <w:r>
        <w:rPr>
          <w:rStyle w:val="lev"/>
          <w:rFonts w:eastAsia="Times New Roman"/>
          <w:b w:val="0"/>
        </w:rPr>
        <w:t>amavis</w:t>
      </w:r>
      <w:proofErr w:type="spellEnd"/>
    </w:p>
    <w:p w:rsidR="00B814E8" w:rsidRPr="00C43717" w:rsidRDefault="00B814E8" w:rsidP="006F29B6">
      <w:pPr>
        <w:ind w:firstLine="360"/>
        <w:rPr>
          <w:rStyle w:val="lev"/>
          <w:rFonts w:eastAsia="Courier New"/>
          <w:b w:val="0"/>
          <w:sz w:val="16"/>
          <w:szCs w:val="16"/>
          <w:lang w:val="en-US"/>
        </w:rPr>
      </w:pP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proofErr w:type="spellStart"/>
      <w:r w:rsidRPr="00400405">
        <w:rPr>
          <w:rStyle w:val="lev"/>
          <w:rFonts w:eastAsia="Courier New"/>
          <w:b w:val="0"/>
          <w:lang w:val="en-US"/>
        </w:rPr>
        <w:t>content_filter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smtp-amavis</w:t>
      </w:r>
      <w:proofErr w:type="spellEnd"/>
      <w:proofErr w:type="gramStart"/>
      <w:r w:rsidRPr="00400405">
        <w:rPr>
          <w:rStyle w:val="lev"/>
          <w:rFonts w:eastAsia="Courier New"/>
          <w:b w:val="0"/>
          <w:lang w:val="en-US"/>
        </w:rPr>
        <w:t>:[</w:t>
      </w:r>
      <w:proofErr w:type="gramEnd"/>
      <w:r w:rsidRPr="00400405">
        <w:rPr>
          <w:rStyle w:val="lev"/>
          <w:rFonts w:eastAsia="Courier New"/>
          <w:b w:val="0"/>
          <w:lang w:val="en-US"/>
        </w:rPr>
        <w:t>127.0.0.1]:10024</w:t>
      </w:r>
    </w:p>
    <w:p w:rsidR="006F29B6" w:rsidRPr="00400405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Ajoutez ces lignes au fichier </w:t>
      </w:r>
      <w:r w:rsidRPr="00400405">
        <w:rPr>
          <w:rStyle w:val="lev"/>
          <w:rFonts w:eastAsia="Times New Roman"/>
          <w:b w:val="0"/>
        </w:rPr>
        <w:t>/etc/postfix/master.cf</w:t>
      </w:r>
    </w:p>
    <w:p w:rsidR="006F29B6" w:rsidRPr="00C43717" w:rsidRDefault="006F29B6" w:rsidP="006F29B6">
      <w:pPr>
        <w:ind w:firstLine="360"/>
        <w:rPr>
          <w:rStyle w:val="lev"/>
          <w:rFonts w:eastAsia="Courier New"/>
          <w:b w:val="0"/>
          <w:sz w:val="16"/>
          <w:szCs w:val="16"/>
          <w:lang w:val="en-US"/>
        </w:rPr>
      </w:pP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proofErr w:type="spellStart"/>
      <w:proofErr w:type="gramStart"/>
      <w:r w:rsidRPr="00400405">
        <w:rPr>
          <w:rStyle w:val="lev"/>
          <w:rFonts w:eastAsia="Courier New"/>
          <w:b w:val="0"/>
          <w:lang w:val="en-US"/>
        </w:rPr>
        <w:t>smtp-amavis</w:t>
      </w:r>
      <w:proofErr w:type="spellEnd"/>
      <w:proofErr w:type="gramEnd"/>
      <w:r w:rsidRPr="00400405">
        <w:rPr>
          <w:rStyle w:val="lev"/>
          <w:rFonts w:eastAsia="Courier New"/>
          <w:b w:val="0"/>
          <w:lang w:val="en-US"/>
        </w:rPr>
        <w:t xml:space="preserve">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unix</w:t>
      </w:r>
      <w:proofErr w:type="spellEnd"/>
      <w:r w:rsidRPr="00400405">
        <w:rPr>
          <w:rStyle w:val="lev"/>
          <w:rFonts w:eastAsia="Courier New"/>
          <w:b w:val="0"/>
          <w:lang w:val="en-US"/>
        </w:rPr>
        <w:t xml:space="preserve"> -    -    n    -    2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</w:t>
      </w:r>
      <w:proofErr w:type="spellEnd"/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smtp_data_done_timeout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=1200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smtp_send_xforward_command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=yes</w:t>
      </w:r>
    </w:p>
    <w:p w:rsidR="006F29B6" w:rsidRPr="00400405" w:rsidRDefault="006F29B6" w:rsidP="00C43717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disable_dns_lookups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=yes</w:t>
      </w:r>
    </w:p>
    <w:p w:rsidR="00C43717" w:rsidRDefault="00C43717" w:rsidP="006F29B6">
      <w:pPr>
        <w:ind w:firstLine="360"/>
        <w:rPr>
          <w:rStyle w:val="lev"/>
          <w:rFonts w:eastAsia="Courier New"/>
          <w:b w:val="0"/>
          <w:lang w:val="en-US"/>
        </w:rPr>
      </w:pP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127.0.0.1:10025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inet</w:t>
      </w:r>
      <w:proofErr w:type="spellEnd"/>
      <w:r w:rsidRPr="00400405">
        <w:rPr>
          <w:rStyle w:val="lev"/>
          <w:rFonts w:eastAsia="Courier New"/>
          <w:b w:val="0"/>
          <w:lang w:val="en-US"/>
        </w:rPr>
        <w:t xml:space="preserve"> n    -    n    -    -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smtpd</w:t>
      </w:r>
      <w:proofErr w:type="spellEnd"/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content_filter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local_recipient_maps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relay_recipient_maps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smtpd_restriction_classes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smtpd_client_restrictions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smtpd_helo_restrictions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smtpd_sender_restrictions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smtpd_recipient_restrictions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permit_mynetworks</w:t>
      </w:r>
      <w:proofErr w:type="gramStart"/>
      <w:r w:rsidRPr="00400405">
        <w:rPr>
          <w:rStyle w:val="lev"/>
          <w:rFonts w:eastAsia="Courier New"/>
          <w:b w:val="0"/>
          <w:lang w:val="en-US"/>
        </w:rPr>
        <w:t>,reject</w:t>
      </w:r>
      <w:proofErr w:type="spellEnd"/>
      <w:proofErr w:type="gramEnd"/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mynetworks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=127.0.0.0/8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strict_rfc821_envelopes=yes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smtpd_error_sleep_time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=0</w:t>
      </w:r>
    </w:p>
    <w:p w:rsidR="006F29B6" w:rsidRPr="00400405" w:rsidRDefault="006F29B6" w:rsidP="006F29B6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smtpd_soft_error_limit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=1001</w:t>
      </w:r>
    </w:p>
    <w:p w:rsidR="006F29B6" w:rsidRPr="00400405" w:rsidRDefault="006F29B6" w:rsidP="006A5D5B">
      <w:pPr>
        <w:ind w:firstLine="360"/>
        <w:rPr>
          <w:rStyle w:val="lev"/>
          <w:rFonts w:eastAsia="Courier New"/>
          <w:b w:val="0"/>
          <w:lang w:val="en-US"/>
        </w:rPr>
      </w:pPr>
      <w:r w:rsidRPr="00400405">
        <w:rPr>
          <w:rStyle w:val="lev"/>
          <w:rFonts w:eastAsia="Courier New"/>
          <w:b w:val="0"/>
          <w:lang w:val="en-US"/>
        </w:rPr>
        <w:t xml:space="preserve">    -o </w:t>
      </w:r>
      <w:proofErr w:type="spellStart"/>
      <w:r w:rsidRPr="00400405">
        <w:rPr>
          <w:rStyle w:val="lev"/>
          <w:rFonts w:eastAsia="Courier New"/>
          <w:b w:val="0"/>
          <w:lang w:val="en-US"/>
        </w:rPr>
        <w:t>smtpd_hard_error_limit</w:t>
      </w:r>
      <w:proofErr w:type="spellEnd"/>
      <w:r w:rsidRPr="00400405">
        <w:rPr>
          <w:rStyle w:val="lev"/>
          <w:rFonts w:eastAsia="Courier New"/>
          <w:b w:val="0"/>
          <w:lang w:val="en-US"/>
        </w:rPr>
        <w:t>=1000</w:t>
      </w:r>
      <w:r>
        <w:rPr>
          <w:rStyle w:val="lev"/>
          <w:rFonts w:eastAsia="Courier New"/>
          <w:b w:val="0"/>
          <w:lang w:val="en-US"/>
        </w:rPr>
        <w:br w:type="page"/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lastRenderedPageBreak/>
        <w:t>Ajoutez les utilisateurs aux différents groupes :</w:t>
      </w:r>
    </w:p>
    <w:p w:rsidR="006F29B6" w:rsidRDefault="006F29B6" w:rsidP="006F29B6">
      <w:pPr>
        <w:ind w:left="360"/>
        <w:rPr>
          <w:rStyle w:val="lev"/>
          <w:rFonts w:eastAsia="Times New Roman"/>
          <w:b w:val="0"/>
        </w:rPr>
      </w:pPr>
    </w:p>
    <w:p w:rsidR="006F29B6" w:rsidRPr="00400405" w:rsidRDefault="006F29B6" w:rsidP="00AC591B">
      <w:pPr>
        <w:spacing w:after="0" w:line="240" w:lineRule="auto"/>
        <w:ind w:left="708"/>
        <w:rPr>
          <w:rStyle w:val="lev"/>
          <w:rFonts w:eastAsia="Times New Roman"/>
          <w:b w:val="0"/>
        </w:rPr>
      </w:pPr>
      <w:proofErr w:type="spellStart"/>
      <w:proofErr w:type="gramStart"/>
      <w:r w:rsidRPr="00400405">
        <w:rPr>
          <w:rStyle w:val="lev"/>
          <w:rFonts w:eastAsia="Times New Roman"/>
          <w:b w:val="0"/>
        </w:rPr>
        <w:t>usermod</w:t>
      </w:r>
      <w:proofErr w:type="spellEnd"/>
      <w:proofErr w:type="gramEnd"/>
      <w:r w:rsidRPr="00400405">
        <w:rPr>
          <w:rStyle w:val="lev"/>
          <w:rFonts w:eastAsia="Times New Roman"/>
          <w:b w:val="0"/>
        </w:rPr>
        <w:t xml:space="preserve"> -G </w:t>
      </w:r>
      <w:proofErr w:type="spellStart"/>
      <w:r w:rsidRPr="00400405">
        <w:rPr>
          <w:rStyle w:val="lev"/>
          <w:rFonts w:eastAsia="Times New Roman"/>
          <w:b w:val="0"/>
        </w:rPr>
        <w:t>clamav</w:t>
      </w:r>
      <w:proofErr w:type="spellEnd"/>
      <w:r w:rsidRPr="00400405">
        <w:rPr>
          <w:rStyle w:val="lev"/>
          <w:rFonts w:eastAsia="Times New Roman"/>
          <w:b w:val="0"/>
        </w:rPr>
        <w:t xml:space="preserve"> </w:t>
      </w:r>
      <w:proofErr w:type="spellStart"/>
      <w:r w:rsidRPr="00400405">
        <w:rPr>
          <w:rStyle w:val="lev"/>
          <w:rFonts w:eastAsia="Times New Roman"/>
          <w:b w:val="0"/>
        </w:rPr>
        <w:t>amavis</w:t>
      </w:r>
      <w:proofErr w:type="spellEnd"/>
    </w:p>
    <w:p w:rsidR="006F29B6" w:rsidRDefault="006F29B6" w:rsidP="00AC591B">
      <w:pPr>
        <w:spacing w:after="0" w:line="240" w:lineRule="auto"/>
        <w:ind w:left="708"/>
        <w:rPr>
          <w:rStyle w:val="lev"/>
          <w:rFonts w:eastAsia="Times New Roman"/>
          <w:b w:val="0"/>
        </w:rPr>
      </w:pPr>
      <w:proofErr w:type="spellStart"/>
      <w:proofErr w:type="gramStart"/>
      <w:r w:rsidRPr="00400405">
        <w:rPr>
          <w:rStyle w:val="lev"/>
          <w:rFonts w:eastAsia="Times New Roman"/>
          <w:b w:val="0"/>
        </w:rPr>
        <w:t>usermod</w:t>
      </w:r>
      <w:proofErr w:type="spellEnd"/>
      <w:proofErr w:type="gramEnd"/>
      <w:r w:rsidRPr="00400405">
        <w:rPr>
          <w:rStyle w:val="lev"/>
          <w:rFonts w:eastAsia="Times New Roman"/>
          <w:b w:val="0"/>
        </w:rPr>
        <w:t xml:space="preserve"> -G </w:t>
      </w:r>
      <w:proofErr w:type="spellStart"/>
      <w:r w:rsidRPr="00400405">
        <w:rPr>
          <w:rStyle w:val="lev"/>
          <w:rFonts w:eastAsia="Times New Roman"/>
          <w:b w:val="0"/>
        </w:rPr>
        <w:t>amavis</w:t>
      </w:r>
      <w:proofErr w:type="spellEnd"/>
      <w:r w:rsidRPr="00400405">
        <w:rPr>
          <w:rStyle w:val="lev"/>
          <w:rFonts w:eastAsia="Times New Roman"/>
          <w:b w:val="0"/>
        </w:rPr>
        <w:t xml:space="preserve"> </w:t>
      </w:r>
      <w:proofErr w:type="spellStart"/>
      <w:r w:rsidRPr="00400405">
        <w:rPr>
          <w:rStyle w:val="lev"/>
          <w:rFonts w:eastAsia="Times New Roman"/>
          <w:b w:val="0"/>
        </w:rPr>
        <w:t>clamav</w:t>
      </w:r>
      <w:proofErr w:type="spellEnd"/>
    </w:p>
    <w:p w:rsidR="006F29B6" w:rsidRPr="00400405" w:rsidRDefault="006F29B6" w:rsidP="006F29B6">
      <w:pPr>
        <w:ind w:left="360"/>
        <w:rPr>
          <w:rStyle w:val="lev"/>
          <w:rFonts w:eastAsia="Times New Roman"/>
          <w:b w:val="0"/>
        </w:rPr>
      </w:pP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proofErr w:type="spellStart"/>
      <w:r>
        <w:rPr>
          <w:rStyle w:val="lev"/>
          <w:rFonts w:eastAsia="Times New Roman"/>
          <w:b w:val="0"/>
        </w:rPr>
        <w:t>Redémarez</w:t>
      </w:r>
      <w:proofErr w:type="spellEnd"/>
      <w:r>
        <w:rPr>
          <w:rStyle w:val="lev"/>
          <w:rFonts w:eastAsia="Times New Roman"/>
          <w:b w:val="0"/>
        </w:rPr>
        <w:t xml:space="preserve"> les services :</w:t>
      </w:r>
    </w:p>
    <w:p w:rsidR="006F29B6" w:rsidRPr="00AC591B" w:rsidRDefault="006F29B6" w:rsidP="006F29B6">
      <w:pPr>
        <w:ind w:left="360"/>
        <w:rPr>
          <w:rStyle w:val="lev"/>
          <w:rFonts w:eastAsia="Times New Roman"/>
          <w:b w:val="0"/>
          <w:sz w:val="6"/>
          <w:szCs w:val="6"/>
        </w:rPr>
      </w:pPr>
    </w:p>
    <w:p w:rsidR="006F29B6" w:rsidRDefault="006F29B6" w:rsidP="00AC591B">
      <w:pPr>
        <w:ind w:left="360" w:firstLine="348"/>
        <w:rPr>
          <w:rStyle w:val="lev"/>
          <w:rFonts w:eastAsia="Times New Roman"/>
          <w:b w:val="0"/>
        </w:rPr>
      </w:pPr>
      <w:proofErr w:type="spellStart"/>
      <w:proofErr w:type="gramStart"/>
      <w:r w:rsidRPr="00400405">
        <w:rPr>
          <w:rStyle w:val="lev"/>
          <w:rFonts w:eastAsia="Times New Roman"/>
          <w:b w:val="0"/>
        </w:rPr>
        <w:t>systemctl</w:t>
      </w:r>
      <w:proofErr w:type="spellEnd"/>
      <w:proofErr w:type="gramEnd"/>
      <w:r w:rsidRPr="00400405">
        <w:rPr>
          <w:rStyle w:val="lev"/>
          <w:rFonts w:eastAsia="Times New Roman"/>
          <w:b w:val="0"/>
        </w:rPr>
        <w:t xml:space="preserve"> restart </w:t>
      </w:r>
      <w:proofErr w:type="spellStart"/>
      <w:r w:rsidRPr="00400405">
        <w:rPr>
          <w:rStyle w:val="lev"/>
          <w:rFonts w:eastAsia="Times New Roman"/>
          <w:b w:val="0"/>
        </w:rPr>
        <w:t>clamav</w:t>
      </w:r>
      <w:proofErr w:type="spellEnd"/>
      <w:r w:rsidRPr="00400405">
        <w:rPr>
          <w:rStyle w:val="lev"/>
          <w:rFonts w:eastAsia="Times New Roman"/>
          <w:b w:val="0"/>
        </w:rPr>
        <w:t xml:space="preserve">-daemon </w:t>
      </w:r>
      <w:proofErr w:type="spellStart"/>
      <w:r w:rsidRPr="00400405">
        <w:rPr>
          <w:rStyle w:val="lev"/>
          <w:rFonts w:eastAsia="Times New Roman"/>
          <w:b w:val="0"/>
        </w:rPr>
        <w:t>amavis</w:t>
      </w:r>
      <w:proofErr w:type="spellEnd"/>
      <w:r w:rsidRPr="00400405">
        <w:rPr>
          <w:rStyle w:val="lev"/>
          <w:rFonts w:eastAsia="Times New Roman"/>
          <w:b w:val="0"/>
        </w:rPr>
        <w:t xml:space="preserve"> </w:t>
      </w:r>
      <w:proofErr w:type="spellStart"/>
      <w:r w:rsidRPr="00400405">
        <w:rPr>
          <w:rStyle w:val="lev"/>
          <w:rFonts w:eastAsia="Times New Roman"/>
          <w:b w:val="0"/>
        </w:rPr>
        <w:t>postfix</w:t>
      </w:r>
      <w:proofErr w:type="spellEnd"/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Depuis </w:t>
      </w:r>
      <w:proofErr w:type="spellStart"/>
      <w:r>
        <w:rPr>
          <w:rStyle w:val="lev"/>
          <w:rFonts w:eastAsia="Times New Roman"/>
          <w:b w:val="0"/>
        </w:rPr>
        <w:t>thunderbird</w:t>
      </w:r>
      <w:proofErr w:type="spellEnd"/>
      <w:r>
        <w:rPr>
          <w:rStyle w:val="lev"/>
          <w:rFonts w:eastAsia="Times New Roman"/>
          <w:b w:val="0"/>
        </w:rPr>
        <w:t xml:space="preserve">, testez l’envoi d’un mail avec comme pièce jointe le virus de test (prenez soin de désactivez l’antivirus de </w:t>
      </w:r>
      <w:proofErr w:type="spellStart"/>
      <w:r>
        <w:rPr>
          <w:rStyle w:val="lev"/>
          <w:rFonts w:eastAsia="Times New Roman"/>
          <w:b w:val="0"/>
        </w:rPr>
        <w:t>windows</w:t>
      </w:r>
      <w:proofErr w:type="spellEnd"/>
      <w:r>
        <w:rPr>
          <w:rStyle w:val="lev"/>
          <w:rFonts w:eastAsia="Times New Roman"/>
          <w:b w:val="0"/>
        </w:rPr>
        <w:t xml:space="preserve"> pour télécharger le virus de test). Si tout fonctionne, le mail ne devrait pas arriver au destinataire et vous devriez recevoir une alerte dans la boite mail correspondant à l’utilisateur qui reçoit les mails de </w:t>
      </w:r>
      <w:proofErr w:type="spellStart"/>
      <w:r>
        <w:rPr>
          <w:rStyle w:val="lev"/>
          <w:rFonts w:eastAsia="Times New Roman"/>
          <w:b w:val="0"/>
        </w:rPr>
        <w:t>root</w:t>
      </w:r>
      <w:proofErr w:type="spellEnd"/>
      <w:r>
        <w:rPr>
          <w:rStyle w:val="lev"/>
          <w:rFonts w:eastAsia="Times New Roman"/>
          <w:b w:val="0"/>
        </w:rPr>
        <w:t>. Cette alerte devrait ressembler à ça :</w:t>
      </w:r>
    </w:p>
    <w:p w:rsidR="006F29B6" w:rsidRDefault="006F29B6" w:rsidP="006F29B6">
      <w:pPr>
        <w:ind w:left="360"/>
        <w:rPr>
          <w:rStyle w:val="lev"/>
          <w:rFonts w:eastAsia="Times New Roman"/>
          <w:b w:val="0"/>
        </w:rPr>
      </w:pPr>
    </w:p>
    <w:p w:rsidR="006F29B6" w:rsidRDefault="006F29B6" w:rsidP="006F29B6">
      <w:pPr>
        <w:jc w:val="center"/>
        <w:rPr>
          <w:noProof/>
          <w:lang w:eastAsia="fr-FR"/>
        </w:rPr>
      </w:pPr>
      <w:r w:rsidRPr="00E43792">
        <w:rPr>
          <w:noProof/>
          <w:lang w:eastAsia="fr-FR"/>
        </w:rPr>
        <w:drawing>
          <wp:inline distT="0" distB="0" distL="0" distR="0">
            <wp:extent cx="4176395" cy="5295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9B6" w:rsidRDefault="006F29B6" w:rsidP="00B814E8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Vous pouvez retrouver le mail en quarantaine dans le dossier /var/lib/</w:t>
      </w:r>
      <w:proofErr w:type="spellStart"/>
      <w:r>
        <w:rPr>
          <w:rStyle w:val="lev"/>
          <w:rFonts w:eastAsia="Times New Roman"/>
          <w:b w:val="0"/>
        </w:rPr>
        <w:t>amavis</w:t>
      </w:r>
      <w:proofErr w:type="spellEnd"/>
      <w:r>
        <w:rPr>
          <w:rStyle w:val="lev"/>
          <w:rFonts w:eastAsia="Times New Roman"/>
          <w:b w:val="0"/>
        </w:rPr>
        <w:t>/</w:t>
      </w:r>
      <w:proofErr w:type="spellStart"/>
      <w:r>
        <w:rPr>
          <w:rStyle w:val="lev"/>
          <w:rFonts w:eastAsia="Times New Roman"/>
          <w:b w:val="0"/>
        </w:rPr>
        <w:t>virusmail</w:t>
      </w:r>
      <w:proofErr w:type="spellEnd"/>
      <w:r>
        <w:rPr>
          <w:rStyle w:val="lev"/>
          <w:rFonts w:eastAsia="Times New Roman"/>
          <w:b w:val="0"/>
        </w:rPr>
        <w:t>/</w:t>
      </w:r>
    </w:p>
    <w:p w:rsidR="00B814E8" w:rsidRDefault="00B814E8">
      <w:pPr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br w:type="page"/>
      </w:r>
    </w:p>
    <w:p w:rsidR="006F29B6" w:rsidRPr="006A5D5B" w:rsidRDefault="006F29B6" w:rsidP="006A5D5B">
      <w:pPr>
        <w:pStyle w:val="En-ttedetabledesmatires"/>
        <w:numPr>
          <w:ilvl w:val="0"/>
          <w:numId w:val="42"/>
        </w:numPr>
        <w:rPr>
          <w:rStyle w:val="lev"/>
          <w:rFonts w:eastAsia="Times New Roman"/>
          <w:b w:val="0"/>
          <w:bCs/>
          <w:color w:val="000000"/>
        </w:rPr>
      </w:pPr>
      <w:r w:rsidRPr="006A5D5B">
        <w:rPr>
          <w:rStyle w:val="lev"/>
          <w:rFonts w:eastAsia="Times New Roman"/>
          <w:b w:val="0"/>
          <w:bCs/>
          <w:color w:val="000000"/>
        </w:rPr>
        <w:lastRenderedPageBreak/>
        <w:t xml:space="preserve"> Mise en place d’un anti spam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Installez le paquet </w:t>
      </w:r>
      <w:proofErr w:type="spellStart"/>
      <w:r>
        <w:rPr>
          <w:rStyle w:val="lev"/>
          <w:rFonts w:eastAsia="Times New Roman"/>
          <w:b w:val="0"/>
        </w:rPr>
        <w:t>spamassassin</w:t>
      </w:r>
      <w:proofErr w:type="spellEnd"/>
    </w:p>
    <w:p w:rsidR="006F29B6" w:rsidRDefault="006F29B6" w:rsidP="006F29B6">
      <w:pPr>
        <w:ind w:left="360"/>
        <w:rPr>
          <w:rStyle w:val="lev"/>
          <w:rFonts w:eastAsia="Times New Roman"/>
          <w:b w:val="0"/>
        </w:rPr>
      </w:pP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Modifiez </w:t>
      </w:r>
      <w:r w:rsidRPr="008D54EA">
        <w:rPr>
          <w:rStyle w:val="lev"/>
          <w:rFonts w:eastAsia="Times New Roman"/>
          <w:b w:val="0"/>
        </w:rPr>
        <w:t>le fichier de configuration /et/default/</w:t>
      </w:r>
      <w:proofErr w:type="spellStart"/>
      <w:r w:rsidRPr="008D54EA">
        <w:rPr>
          <w:rStyle w:val="lev"/>
          <w:rFonts w:eastAsia="Times New Roman"/>
          <w:b w:val="0"/>
        </w:rPr>
        <w:t>spamassassin</w:t>
      </w:r>
      <w:proofErr w:type="spellEnd"/>
    </w:p>
    <w:p w:rsidR="006F29B6" w:rsidRDefault="006F29B6" w:rsidP="006F29B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Activer les mises à jour via une tâche </w:t>
      </w:r>
      <w:proofErr w:type="spellStart"/>
      <w:r>
        <w:rPr>
          <w:rStyle w:val="lev"/>
          <w:rFonts w:eastAsia="Times New Roman"/>
          <w:b w:val="0"/>
        </w:rPr>
        <w:t>cron</w:t>
      </w:r>
      <w:proofErr w:type="spellEnd"/>
      <w:r>
        <w:rPr>
          <w:rStyle w:val="lev"/>
          <w:rFonts w:eastAsia="Times New Roman"/>
          <w:b w:val="0"/>
        </w:rPr>
        <w:t> :</w:t>
      </w:r>
    </w:p>
    <w:p w:rsidR="006F29B6" w:rsidRDefault="006F29B6" w:rsidP="006F29B6">
      <w:pPr>
        <w:ind w:left="360" w:firstLine="890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CRON=1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 xml:space="preserve">Activez le service </w:t>
      </w:r>
      <w:proofErr w:type="spellStart"/>
      <w:r>
        <w:rPr>
          <w:rStyle w:val="lev"/>
          <w:rFonts w:eastAsia="Times New Roman"/>
          <w:b w:val="0"/>
        </w:rPr>
        <w:t>spamass</w:t>
      </w:r>
      <w:r w:rsidRPr="008D54EA">
        <w:rPr>
          <w:rStyle w:val="lev"/>
          <w:rFonts w:eastAsia="Times New Roman"/>
          <w:b w:val="0"/>
        </w:rPr>
        <w:t>assin</w:t>
      </w:r>
      <w:proofErr w:type="spellEnd"/>
    </w:p>
    <w:p w:rsidR="006F29B6" w:rsidRDefault="006F29B6" w:rsidP="006F29B6">
      <w:pPr>
        <w:widowControl w:val="0"/>
        <w:numPr>
          <w:ilvl w:val="1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proofErr w:type="spellStart"/>
      <w:r>
        <w:rPr>
          <w:rStyle w:val="lev"/>
          <w:rFonts w:eastAsia="Times New Roman"/>
          <w:b w:val="0"/>
        </w:rPr>
        <w:t>systemctl</w:t>
      </w:r>
      <w:proofErr w:type="spellEnd"/>
      <w:r>
        <w:rPr>
          <w:rStyle w:val="lev"/>
          <w:rFonts w:eastAsia="Times New Roman"/>
          <w:b w:val="0"/>
        </w:rPr>
        <w:t xml:space="preserve"> </w:t>
      </w:r>
      <w:proofErr w:type="spellStart"/>
      <w:r>
        <w:rPr>
          <w:rStyle w:val="lev"/>
          <w:rFonts w:eastAsia="Times New Roman"/>
          <w:b w:val="0"/>
        </w:rPr>
        <w:t>enable</w:t>
      </w:r>
      <w:proofErr w:type="spellEnd"/>
      <w:r>
        <w:rPr>
          <w:rStyle w:val="lev"/>
          <w:rFonts w:eastAsia="Times New Roman"/>
          <w:b w:val="0"/>
        </w:rPr>
        <w:t xml:space="preserve"> </w:t>
      </w:r>
      <w:proofErr w:type="spellStart"/>
      <w:r>
        <w:rPr>
          <w:rStyle w:val="lev"/>
          <w:rFonts w:eastAsia="Times New Roman"/>
          <w:b w:val="0"/>
        </w:rPr>
        <w:t>spamassassin.service</w:t>
      </w:r>
      <w:proofErr w:type="spellEnd"/>
    </w:p>
    <w:p w:rsidR="006F29B6" w:rsidRDefault="006F29B6" w:rsidP="006F29B6">
      <w:pPr>
        <w:rPr>
          <w:rStyle w:val="lev"/>
        </w:rPr>
      </w:pPr>
    </w:p>
    <w:p w:rsidR="006F29B6" w:rsidRPr="008D54EA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Mettez</w:t>
      </w:r>
      <w:r w:rsidRPr="008D54EA">
        <w:rPr>
          <w:rStyle w:val="lev"/>
          <w:rFonts w:eastAsia="Times New Roman"/>
          <w:b w:val="0"/>
        </w:rPr>
        <w:t xml:space="preserve"> à jour la configuration de </w:t>
      </w:r>
      <w:proofErr w:type="spellStart"/>
      <w:r w:rsidRPr="008D54EA">
        <w:rPr>
          <w:rStyle w:val="lev"/>
          <w:rFonts w:eastAsia="Times New Roman"/>
          <w:b w:val="0"/>
        </w:rPr>
        <w:t>spamassasin</w:t>
      </w:r>
      <w:proofErr w:type="spellEnd"/>
      <w:r w:rsidRPr="008D54EA">
        <w:rPr>
          <w:rStyle w:val="lev"/>
          <w:rFonts w:eastAsia="Times New Roman"/>
          <w:b w:val="0"/>
        </w:rPr>
        <w:t xml:space="preserve"> avec la commande suivante :</w:t>
      </w:r>
    </w:p>
    <w:p w:rsidR="00B814E8" w:rsidRDefault="00B814E8" w:rsidP="006F29B6">
      <w:pPr>
        <w:ind w:left="720" w:firstLine="530"/>
        <w:rPr>
          <w:rStyle w:val="lev"/>
          <w:b w:val="0"/>
        </w:rPr>
      </w:pPr>
    </w:p>
    <w:p w:rsidR="006F29B6" w:rsidRDefault="006F29B6" w:rsidP="006F29B6">
      <w:pPr>
        <w:ind w:left="720" w:firstLine="530"/>
        <w:rPr>
          <w:rStyle w:val="lev"/>
          <w:b w:val="0"/>
        </w:rPr>
      </w:pPr>
      <w:r w:rsidRPr="008D54EA">
        <w:rPr>
          <w:rStyle w:val="lev"/>
          <w:b w:val="0"/>
        </w:rPr>
        <w:t xml:space="preserve">sa-update </w:t>
      </w:r>
      <w:r>
        <w:rPr>
          <w:rStyle w:val="lev"/>
          <w:b w:val="0"/>
        </w:rPr>
        <w:t>-</w:t>
      </w:r>
      <w:r w:rsidRPr="008D54EA">
        <w:rPr>
          <w:rStyle w:val="lev"/>
          <w:b w:val="0"/>
        </w:rPr>
        <w:t>D</w:t>
      </w:r>
    </w:p>
    <w:p w:rsidR="006F29B6" w:rsidRPr="00400405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proofErr w:type="spellStart"/>
      <w:r>
        <w:rPr>
          <w:rStyle w:val="lev"/>
          <w:rFonts w:eastAsia="Times New Roman"/>
          <w:b w:val="0"/>
        </w:rPr>
        <w:t>Décommentez</w:t>
      </w:r>
      <w:proofErr w:type="spellEnd"/>
      <w:r>
        <w:rPr>
          <w:rStyle w:val="lev"/>
          <w:rFonts w:eastAsia="Times New Roman"/>
          <w:b w:val="0"/>
        </w:rPr>
        <w:t xml:space="preserve"> ces lignes dans</w:t>
      </w:r>
      <w:r w:rsidRPr="00400405">
        <w:rPr>
          <w:rStyle w:val="lev"/>
          <w:rFonts w:eastAsia="Times New Roman"/>
          <w:b w:val="0"/>
        </w:rPr>
        <w:t xml:space="preserve"> le fichier /</w:t>
      </w:r>
      <w:proofErr w:type="spellStart"/>
      <w:r w:rsidRPr="00400405">
        <w:rPr>
          <w:rStyle w:val="lev"/>
          <w:rFonts w:eastAsia="Times New Roman"/>
          <w:b w:val="0"/>
        </w:rPr>
        <w:t>etc</w:t>
      </w:r>
      <w:proofErr w:type="spellEnd"/>
      <w:r w:rsidRPr="00400405">
        <w:rPr>
          <w:rStyle w:val="lev"/>
          <w:rFonts w:eastAsia="Times New Roman"/>
          <w:b w:val="0"/>
        </w:rPr>
        <w:t>/</w:t>
      </w:r>
      <w:proofErr w:type="spellStart"/>
      <w:r w:rsidRPr="00400405">
        <w:rPr>
          <w:rStyle w:val="lev"/>
          <w:rFonts w:eastAsia="Times New Roman"/>
          <w:b w:val="0"/>
        </w:rPr>
        <w:t>amavis</w:t>
      </w:r>
      <w:proofErr w:type="spellEnd"/>
      <w:r w:rsidRPr="00400405">
        <w:rPr>
          <w:rStyle w:val="lev"/>
          <w:rFonts w:eastAsia="Times New Roman"/>
          <w:b w:val="0"/>
        </w:rPr>
        <w:t>/</w:t>
      </w:r>
      <w:proofErr w:type="spellStart"/>
      <w:r w:rsidRPr="00400405">
        <w:rPr>
          <w:rStyle w:val="lev"/>
          <w:rFonts w:eastAsia="Times New Roman"/>
          <w:b w:val="0"/>
        </w:rPr>
        <w:t>conf.d</w:t>
      </w:r>
      <w:proofErr w:type="spellEnd"/>
      <w:r w:rsidRPr="00400405">
        <w:rPr>
          <w:rStyle w:val="lev"/>
          <w:rFonts w:eastAsia="Times New Roman"/>
          <w:b w:val="0"/>
        </w:rPr>
        <w:t>/15-content_filter_mode</w:t>
      </w:r>
      <w:r>
        <w:rPr>
          <w:rStyle w:val="lev"/>
          <w:rFonts w:eastAsia="Times New Roman"/>
          <w:b w:val="0"/>
        </w:rPr>
        <w:t xml:space="preserve"> pour activez la recherche des spams</w:t>
      </w:r>
    </w:p>
    <w:p w:rsidR="006F29B6" w:rsidRDefault="006F29B6" w:rsidP="006F29B6">
      <w:pPr>
        <w:ind w:left="720" w:firstLine="530"/>
        <w:rPr>
          <w:rStyle w:val="lev"/>
          <w:b w:val="0"/>
        </w:rPr>
      </w:pPr>
    </w:p>
    <w:p w:rsidR="006F29B6" w:rsidRPr="0096557D" w:rsidRDefault="006F29B6" w:rsidP="006F29B6">
      <w:pPr>
        <w:ind w:left="720" w:firstLine="530"/>
        <w:rPr>
          <w:rStyle w:val="lev"/>
          <w:b w:val="0"/>
        </w:rPr>
      </w:pPr>
      <w:r w:rsidRPr="0096557D">
        <w:rPr>
          <w:rStyle w:val="lev"/>
          <w:b w:val="0"/>
        </w:rPr>
        <w:t>@</w:t>
      </w:r>
      <w:proofErr w:type="spellStart"/>
      <w:r w:rsidRPr="0096557D">
        <w:rPr>
          <w:rStyle w:val="lev"/>
          <w:b w:val="0"/>
        </w:rPr>
        <w:t>bypass_spam_checks_maps</w:t>
      </w:r>
      <w:proofErr w:type="spellEnd"/>
      <w:r w:rsidRPr="0096557D">
        <w:rPr>
          <w:rStyle w:val="lev"/>
          <w:b w:val="0"/>
        </w:rPr>
        <w:t xml:space="preserve"> = (</w:t>
      </w:r>
    </w:p>
    <w:p w:rsidR="006F29B6" w:rsidRDefault="006F29B6" w:rsidP="006F29B6">
      <w:pPr>
        <w:ind w:left="720" w:firstLine="530"/>
        <w:rPr>
          <w:rStyle w:val="lev"/>
          <w:b w:val="0"/>
          <w:lang w:val="en-US"/>
        </w:rPr>
      </w:pPr>
      <w:r w:rsidRPr="0096557D">
        <w:rPr>
          <w:rStyle w:val="lev"/>
          <w:b w:val="0"/>
          <w:lang w:val="en-US"/>
        </w:rPr>
        <w:t>\%</w:t>
      </w:r>
      <w:proofErr w:type="spellStart"/>
      <w:r w:rsidRPr="0096557D">
        <w:rPr>
          <w:rStyle w:val="lev"/>
          <w:b w:val="0"/>
          <w:lang w:val="en-US"/>
        </w:rPr>
        <w:t>bypass_spam_checks</w:t>
      </w:r>
      <w:proofErr w:type="spellEnd"/>
      <w:r w:rsidRPr="0096557D">
        <w:rPr>
          <w:rStyle w:val="lev"/>
          <w:b w:val="0"/>
          <w:lang w:val="en-US"/>
        </w:rPr>
        <w:t>, \@</w:t>
      </w:r>
      <w:proofErr w:type="spellStart"/>
      <w:r w:rsidRPr="0096557D">
        <w:rPr>
          <w:rStyle w:val="lev"/>
          <w:b w:val="0"/>
          <w:lang w:val="en-US"/>
        </w:rPr>
        <w:t>bypass_spam_checks_acl</w:t>
      </w:r>
      <w:proofErr w:type="spellEnd"/>
      <w:r w:rsidRPr="0096557D">
        <w:rPr>
          <w:rStyle w:val="lev"/>
          <w:b w:val="0"/>
          <w:lang w:val="en-US"/>
        </w:rPr>
        <w:t>, \$</w:t>
      </w:r>
      <w:proofErr w:type="spellStart"/>
      <w:r w:rsidRPr="0096557D">
        <w:rPr>
          <w:rStyle w:val="lev"/>
          <w:b w:val="0"/>
          <w:lang w:val="en-US"/>
        </w:rPr>
        <w:t>bypass_spam_checks_re</w:t>
      </w:r>
      <w:proofErr w:type="spellEnd"/>
      <w:r w:rsidRPr="0096557D">
        <w:rPr>
          <w:rStyle w:val="lev"/>
          <w:b w:val="0"/>
          <w:lang w:val="en-US"/>
        </w:rPr>
        <w:t>);</w:t>
      </w:r>
    </w:p>
    <w:p w:rsidR="006F29B6" w:rsidRPr="00706E7B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b w:val="0"/>
        </w:rPr>
      </w:pPr>
      <w:r w:rsidRPr="00706E7B">
        <w:rPr>
          <w:rStyle w:val="lev"/>
          <w:b w:val="0"/>
        </w:rPr>
        <w:t>Nous pouvons vérifier le fonctionnement correct du filtre en créant un fichier texte nommé par exemple spam.txt contenant juste ceci:</w:t>
      </w:r>
    </w:p>
    <w:p w:rsidR="006F29B6" w:rsidRDefault="006F29B6" w:rsidP="006F29B6">
      <w:pPr>
        <w:ind w:left="360"/>
        <w:rPr>
          <w:rStyle w:val="lev"/>
          <w:b w:val="0"/>
        </w:rPr>
      </w:pPr>
    </w:p>
    <w:p w:rsidR="006F29B6" w:rsidRDefault="006F29B6" w:rsidP="006F29B6">
      <w:pPr>
        <w:ind w:left="1250"/>
        <w:rPr>
          <w:rStyle w:val="lev"/>
          <w:b w:val="0"/>
          <w:lang w:val="en-US"/>
        </w:rPr>
      </w:pPr>
      <w:r w:rsidRPr="00706E7B">
        <w:rPr>
          <w:rStyle w:val="lev"/>
          <w:b w:val="0"/>
          <w:lang w:val="en-US"/>
        </w:rPr>
        <w:t>XJS*C4JDBQADN1.NSBN3*2IDNEN*GTUBE-STANDARD-ANTI-UBE-TEST-EMAIL*C.34X</w:t>
      </w:r>
    </w:p>
    <w:p w:rsidR="006F29B6" w:rsidRPr="00706E7B" w:rsidRDefault="006F29B6" w:rsidP="006F29B6">
      <w:pPr>
        <w:ind w:left="360"/>
        <w:rPr>
          <w:rStyle w:val="lev"/>
          <w:b w:val="0"/>
        </w:rPr>
      </w:pPr>
      <w:r w:rsidRPr="00706E7B">
        <w:rPr>
          <w:rStyle w:val="lev"/>
          <w:b w:val="0"/>
        </w:rPr>
        <w:t>Il faut</w:t>
      </w:r>
      <w:r>
        <w:rPr>
          <w:rStyle w:val="lev"/>
          <w:b w:val="0"/>
        </w:rPr>
        <w:t xml:space="preserve"> ensuite </w:t>
      </w:r>
      <w:r w:rsidRPr="00706E7B">
        <w:rPr>
          <w:rStyle w:val="lev"/>
          <w:b w:val="0"/>
        </w:rPr>
        <w:t xml:space="preserve">injecter ce fichier dans le filtre via </w:t>
      </w:r>
      <w:proofErr w:type="spellStart"/>
      <w:r w:rsidRPr="00706E7B">
        <w:rPr>
          <w:rStyle w:val="lev"/>
          <w:b w:val="0"/>
        </w:rPr>
        <w:t>spamc</w:t>
      </w:r>
      <w:proofErr w:type="spellEnd"/>
      <w:r w:rsidRPr="00706E7B">
        <w:rPr>
          <w:rStyle w:val="lev"/>
          <w:b w:val="0"/>
        </w:rPr>
        <w:t>:</w:t>
      </w:r>
    </w:p>
    <w:p w:rsidR="006F29B6" w:rsidRPr="00706E7B" w:rsidRDefault="006F29B6" w:rsidP="006F29B6">
      <w:pPr>
        <w:ind w:left="360" w:firstLine="890"/>
        <w:rPr>
          <w:rStyle w:val="lev"/>
          <w:b w:val="0"/>
        </w:rPr>
      </w:pPr>
      <w:proofErr w:type="spellStart"/>
      <w:proofErr w:type="gramStart"/>
      <w:r w:rsidRPr="00706E7B">
        <w:rPr>
          <w:rStyle w:val="lev"/>
          <w:b w:val="0"/>
          <w:lang w:val="en-US"/>
        </w:rPr>
        <w:t>spamc</w:t>
      </w:r>
      <w:proofErr w:type="spellEnd"/>
      <w:proofErr w:type="gramEnd"/>
      <w:r w:rsidRPr="00706E7B">
        <w:rPr>
          <w:rStyle w:val="lev"/>
          <w:b w:val="0"/>
          <w:lang w:val="en-US"/>
        </w:rPr>
        <w:t xml:space="preserve"> &lt; spam.txt | more</w:t>
      </w:r>
    </w:p>
    <w:p w:rsidR="006F29B6" w:rsidRPr="008D54EA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On redémarre les services</w:t>
      </w:r>
      <w:r w:rsidRPr="008D54EA">
        <w:rPr>
          <w:rStyle w:val="lev"/>
          <w:rFonts w:eastAsia="Times New Roman"/>
          <w:b w:val="0"/>
        </w:rPr>
        <w:t xml:space="preserve"> :</w:t>
      </w:r>
    </w:p>
    <w:p w:rsidR="006F29B6" w:rsidRDefault="006F29B6" w:rsidP="006F29B6">
      <w:pPr>
        <w:ind w:firstLine="284"/>
        <w:rPr>
          <w:rStyle w:val="lev"/>
          <w:b w:val="0"/>
        </w:rPr>
      </w:pPr>
    </w:p>
    <w:p w:rsidR="006F29B6" w:rsidRPr="006D7B13" w:rsidRDefault="006F29B6" w:rsidP="006F29B6">
      <w:pPr>
        <w:ind w:left="928" w:firstLine="284"/>
        <w:rPr>
          <w:rStyle w:val="lev"/>
          <w:b w:val="0"/>
          <w:lang w:val="en-US"/>
        </w:rPr>
      </w:pPr>
      <w:proofErr w:type="gramStart"/>
      <w:r>
        <w:rPr>
          <w:rStyle w:val="lev"/>
          <w:b w:val="0"/>
          <w:lang w:val="en-US"/>
        </w:rPr>
        <w:t>service</w:t>
      </w:r>
      <w:proofErr w:type="gramEnd"/>
      <w:r>
        <w:rPr>
          <w:rStyle w:val="lev"/>
          <w:b w:val="0"/>
          <w:lang w:val="en-US"/>
        </w:rPr>
        <w:t xml:space="preserve"> postfix restart</w:t>
      </w:r>
    </w:p>
    <w:p w:rsidR="006F29B6" w:rsidRPr="006D7B13" w:rsidRDefault="006F29B6" w:rsidP="006F29B6">
      <w:pPr>
        <w:ind w:left="928" w:firstLine="284"/>
        <w:rPr>
          <w:rStyle w:val="lev"/>
          <w:b w:val="0"/>
          <w:lang w:val="en-US"/>
        </w:rPr>
      </w:pPr>
      <w:proofErr w:type="gramStart"/>
      <w:r w:rsidRPr="006D7B13">
        <w:rPr>
          <w:rStyle w:val="lev"/>
          <w:b w:val="0"/>
          <w:lang w:val="en-US"/>
        </w:rPr>
        <w:t>service</w:t>
      </w:r>
      <w:proofErr w:type="gramEnd"/>
      <w:r w:rsidRPr="006D7B13">
        <w:rPr>
          <w:rStyle w:val="lev"/>
          <w:b w:val="0"/>
          <w:lang w:val="en-US"/>
        </w:rPr>
        <w:t xml:space="preserve"> </w:t>
      </w:r>
      <w:proofErr w:type="spellStart"/>
      <w:r w:rsidRPr="006D7B13">
        <w:rPr>
          <w:rStyle w:val="lev"/>
          <w:b w:val="0"/>
          <w:lang w:val="en-US"/>
        </w:rPr>
        <w:t>spamassassin</w:t>
      </w:r>
      <w:proofErr w:type="spellEnd"/>
      <w:r w:rsidRPr="006D7B13">
        <w:rPr>
          <w:rStyle w:val="lev"/>
          <w:b w:val="0"/>
          <w:lang w:val="en-US"/>
        </w:rPr>
        <w:t xml:space="preserve"> </w:t>
      </w:r>
      <w:r>
        <w:rPr>
          <w:rStyle w:val="lev"/>
          <w:b w:val="0"/>
          <w:lang w:val="en-US"/>
        </w:rPr>
        <w:t>re</w:t>
      </w:r>
      <w:r w:rsidRPr="006D7B13">
        <w:rPr>
          <w:rStyle w:val="lev"/>
          <w:b w:val="0"/>
          <w:lang w:val="en-US"/>
        </w:rPr>
        <w:t>start</w:t>
      </w:r>
    </w:p>
    <w:p w:rsidR="006F29B6" w:rsidRPr="006D7B13" w:rsidRDefault="006F29B6" w:rsidP="006F29B6">
      <w:pPr>
        <w:ind w:left="928" w:firstLine="284"/>
        <w:rPr>
          <w:rStyle w:val="lev"/>
          <w:b w:val="0"/>
          <w:lang w:val="en-US"/>
        </w:rPr>
      </w:pPr>
      <w:proofErr w:type="gramStart"/>
      <w:r w:rsidRPr="006D7B13">
        <w:rPr>
          <w:rStyle w:val="lev"/>
          <w:b w:val="0"/>
          <w:lang w:val="en-US"/>
        </w:rPr>
        <w:t>service</w:t>
      </w:r>
      <w:proofErr w:type="gramEnd"/>
      <w:r w:rsidRPr="006D7B13">
        <w:rPr>
          <w:rStyle w:val="lev"/>
          <w:b w:val="0"/>
          <w:lang w:val="en-US"/>
        </w:rPr>
        <w:t xml:space="preserve"> </w:t>
      </w:r>
      <w:proofErr w:type="spellStart"/>
      <w:r w:rsidRPr="006D7B13">
        <w:rPr>
          <w:rStyle w:val="lev"/>
          <w:b w:val="0"/>
          <w:lang w:val="en-US"/>
        </w:rPr>
        <w:t>amavis</w:t>
      </w:r>
      <w:proofErr w:type="spellEnd"/>
      <w:r w:rsidRPr="006D7B13">
        <w:rPr>
          <w:rStyle w:val="lev"/>
          <w:b w:val="0"/>
          <w:lang w:val="en-US"/>
        </w:rPr>
        <w:t xml:space="preserve"> </w:t>
      </w:r>
      <w:r>
        <w:rPr>
          <w:rStyle w:val="lev"/>
          <w:b w:val="0"/>
          <w:lang w:val="en-US"/>
        </w:rPr>
        <w:t>re</w:t>
      </w:r>
      <w:r w:rsidRPr="006D7B13">
        <w:rPr>
          <w:rStyle w:val="lev"/>
          <w:b w:val="0"/>
          <w:lang w:val="en-US"/>
        </w:rPr>
        <w:t>start</w:t>
      </w:r>
    </w:p>
    <w:p w:rsidR="006F29B6" w:rsidRDefault="006F29B6" w:rsidP="006F29B6">
      <w:pPr>
        <w:ind w:left="928" w:firstLine="284"/>
        <w:rPr>
          <w:rStyle w:val="lev"/>
          <w:b w:val="0"/>
          <w:lang w:val="en-US"/>
        </w:rPr>
      </w:pPr>
      <w:proofErr w:type="gramStart"/>
      <w:r w:rsidRPr="006D7B13">
        <w:rPr>
          <w:rStyle w:val="lev"/>
          <w:b w:val="0"/>
          <w:lang w:val="en-US"/>
        </w:rPr>
        <w:t>service</w:t>
      </w:r>
      <w:proofErr w:type="gramEnd"/>
      <w:r w:rsidRPr="006D7B13">
        <w:rPr>
          <w:rStyle w:val="lev"/>
          <w:b w:val="0"/>
          <w:lang w:val="en-US"/>
        </w:rPr>
        <w:t xml:space="preserve"> </w:t>
      </w:r>
      <w:proofErr w:type="spellStart"/>
      <w:r w:rsidRPr="006D7B13">
        <w:rPr>
          <w:rStyle w:val="lev"/>
          <w:b w:val="0"/>
          <w:lang w:val="en-US"/>
        </w:rPr>
        <w:t>clamav</w:t>
      </w:r>
      <w:proofErr w:type="spellEnd"/>
      <w:r w:rsidRPr="006D7B13">
        <w:rPr>
          <w:rStyle w:val="lev"/>
          <w:b w:val="0"/>
          <w:lang w:val="en-US"/>
        </w:rPr>
        <w:t xml:space="preserve">-daemon </w:t>
      </w:r>
      <w:r>
        <w:rPr>
          <w:rStyle w:val="lev"/>
          <w:b w:val="0"/>
          <w:lang w:val="en-US"/>
        </w:rPr>
        <w:t>re</w:t>
      </w:r>
      <w:r w:rsidRPr="006D7B13">
        <w:rPr>
          <w:rStyle w:val="lev"/>
          <w:b w:val="0"/>
          <w:lang w:val="en-US"/>
        </w:rPr>
        <w:t>start</w:t>
      </w:r>
    </w:p>
    <w:p w:rsidR="006F29B6" w:rsidRDefault="006F29B6" w:rsidP="006F29B6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  <w:b w:val="0"/>
        </w:rPr>
        <w:t>Testez, en envoyant un mail avec comme objet "test spam" et dans le corps ceci</w:t>
      </w:r>
      <w:r w:rsidRPr="00471C3B">
        <w:rPr>
          <w:rStyle w:val="lev"/>
          <w:rFonts w:eastAsia="Times New Roman"/>
          <w:b w:val="0"/>
        </w:rPr>
        <w:t xml:space="preserve"> :</w:t>
      </w:r>
    </w:p>
    <w:p w:rsidR="006F29B6" w:rsidRDefault="006F29B6" w:rsidP="006F29B6">
      <w:pPr>
        <w:rPr>
          <w:rStyle w:val="lev"/>
          <w:rFonts w:eastAsia="Times New Roman"/>
          <w:b w:val="0"/>
        </w:rPr>
      </w:pPr>
    </w:p>
    <w:p w:rsidR="006F29B6" w:rsidRDefault="006F29B6" w:rsidP="006F29B6">
      <w:pPr>
        <w:rPr>
          <w:rStyle w:val="lev"/>
          <w:b w:val="0"/>
          <w:lang w:val="en-US"/>
        </w:rPr>
      </w:pPr>
      <w:r w:rsidRPr="00706E7B">
        <w:rPr>
          <w:rStyle w:val="lev"/>
          <w:b w:val="0"/>
          <w:lang w:val="en-US"/>
        </w:rPr>
        <w:t>XJS*C4JDBQADN1.NSBN3*2IDNEN*GTUBE-STANDARD-ANTI-UBE-TEST-EMAIL*C.34X</w:t>
      </w:r>
    </w:p>
    <w:p w:rsidR="006A5D5B" w:rsidRDefault="006F29B6" w:rsidP="00B814E8">
      <w:r w:rsidRPr="00471C3B">
        <w:rPr>
          <w:rStyle w:val="lev"/>
          <w:b w:val="0"/>
        </w:rPr>
        <w:t>Il devrait arriver</w:t>
      </w:r>
      <w:r>
        <w:rPr>
          <w:rStyle w:val="lev"/>
          <w:b w:val="0"/>
        </w:rPr>
        <w:t xml:space="preserve"> après quelques temps</w:t>
      </w:r>
      <w:r w:rsidRPr="00471C3B">
        <w:rPr>
          <w:rStyle w:val="lev"/>
          <w:b w:val="0"/>
        </w:rPr>
        <w:t xml:space="preserve"> en tant que spam chez le destinataire</w:t>
      </w:r>
      <w:r>
        <w:rPr>
          <w:rStyle w:val="lev"/>
          <w:b w:val="0"/>
        </w:rPr>
        <w:t xml:space="preserve"> : </w:t>
      </w:r>
      <w:r w:rsidRPr="00F76727">
        <w:rPr>
          <w:noProof/>
          <w:lang w:eastAsia="fr-FR"/>
        </w:rPr>
        <w:drawing>
          <wp:inline distT="0" distB="0" distL="0" distR="0">
            <wp:extent cx="1009650" cy="2470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D5B" w:rsidRPr="006A5D5B" w:rsidRDefault="006A5D5B" w:rsidP="006A5D5B"/>
    <w:p w:rsidR="006A5D5B" w:rsidRPr="006A5D5B" w:rsidRDefault="006A5D5B" w:rsidP="006A5D5B"/>
    <w:p w:rsidR="006127BE" w:rsidRPr="006A5D5B" w:rsidRDefault="006A5D5B" w:rsidP="006A5D5B">
      <w:pPr>
        <w:tabs>
          <w:tab w:val="left" w:pos="1714"/>
        </w:tabs>
      </w:pPr>
      <w:r>
        <w:tab/>
      </w:r>
    </w:p>
    <w:sectPr w:rsidR="006127BE" w:rsidRPr="006A5D5B" w:rsidSect="00D343D2">
      <w:headerReference w:type="default" r:id="rId16"/>
      <w:footerReference w:type="default" r:id="rId17"/>
      <w:pgSz w:w="11906" w:h="16838"/>
      <w:pgMar w:top="157" w:right="1417" w:bottom="709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C78" w:rsidRDefault="00AE5C78" w:rsidP="00CD29AE">
      <w:pPr>
        <w:spacing w:after="0" w:line="240" w:lineRule="auto"/>
      </w:pPr>
      <w:r>
        <w:separator/>
      </w:r>
    </w:p>
  </w:endnote>
  <w:endnote w:type="continuationSeparator" w:id="0">
    <w:p w:rsidR="00AE5C78" w:rsidRDefault="00AE5C78" w:rsidP="00CD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9AE" w:rsidRDefault="00204D3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455F0A">
      <w:rPr>
        <w:rFonts w:ascii="Arial" w:hAnsi="Arial" w:cs="Arial"/>
        <w:color w:val="8496B0" w:themeColor="text2" w:themeTint="99"/>
        <w:sz w:val="20"/>
        <w:szCs w:val="20"/>
      </w:rPr>
      <w:t xml:space="preserve">Version </w:t>
    </w:r>
    <w:r w:rsidR="006127BE">
      <w:rPr>
        <w:rFonts w:ascii="Arial" w:hAnsi="Arial" w:cs="Arial"/>
        <w:color w:val="8496B0" w:themeColor="text2" w:themeTint="99"/>
        <w:sz w:val="20"/>
        <w:szCs w:val="20"/>
      </w:rPr>
      <w:t>décembre</w:t>
    </w:r>
    <w:r w:rsidR="00CC30CC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="003C40F3">
      <w:rPr>
        <w:rFonts w:ascii="Arial" w:hAnsi="Arial" w:cs="Arial"/>
        <w:color w:val="8496B0" w:themeColor="text2" w:themeTint="99"/>
        <w:sz w:val="20"/>
        <w:szCs w:val="20"/>
      </w:rPr>
      <w:t>2022</w:t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Pr="00455F0A">
      <w:rPr>
        <w:rFonts w:ascii="Arial" w:hAnsi="Arial" w:cs="Arial"/>
        <w:color w:val="8496B0" w:themeColor="text2" w:themeTint="99"/>
        <w:sz w:val="20"/>
        <w:szCs w:val="20"/>
      </w:rPr>
      <w:t>O.</w:t>
    </w:r>
    <w:r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proofErr w:type="spellStart"/>
    <w:r>
      <w:rPr>
        <w:rFonts w:ascii="Arial" w:hAnsi="Arial" w:cs="Arial"/>
        <w:color w:val="8496B0" w:themeColor="text2" w:themeTint="99"/>
        <w:sz w:val="20"/>
        <w:szCs w:val="20"/>
      </w:rPr>
      <w:t>Thévenin</w:t>
    </w:r>
    <w:proofErr w:type="spellEnd"/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CD29AE">
      <w:rPr>
        <w:color w:val="8496B0" w:themeColor="text2" w:themeTint="99"/>
        <w:spacing w:val="60"/>
        <w:sz w:val="24"/>
        <w:szCs w:val="24"/>
      </w:rPr>
      <w:t>Page</w:t>
    </w:r>
    <w:r w:rsidR="00CD29AE">
      <w:rPr>
        <w:color w:val="8496B0" w:themeColor="text2" w:themeTint="99"/>
        <w:sz w:val="24"/>
        <w:szCs w:val="24"/>
      </w:rPr>
      <w:t xml:space="preserve">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PAGE 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08717B">
      <w:rPr>
        <w:noProof/>
        <w:color w:val="323E4F" w:themeColor="text2" w:themeShade="BF"/>
        <w:sz w:val="24"/>
        <w:szCs w:val="24"/>
      </w:rPr>
      <w:t>8</w:t>
    </w:r>
    <w:r w:rsidR="00CD29AE">
      <w:rPr>
        <w:color w:val="323E4F" w:themeColor="text2" w:themeShade="BF"/>
        <w:sz w:val="24"/>
        <w:szCs w:val="24"/>
      </w:rPr>
      <w:fldChar w:fldCharType="end"/>
    </w:r>
    <w:r w:rsidR="00CD29AE">
      <w:rPr>
        <w:color w:val="323E4F" w:themeColor="text2" w:themeShade="BF"/>
        <w:sz w:val="24"/>
        <w:szCs w:val="24"/>
      </w:rPr>
      <w:t xml:space="preserve"> |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NUMPAGES  \* Arabic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08717B">
      <w:rPr>
        <w:noProof/>
        <w:color w:val="323E4F" w:themeColor="text2" w:themeShade="BF"/>
        <w:sz w:val="24"/>
        <w:szCs w:val="24"/>
      </w:rPr>
      <w:t>8</w:t>
    </w:r>
    <w:r w:rsidR="00CD29AE">
      <w:rPr>
        <w:color w:val="323E4F" w:themeColor="text2" w:themeShade="BF"/>
        <w:sz w:val="24"/>
        <w:szCs w:val="24"/>
      </w:rPr>
      <w:fldChar w:fldCharType="end"/>
    </w:r>
  </w:p>
  <w:p w:rsidR="00CD29AE" w:rsidRDefault="00CD29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C78" w:rsidRDefault="00AE5C78" w:rsidP="00CD29AE">
      <w:pPr>
        <w:spacing w:after="0" w:line="240" w:lineRule="auto"/>
      </w:pPr>
      <w:r>
        <w:separator/>
      </w:r>
    </w:p>
  </w:footnote>
  <w:footnote w:type="continuationSeparator" w:id="0">
    <w:p w:rsidR="00AE5C78" w:rsidRDefault="00AE5C78" w:rsidP="00CD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99" w:rsidRPr="00B333E0" w:rsidRDefault="00224CF3" w:rsidP="00672F99">
    <w:pPr>
      <w:pStyle w:val="En-tte"/>
      <w:pBdr>
        <w:bottom w:val="single" w:sz="4" w:space="1" w:color="auto"/>
      </w:pBdr>
      <w:rPr>
        <w:rFonts w:cs="Arial"/>
        <w:color w:val="000080"/>
        <w:sz w:val="24"/>
        <w:szCs w:val="24"/>
      </w:rPr>
    </w:pPr>
    <w:r>
      <w:rPr>
        <w:rFonts w:ascii="Arial" w:hAnsi="Arial" w:cs="Arial"/>
        <w:color w:val="000080"/>
        <w:sz w:val="24"/>
        <w:szCs w:val="24"/>
      </w:rPr>
      <w:t>B2</w:t>
    </w:r>
    <w:r w:rsidRPr="00B333E0">
      <w:rPr>
        <w:rFonts w:ascii="Arial" w:hAnsi="Arial" w:cs="Arial"/>
        <w:color w:val="000080"/>
        <w:sz w:val="24"/>
        <w:szCs w:val="24"/>
      </w:rPr>
      <w:t xml:space="preserve"> - </w:t>
    </w:r>
    <w:r w:rsidRPr="00547891">
      <w:rPr>
        <w:rFonts w:ascii="Arial" w:hAnsi="Arial" w:cs="Arial"/>
        <w:color w:val="000080"/>
        <w:sz w:val="24"/>
        <w:szCs w:val="24"/>
      </w:rPr>
      <w:t>Administration des systèmes et des réseaux</w:t>
    </w:r>
    <w:r w:rsidR="00D15529">
      <w:rPr>
        <w:rFonts w:cs="Arial"/>
        <w:color w:val="000080"/>
        <w:sz w:val="24"/>
        <w:szCs w:val="24"/>
      </w:rPr>
      <w:tab/>
      <w:t>BTS SIO2</w:t>
    </w:r>
  </w:p>
  <w:p w:rsidR="00672F99" w:rsidRPr="00CA3E35" w:rsidRDefault="003B1BB8" w:rsidP="00672F99">
    <w:pPr>
      <w:pStyle w:val="En-tte"/>
      <w:pBdr>
        <w:bottom w:val="single" w:sz="4" w:space="1" w:color="auto"/>
      </w:pBdr>
      <w:rPr>
        <w:rFonts w:ascii="Arial" w:hAnsi="Arial" w:cs="Arial"/>
        <w:bCs/>
        <w:color w:val="B02200"/>
      </w:rPr>
    </w:pPr>
    <w:r w:rsidRPr="003B1BB8">
      <w:rPr>
        <w:rFonts w:ascii="Arial" w:hAnsi="Arial" w:cs="Arial"/>
        <w:bCs/>
        <w:color w:val="B02200"/>
      </w:rPr>
      <w:t xml:space="preserve">B2.3 - Exploiter, dépanner et superviser une solution d’infrastructure </w:t>
    </w:r>
    <w:r w:rsidR="00CA3E35" w:rsidRPr="00547891">
      <w:rPr>
        <w:rFonts w:ascii="Arial" w:hAnsi="Arial" w:cs="Arial"/>
        <w:bCs/>
        <w:color w:val="B02200"/>
      </w:rPr>
      <w:t>réseau</w:t>
    </w:r>
  </w:p>
  <w:p w:rsidR="00672F99" w:rsidRDefault="00672F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EA8A4932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4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7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8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9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multilevel"/>
    <w:tmpl w:val="00000008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310E52"/>
    <w:multiLevelType w:val="hybridMultilevel"/>
    <w:tmpl w:val="7A360364"/>
    <w:lvl w:ilvl="0" w:tplc="D00CF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463048"/>
    <w:multiLevelType w:val="hybridMultilevel"/>
    <w:tmpl w:val="AB94BF22"/>
    <w:lvl w:ilvl="0" w:tplc="BA4C8B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7247F3"/>
    <w:multiLevelType w:val="hybridMultilevel"/>
    <w:tmpl w:val="D294FEDE"/>
    <w:lvl w:ilvl="0" w:tplc="EADCAF56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46FEF"/>
    <w:multiLevelType w:val="multilevel"/>
    <w:tmpl w:val="EA8A4932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4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7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8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9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1B67772A"/>
    <w:multiLevelType w:val="hybridMultilevel"/>
    <w:tmpl w:val="6426A230"/>
    <w:lvl w:ilvl="0" w:tplc="16FADB86">
      <w:start w:val="3"/>
      <w:numFmt w:val="bullet"/>
      <w:lvlText w:val="-"/>
      <w:lvlJc w:val="left"/>
      <w:pPr>
        <w:ind w:left="1068" w:hanging="360"/>
      </w:pPr>
      <w:rPr>
        <w:rFonts w:ascii="Arial" w:eastAsia="HG Mincho Light J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752BA4"/>
    <w:multiLevelType w:val="hybridMultilevel"/>
    <w:tmpl w:val="D8BC2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B6BB5"/>
    <w:multiLevelType w:val="multilevel"/>
    <w:tmpl w:val="C68A4F02"/>
    <w:lvl w:ilvl="0">
      <w:start w:val="1"/>
      <w:numFmt w:val="bullet"/>
      <w:pStyle w:val="LatinArial"/>
      <w:lvlText w:val="-"/>
      <w:lvlJc w:val="left"/>
      <w:pPr>
        <w:tabs>
          <w:tab w:val="num" w:pos="1003"/>
        </w:tabs>
        <w:ind w:left="1003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82E00"/>
    <w:multiLevelType w:val="hybridMultilevel"/>
    <w:tmpl w:val="09C4E156"/>
    <w:lvl w:ilvl="0" w:tplc="EADCAF56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67A2E"/>
    <w:multiLevelType w:val="hybridMultilevel"/>
    <w:tmpl w:val="99CA7E42"/>
    <w:lvl w:ilvl="0" w:tplc="D21C03BC">
      <w:start w:val="12"/>
      <w:numFmt w:val="decimal"/>
      <w:lvlText w:val="%1-"/>
      <w:lvlJc w:val="left"/>
      <w:pPr>
        <w:ind w:left="112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3E70A3"/>
    <w:multiLevelType w:val="hybridMultilevel"/>
    <w:tmpl w:val="000AD138"/>
    <w:lvl w:ilvl="0" w:tplc="2CF8B400">
      <w:start w:val="1"/>
      <w:numFmt w:val="decimal"/>
      <w:pStyle w:val="Corpsdetexte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17A65"/>
    <w:multiLevelType w:val="hybridMultilevel"/>
    <w:tmpl w:val="50A2C102"/>
    <w:lvl w:ilvl="0" w:tplc="F09E8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97170"/>
    <w:multiLevelType w:val="hybridMultilevel"/>
    <w:tmpl w:val="5A362774"/>
    <w:lvl w:ilvl="0" w:tplc="9D1A6522">
      <w:start w:val="3"/>
      <w:numFmt w:val="bullet"/>
      <w:lvlText w:val="-"/>
      <w:lvlJc w:val="left"/>
      <w:pPr>
        <w:ind w:left="645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9" w15:restartNumberingAfterBreak="0">
    <w:nsid w:val="47DB55E4"/>
    <w:multiLevelType w:val="hybridMultilevel"/>
    <w:tmpl w:val="A1D299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87506"/>
    <w:multiLevelType w:val="hybridMultilevel"/>
    <w:tmpl w:val="87683C48"/>
    <w:lvl w:ilvl="0" w:tplc="BA4C8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BA4C8BF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91CF0"/>
    <w:multiLevelType w:val="hybridMultilevel"/>
    <w:tmpl w:val="9C5E728C"/>
    <w:lvl w:ilvl="0" w:tplc="F5AC7186">
      <w:start w:val="1"/>
      <w:numFmt w:val="decimal"/>
      <w:pStyle w:val="En-ttedetabledesmatires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10EE6"/>
    <w:multiLevelType w:val="hybridMultilevel"/>
    <w:tmpl w:val="719CE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54B28"/>
    <w:multiLevelType w:val="hybridMultilevel"/>
    <w:tmpl w:val="FABC9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5102D"/>
    <w:multiLevelType w:val="hybridMultilevel"/>
    <w:tmpl w:val="4836A07C"/>
    <w:lvl w:ilvl="0" w:tplc="0B2873F0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330C5C"/>
    <w:multiLevelType w:val="hybridMultilevel"/>
    <w:tmpl w:val="CB8C5A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14"/>
  </w:num>
  <w:num w:numId="5">
    <w:abstractNumId w:val="9"/>
  </w:num>
  <w:num w:numId="6">
    <w:abstractNumId w:val="22"/>
  </w:num>
  <w:num w:numId="7">
    <w:abstractNumId w:val="19"/>
  </w:num>
  <w:num w:numId="8">
    <w:abstractNumId w:val="25"/>
  </w:num>
  <w:num w:numId="9">
    <w:abstractNumId w:val="7"/>
  </w:num>
  <w:num w:numId="10">
    <w:abstractNumId w:val="12"/>
  </w:num>
  <w:num w:numId="11">
    <w:abstractNumId w:val="11"/>
  </w:num>
  <w:num w:numId="12">
    <w:abstractNumId w:val="23"/>
  </w:num>
  <w:num w:numId="13">
    <w:abstractNumId w:val="16"/>
    <w:lvlOverride w:ilvl="0">
      <w:startOverride w:val="1"/>
    </w:lvlOverride>
  </w:num>
  <w:num w:numId="14">
    <w:abstractNumId w:val="24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10"/>
  </w:num>
  <w:num w:numId="21">
    <w:abstractNumId w:val="20"/>
  </w:num>
  <w:num w:numId="22">
    <w:abstractNumId w:val="16"/>
  </w:num>
  <w:num w:numId="23">
    <w:abstractNumId w:val="17"/>
  </w:num>
  <w:num w:numId="24">
    <w:abstractNumId w:val="18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1"/>
  </w:num>
  <w:num w:numId="30">
    <w:abstractNumId w:val="21"/>
  </w:num>
  <w:num w:numId="31">
    <w:abstractNumId w:val="21"/>
  </w:num>
  <w:num w:numId="32">
    <w:abstractNumId w:val="4"/>
  </w:num>
  <w:num w:numId="33">
    <w:abstractNumId w:val="5"/>
  </w:num>
  <w:num w:numId="34">
    <w:abstractNumId w:val="6"/>
  </w:num>
  <w:num w:numId="35">
    <w:abstractNumId w:val="21"/>
  </w:num>
  <w:num w:numId="36">
    <w:abstractNumId w:val="21"/>
  </w:num>
  <w:num w:numId="37">
    <w:abstractNumId w:val="13"/>
  </w:num>
  <w:num w:numId="38">
    <w:abstractNumId w:val="21"/>
  </w:num>
  <w:num w:numId="39">
    <w:abstractNumId w:val="21"/>
    <w:lvlOverride w:ilvl="0">
      <w:startOverride w:val="10"/>
    </w:lvlOverride>
  </w:num>
  <w:num w:numId="40">
    <w:abstractNumId w:val="21"/>
  </w:num>
  <w:num w:numId="41">
    <w:abstractNumId w:val="21"/>
  </w:num>
  <w:num w:numId="4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76"/>
    <w:rsid w:val="000022DA"/>
    <w:rsid w:val="000121F3"/>
    <w:rsid w:val="000160AD"/>
    <w:rsid w:val="00020582"/>
    <w:rsid w:val="00075312"/>
    <w:rsid w:val="00084C98"/>
    <w:rsid w:val="0008717B"/>
    <w:rsid w:val="000A2185"/>
    <w:rsid w:val="000A75D5"/>
    <w:rsid w:val="000B7B74"/>
    <w:rsid w:val="000C5718"/>
    <w:rsid w:val="000C72B2"/>
    <w:rsid w:val="000F4445"/>
    <w:rsid w:val="001103EA"/>
    <w:rsid w:val="001259FA"/>
    <w:rsid w:val="001416C9"/>
    <w:rsid w:val="001425A3"/>
    <w:rsid w:val="001713AF"/>
    <w:rsid w:val="00176BD9"/>
    <w:rsid w:val="001A1064"/>
    <w:rsid w:val="001D29FE"/>
    <w:rsid w:val="001D32B8"/>
    <w:rsid w:val="001D41A7"/>
    <w:rsid w:val="001F3DEC"/>
    <w:rsid w:val="001F5115"/>
    <w:rsid w:val="00202D2D"/>
    <w:rsid w:val="00204D31"/>
    <w:rsid w:val="00205B76"/>
    <w:rsid w:val="00215FBA"/>
    <w:rsid w:val="00217CE9"/>
    <w:rsid w:val="00224CF3"/>
    <w:rsid w:val="00233640"/>
    <w:rsid w:val="0024763C"/>
    <w:rsid w:val="00272DE0"/>
    <w:rsid w:val="00277B28"/>
    <w:rsid w:val="002B194C"/>
    <w:rsid w:val="002C5A1D"/>
    <w:rsid w:val="002D0CC3"/>
    <w:rsid w:val="002E714A"/>
    <w:rsid w:val="00313E7F"/>
    <w:rsid w:val="0031533B"/>
    <w:rsid w:val="003215F7"/>
    <w:rsid w:val="003332AC"/>
    <w:rsid w:val="00334129"/>
    <w:rsid w:val="00344709"/>
    <w:rsid w:val="00353FF6"/>
    <w:rsid w:val="003B1BB8"/>
    <w:rsid w:val="003B2DC3"/>
    <w:rsid w:val="003B40D6"/>
    <w:rsid w:val="003C223C"/>
    <w:rsid w:val="003C40F3"/>
    <w:rsid w:val="003D0373"/>
    <w:rsid w:val="003E1837"/>
    <w:rsid w:val="003E5977"/>
    <w:rsid w:val="003F3CE2"/>
    <w:rsid w:val="003F7340"/>
    <w:rsid w:val="00406D10"/>
    <w:rsid w:val="00426B19"/>
    <w:rsid w:val="00457FDC"/>
    <w:rsid w:val="00466170"/>
    <w:rsid w:val="00475B45"/>
    <w:rsid w:val="00475DE0"/>
    <w:rsid w:val="00495BE3"/>
    <w:rsid w:val="004A63A9"/>
    <w:rsid w:val="004D4549"/>
    <w:rsid w:val="004F18A8"/>
    <w:rsid w:val="004F65AB"/>
    <w:rsid w:val="004F7A42"/>
    <w:rsid w:val="0050287B"/>
    <w:rsid w:val="0052069C"/>
    <w:rsid w:val="0053071B"/>
    <w:rsid w:val="005579CE"/>
    <w:rsid w:val="005655FD"/>
    <w:rsid w:val="00583C7D"/>
    <w:rsid w:val="00594785"/>
    <w:rsid w:val="005A71AA"/>
    <w:rsid w:val="005C1F2F"/>
    <w:rsid w:val="005D03AC"/>
    <w:rsid w:val="005D32AC"/>
    <w:rsid w:val="005F09C3"/>
    <w:rsid w:val="00600586"/>
    <w:rsid w:val="00604D31"/>
    <w:rsid w:val="006070D4"/>
    <w:rsid w:val="006127BE"/>
    <w:rsid w:val="00615F96"/>
    <w:rsid w:val="00630DE5"/>
    <w:rsid w:val="00645371"/>
    <w:rsid w:val="00672F99"/>
    <w:rsid w:val="00675062"/>
    <w:rsid w:val="006A0780"/>
    <w:rsid w:val="006A5D5B"/>
    <w:rsid w:val="006B34FC"/>
    <w:rsid w:val="006C20B4"/>
    <w:rsid w:val="006C2CF5"/>
    <w:rsid w:val="006C4502"/>
    <w:rsid w:val="006D18FC"/>
    <w:rsid w:val="006F1F26"/>
    <w:rsid w:val="006F29B6"/>
    <w:rsid w:val="0078756E"/>
    <w:rsid w:val="007A6871"/>
    <w:rsid w:val="007D726B"/>
    <w:rsid w:val="008164BF"/>
    <w:rsid w:val="0083101E"/>
    <w:rsid w:val="00843342"/>
    <w:rsid w:val="00894D03"/>
    <w:rsid w:val="008968A2"/>
    <w:rsid w:val="008B6D8D"/>
    <w:rsid w:val="008C7941"/>
    <w:rsid w:val="008D074D"/>
    <w:rsid w:val="008D31E3"/>
    <w:rsid w:val="008D3B69"/>
    <w:rsid w:val="008D5772"/>
    <w:rsid w:val="008F7B24"/>
    <w:rsid w:val="009121E9"/>
    <w:rsid w:val="00926EF4"/>
    <w:rsid w:val="00933D76"/>
    <w:rsid w:val="0098607E"/>
    <w:rsid w:val="009D2566"/>
    <w:rsid w:val="009E33B6"/>
    <w:rsid w:val="009E4C9C"/>
    <w:rsid w:val="009F3963"/>
    <w:rsid w:val="00A371DF"/>
    <w:rsid w:val="00A406C1"/>
    <w:rsid w:val="00A62CA2"/>
    <w:rsid w:val="00A67C0A"/>
    <w:rsid w:val="00A732AB"/>
    <w:rsid w:val="00A77D83"/>
    <w:rsid w:val="00AB5E72"/>
    <w:rsid w:val="00AB6BFA"/>
    <w:rsid w:val="00AC35CF"/>
    <w:rsid w:val="00AC591B"/>
    <w:rsid w:val="00AC694F"/>
    <w:rsid w:val="00AD7CBB"/>
    <w:rsid w:val="00AE5C78"/>
    <w:rsid w:val="00B00996"/>
    <w:rsid w:val="00B01C2F"/>
    <w:rsid w:val="00B033C8"/>
    <w:rsid w:val="00B12DAB"/>
    <w:rsid w:val="00B27F0E"/>
    <w:rsid w:val="00B474CD"/>
    <w:rsid w:val="00B7679E"/>
    <w:rsid w:val="00B814E8"/>
    <w:rsid w:val="00B83B71"/>
    <w:rsid w:val="00BD0CAC"/>
    <w:rsid w:val="00BE13A3"/>
    <w:rsid w:val="00BE55E4"/>
    <w:rsid w:val="00BE6DE5"/>
    <w:rsid w:val="00BF19F1"/>
    <w:rsid w:val="00C03B12"/>
    <w:rsid w:val="00C11951"/>
    <w:rsid w:val="00C32C41"/>
    <w:rsid w:val="00C43717"/>
    <w:rsid w:val="00C47736"/>
    <w:rsid w:val="00C504C0"/>
    <w:rsid w:val="00C95F3D"/>
    <w:rsid w:val="00C96FDD"/>
    <w:rsid w:val="00CA3E35"/>
    <w:rsid w:val="00CB0DDE"/>
    <w:rsid w:val="00CB223C"/>
    <w:rsid w:val="00CB7338"/>
    <w:rsid w:val="00CC30CC"/>
    <w:rsid w:val="00CD0D8C"/>
    <w:rsid w:val="00CD29AE"/>
    <w:rsid w:val="00D114D1"/>
    <w:rsid w:val="00D15529"/>
    <w:rsid w:val="00D22A03"/>
    <w:rsid w:val="00D343D2"/>
    <w:rsid w:val="00D41962"/>
    <w:rsid w:val="00D51D4A"/>
    <w:rsid w:val="00D74FF7"/>
    <w:rsid w:val="00DA3AB4"/>
    <w:rsid w:val="00DB134C"/>
    <w:rsid w:val="00DB175E"/>
    <w:rsid w:val="00DB456A"/>
    <w:rsid w:val="00DB642A"/>
    <w:rsid w:val="00DC1CE0"/>
    <w:rsid w:val="00DF4DED"/>
    <w:rsid w:val="00E039F9"/>
    <w:rsid w:val="00E27CC5"/>
    <w:rsid w:val="00E31393"/>
    <w:rsid w:val="00E32780"/>
    <w:rsid w:val="00E62BC2"/>
    <w:rsid w:val="00E7177C"/>
    <w:rsid w:val="00E74F8E"/>
    <w:rsid w:val="00E76317"/>
    <w:rsid w:val="00E779A0"/>
    <w:rsid w:val="00E813F2"/>
    <w:rsid w:val="00E9371C"/>
    <w:rsid w:val="00E97568"/>
    <w:rsid w:val="00E97615"/>
    <w:rsid w:val="00EA1C80"/>
    <w:rsid w:val="00EA6421"/>
    <w:rsid w:val="00EB03FA"/>
    <w:rsid w:val="00EB5DA9"/>
    <w:rsid w:val="00EB623D"/>
    <w:rsid w:val="00EC35DD"/>
    <w:rsid w:val="00EE0823"/>
    <w:rsid w:val="00F069C3"/>
    <w:rsid w:val="00F07037"/>
    <w:rsid w:val="00F21012"/>
    <w:rsid w:val="00F640A2"/>
    <w:rsid w:val="00F702FD"/>
    <w:rsid w:val="00F9224D"/>
    <w:rsid w:val="00F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62CE57C-7F14-4E1D-BFB6-B77A48BF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CE2"/>
  </w:style>
  <w:style w:type="paragraph" w:styleId="Titre1">
    <w:name w:val="heading 1"/>
    <w:basedOn w:val="Normal"/>
    <w:next w:val="Normal"/>
    <w:link w:val="Titre1Car"/>
    <w:uiPriority w:val="9"/>
    <w:qFormat/>
    <w:rsid w:val="006A5D5B"/>
    <w:pPr>
      <w:shd w:val="clear" w:color="auto" w:fill="5B9BD5" w:themeFill="accent1"/>
      <w:ind w:left="720"/>
      <w:outlineLvl w:val="0"/>
    </w:pPr>
    <w:rPr>
      <w:rFonts w:ascii="Arial" w:hAnsi="Arial" w:cs="Arial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30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5D5B"/>
    <w:rPr>
      <w:rFonts w:ascii="Arial" w:hAnsi="Arial" w:cs="Arial"/>
      <w:sz w:val="28"/>
      <w:szCs w:val="28"/>
      <w:shd w:val="clear" w:color="auto" w:fill="5B9BD5" w:themeFill="accent1"/>
    </w:rPr>
  </w:style>
  <w:style w:type="character" w:styleId="Lienhypertexte">
    <w:name w:val="Hyperlink"/>
    <w:basedOn w:val="Policepardfaut"/>
    <w:uiPriority w:val="99"/>
    <w:unhideWhenUsed/>
    <w:rsid w:val="004A63A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63A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58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6BF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17CE9"/>
    <w:pPr>
      <w:numPr>
        <w:numId w:val="2"/>
      </w:num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17CE9"/>
    <w:pPr>
      <w:spacing w:after="100"/>
    </w:pPr>
  </w:style>
  <w:style w:type="character" w:customStyle="1" w:styleId="stocs">
    <w:name w:val="st_ocs"/>
    <w:basedOn w:val="Policepardfaut"/>
    <w:rsid w:val="00313E7F"/>
  </w:style>
  <w:style w:type="character" w:customStyle="1" w:styleId="classbold">
    <w:name w:val="class_bold"/>
    <w:basedOn w:val="Policepardfaut"/>
    <w:rsid w:val="00313E7F"/>
  </w:style>
  <w:style w:type="character" w:customStyle="1" w:styleId="codeocs">
    <w:name w:val="code_ocs"/>
    <w:basedOn w:val="Policepardfaut"/>
    <w:rsid w:val="00313E7F"/>
  </w:style>
  <w:style w:type="character" w:customStyle="1" w:styleId="hljs-title">
    <w:name w:val="hljs-title"/>
    <w:basedOn w:val="Policepardfaut"/>
    <w:rsid w:val="00A67C0A"/>
  </w:style>
  <w:style w:type="character" w:customStyle="1" w:styleId="hljs-default">
    <w:name w:val="hljs-default"/>
    <w:basedOn w:val="Policepardfaut"/>
    <w:rsid w:val="00A67C0A"/>
  </w:style>
  <w:style w:type="character" w:customStyle="1" w:styleId="hljs-keyword">
    <w:name w:val="hljs-keyword"/>
    <w:basedOn w:val="Policepardfaut"/>
    <w:rsid w:val="00A67C0A"/>
  </w:style>
  <w:style w:type="paragraph" w:styleId="En-tte">
    <w:name w:val="header"/>
    <w:basedOn w:val="Normal"/>
    <w:link w:val="En-tteCar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D29AE"/>
  </w:style>
  <w:style w:type="paragraph" w:styleId="Pieddepage">
    <w:name w:val="footer"/>
    <w:basedOn w:val="Normal"/>
    <w:link w:val="PieddepageCar"/>
    <w:uiPriority w:val="99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9AE"/>
  </w:style>
  <w:style w:type="paragraph" w:styleId="PrformatHTML">
    <w:name w:val="HTML Preformatted"/>
    <w:basedOn w:val="Normal"/>
    <w:link w:val="PrformatHTMLCar"/>
    <w:uiPriority w:val="99"/>
    <w:unhideWhenUsed/>
    <w:rsid w:val="00CC3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C30C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30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CC30CC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rsid w:val="00457F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rsid w:val="00D343D2"/>
    <w:pPr>
      <w:widowControl w:val="0"/>
      <w:numPr>
        <w:numId w:val="1"/>
      </w:numPr>
      <w:suppressAutoHyphens/>
      <w:spacing w:after="6" w:line="240" w:lineRule="auto"/>
    </w:pPr>
    <w:rPr>
      <w:rFonts w:ascii="Arial" w:eastAsia="Arial Unicode MS" w:hAnsi="Arial" w:cs="Times New Roman"/>
      <w:color w:val="000080"/>
      <w:kern w:val="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343D2"/>
    <w:rPr>
      <w:rFonts w:ascii="Arial" w:eastAsia="Arial Unicode MS" w:hAnsi="Arial" w:cs="Times New Roman"/>
      <w:color w:val="000080"/>
      <w:kern w:val="1"/>
      <w:sz w:val="24"/>
      <w:szCs w:val="24"/>
    </w:rPr>
  </w:style>
  <w:style w:type="paragraph" w:customStyle="1" w:styleId="Contenudetableau">
    <w:name w:val="Contenu de tableau"/>
    <w:basedOn w:val="Normal"/>
    <w:rsid w:val="00D343D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color w:val="800000"/>
      <w:kern w:val="1"/>
      <w:sz w:val="24"/>
      <w:szCs w:val="24"/>
    </w:rPr>
  </w:style>
  <w:style w:type="character" w:customStyle="1" w:styleId="Saisiedelutilisateur">
    <w:name w:val="Saisie de l'utilisateur"/>
    <w:rsid w:val="00DB642A"/>
    <w:rPr>
      <w:rFonts w:ascii="Courier New" w:eastAsia="Courier New" w:hAnsi="Courier New" w:cs="Courier New"/>
      <w:color w:val="000000"/>
      <w:shd w:val="clear" w:color="auto" w:fill="C0C0C0"/>
    </w:rPr>
  </w:style>
  <w:style w:type="paragraph" w:customStyle="1" w:styleId="TableHeading">
    <w:name w:val="Table Heading"/>
    <w:basedOn w:val="Normal"/>
    <w:rsid w:val="00DB642A"/>
    <w:pPr>
      <w:widowControl w:val="0"/>
      <w:suppressLineNumbers/>
      <w:suppressAutoHyphens/>
      <w:spacing w:after="6" w:line="240" w:lineRule="auto"/>
      <w:ind w:left="720" w:hanging="360"/>
      <w:jc w:val="center"/>
    </w:pPr>
    <w:rPr>
      <w:rFonts w:ascii="Arial" w:eastAsia="Arial Unicode MS" w:hAnsi="Arial" w:cs="Times New Roman"/>
      <w:b/>
      <w:bCs/>
      <w:i/>
      <w:iCs/>
      <w:color w:val="000080"/>
      <w:kern w:val="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155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ous-titre">
    <w:name w:val="Subtitle"/>
    <w:basedOn w:val="Normal"/>
    <w:next w:val="Corpsdetexte"/>
    <w:link w:val="Sous-titreCar"/>
    <w:qFormat/>
    <w:rsid w:val="00D15529"/>
    <w:pPr>
      <w:keepNext/>
      <w:widowControl w:val="0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spacing w:before="240" w:after="120" w:line="240" w:lineRule="auto"/>
      <w:jc w:val="center"/>
    </w:pPr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D15529"/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paragraph" w:customStyle="1" w:styleId="LatinArial">
    <w:name w:val="(Latin) Arial"/>
    <w:aliases w:val="10,5 pt,Non Gras,Non Italique"/>
    <w:basedOn w:val="Titre2"/>
    <w:rsid w:val="00D15529"/>
    <w:pPr>
      <w:keepLines w:val="0"/>
      <w:widowControl w:val="0"/>
      <w:numPr>
        <w:numId w:val="3"/>
      </w:numPr>
      <w:suppressLineNumbers/>
      <w:suppressAutoHyphens/>
      <w:spacing w:before="240" w:after="120" w:line="240" w:lineRule="auto"/>
      <w:jc w:val="both"/>
    </w:pPr>
    <w:rPr>
      <w:rFonts w:ascii="Arial" w:eastAsia="HG Mincho Light J" w:hAnsi="Arial" w:cs="Times New Roman"/>
      <w:color w:val="000000"/>
      <w:sz w:val="21"/>
      <w:szCs w:val="20"/>
    </w:rPr>
  </w:style>
  <w:style w:type="paragraph" w:styleId="NormalWeb">
    <w:name w:val="Normal (Web)"/>
    <w:basedOn w:val="Normal"/>
    <w:uiPriority w:val="99"/>
    <w:semiHidden/>
    <w:unhideWhenUsed/>
    <w:rsid w:val="00E779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qFormat/>
    <w:rsid w:val="006F29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341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312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805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48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656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6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001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2467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103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959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359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77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09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1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uxbabe.com/mail-server/enable-smtps-port-465-postfix" TargetMode="External"/><Relationship Id="rId13" Type="http://schemas.openxmlformats.org/officeDocument/2006/relationships/hyperlink" Target="https://www.server-world.info/en/command/html/systemctl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rp.nain-t.net/doku.php/190imap:030_command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package" Target="embeddings/Dessin_Microsoft_Visio1.vsdx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353A2-D509-474A-A26A-69C48334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2020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Olivier THEVENIN</cp:lastModifiedBy>
  <cp:revision>9</cp:revision>
  <cp:lastPrinted>2021-02-24T20:40:00Z</cp:lastPrinted>
  <dcterms:created xsi:type="dcterms:W3CDTF">2022-12-01T15:33:00Z</dcterms:created>
  <dcterms:modified xsi:type="dcterms:W3CDTF">2022-12-15T10:30:00Z</dcterms:modified>
</cp:coreProperties>
</file>