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A2B" w:rsidRPr="008A5A2B" w:rsidRDefault="008A5A2B" w:rsidP="008A5A2B">
      <w:pPr>
        <w:shd w:val="clear" w:color="auto" w:fill="002060"/>
        <w:ind w:left="360"/>
        <w:jc w:val="center"/>
        <w:rPr>
          <w:color w:val="000000" w:themeColor="text1"/>
        </w:rPr>
      </w:pPr>
      <w:r w:rsidRPr="008A5A2B">
        <w:rPr>
          <w:sz w:val="32"/>
        </w:rPr>
        <w:t>TP</w:t>
      </w:r>
      <w:r w:rsidR="00F85EAC">
        <w:rPr>
          <w:sz w:val="32"/>
        </w:rPr>
        <w:t>11</w:t>
      </w:r>
      <w:r w:rsidR="007F3510">
        <w:rPr>
          <w:sz w:val="32"/>
        </w:rPr>
        <w:t xml:space="preserve"> </w:t>
      </w:r>
      <w:r w:rsidR="00F85EAC">
        <w:rPr>
          <w:sz w:val="32"/>
        </w:rPr>
        <w:t>–</w:t>
      </w:r>
      <w:r w:rsidR="00E65728" w:rsidRPr="008A5A2B">
        <w:rPr>
          <w:sz w:val="32"/>
        </w:rPr>
        <w:t xml:space="preserve"> </w:t>
      </w:r>
      <w:r w:rsidR="00F85EAC">
        <w:rPr>
          <w:sz w:val="32"/>
        </w:rPr>
        <w:t xml:space="preserve">Mise en œuvre d’un proxy </w:t>
      </w:r>
      <w:proofErr w:type="spellStart"/>
      <w:r w:rsidR="00F85EAC">
        <w:rPr>
          <w:sz w:val="32"/>
        </w:rPr>
        <w:t>Squid</w:t>
      </w:r>
      <w:proofErr w:type="spellEnd"/>
    </w:p>
    <w:p w:rsidR="008A5A2B" w:rsidRPr="008A5A2B" w:rsidRDefault="008A5A2B" w:rsidP="008A5A2B">
      <w:pPr>
        <w:pStyle w:val="Corpsdetexte"/>
        <w:numPr>
          <w:ilvl w:val="0"/>
          <w:numId w:val="0"/>
        </w:numPr>
        <w:tabs>
          <w:tab w:val="left" w:pos="1589"/>
        </w:tabs>
        <w:ind w:left="360"/>
        <w:jc w:val="both"/>
        <w:rPr>
          <w:color w:val="000000" w:themeColor="text1"/>
        </w:rPr>
      </w:pPr>
    </w:p>
    <w:p w:rsidR="00F85EAC" w:rsidRDefault="00F85EAC" w:rsidP="00F85EAC">
      <w:pPr>
        <w:rPr>
          <w:rFonts w:ascii="Verdana" w:hAnsi="Verdana"/>
          <w:sz w:val="20"/>
          <w:szCs w:val="20"/>
        </w:rPr>
      </w:pPr>
      <w:r w:rsidRPr="007F55C0">
        <w:rPr>
          <w:rFonts w:ascii="Verdana" w:hAnsi="Verdana"/>
          <w:sz w:val="20"/>
          <w:szCs w:val="20"/>
        </w:rPr>
        <w:t xml:space="preserve">Vous allez pour ce TP mettre en œuvre une solution proxy libre du monde Linux. Il s’agit de </w:t>
      </w:r>
      <w:proofErr w:type="spellStart"/>
      <w:r w:rsidRPr="007F55C0">
        <w:rPr>
          <w:rFonts w:ascii="Verdana" w:hAnsi="Verdana"/>
          <w:sz w:val="20"/>
          <w:szCs w:val="20"/>
        </w:rPr>
        <w:t>Squid</w:t>
      </w:r>
      <w:proofErr w:type="spellEnd"/>
      <w:r w:rsidRPr="007F55C0">
        <w:rPr>
          <w:rFonts w:ascii="Verdana" w:hAnsi="Verdana"/>
          <w:sz w:val="20"/>
          <w:szCs w:val="20"/>
        </w:rPr>
        <w:t xml:space="preserve">. </w:t>
      </w:r>
      <w:r>
        <w:rPr>
          <w:rFonts w:ascii="Verdana" w:hAnsi="Verdana"/>
          <w:sz w:val="20"/>
          <w:szCs w:val="20"/>
        </w:rPr>
        <w:t>Voici le schéma réseau</w:t>
      </w:r>
    </w:p>
    <w:p w:rsidR="00F85EAC" w:rsidRPr="00DD4984" w:rsidRDefault="00F85EAC" w:rsidP="00F85EAC">
      <w:pPr>
        <w:rPr>
          <w:rFonts w:ascii="Verdana" w:hAnsi="Verdana"/>
          <w:sz w:val="8"/>
          <w:szCs w:val="20"/>
        </w:rPr>
      </w:pPr>
    </w:p>
    <w:p w:rsidR="00F85EAC" w:rsidRDefault="00F85EAC" w:rsidP="00F85EAC">
      <w:pPr>
        <w:rPr>
          <w:rFonts w:ascii="Verdana" w:hAnsi="Verdana"/>
          <w:sz w:val="20"/>
          <w:szCs w:val="20"/>
        </w:rPr>
      </w:pPr>
      <w:r>
        <w:object w:dxaOrig="10186" w:dyaOrig="2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65pt;height:123.75pt" o:ole="">
            <v:imagedata r:id="rId8" o:title=""/>
          </v:shape>
          <o:OLEObject Type="Embed" ProgID="Visio.Drawing.11" ShapeID="_x0000_i1025" DrawAspect="Content" ObjectID="_1699893907" r:id="rId9"/>
        </w:object>
      </w:r>
    </w:p>
    <w:p w:rsidR="00F85EAC" w:rsidRDefault="00F85EAC" w:rsidP="00F85EAC">
      <w:pPr>
        <w:rPr>
          <w:rFonts w:ascii="Verdana" w:hAnsi="Verdana"/>
          <w:sz w:val="20"/>
          <w:szCs w:val="20"/>
        </w:rPr>
      </w:pPr>
      <w:r>
        <w:rPr>
          <w:rFonts w:ascii="Verdana" w:hAnsi="Verdana"/>
          <w:sz w:val="20"/>
          <w:szCs w:val="20"/>
        </w:rPr>
        <w:t xml:space="preserve">Vous pourrez aller vous aider de sites web et notamment </w:t>
      </w:r>
      <w:r>
        <w:rPr>
          <w:rFonts w:ascii="Verdana" w:hAnsi="Verdana"/>
          <w:sz w:val="20"/>
          <w:szCs w:val="20"/>
        </w:rPr>
        <w:t>ceux-ci</w:t>
      </w:r>
      <w:r>
        <w:rPr>
          <w:rFonts w:ascii="Verdana" w:hAnsi="Verdana"/>
          <w:sz w:val="20"/>
          <w:szCs w:val="20"/>
        </w:rPr>
        <w:t xml:space="preserve"> (parmi bien d’autres) : </w:t>
      </w:r>
    </w:p>
    <w:p w:rsidR="00F85EAC" w:rsidRDefault="00F85EAC" w:rsidP="00F85EAC">
      <w:pPr>
        <w:spacing w:after="0" w:line="240" w:lineRule="auto"/>
        <w:ind w:left="708"/>
        <w:rPr>
          <w:rFonts w:ascii="Verdana" w:hAnsi="Verdana"/>
          <w:sz w:val="20"/>
          <w:szCs w:val="20"/>
        </w:rPr>
      </w:pPr>
      <w:hyperlink r:id="rId10" w:history="1">
        <w:r w:rsidRPr="00275A8B">
          <w:rPr>
            <w:rStyle w:val="Lienhypertexte"/>
            <w:rFonts w:ascii="Verdana" w:hAnsi="Verdana"/>
            <w:sz w:val="20"/>
            <w:szCs w:val="20"/>
          </w:rPr>
          <w:t>http://doc.ubuntu-fr.org/</w:t>
        </w:r>
        <w:r w:rsidRPr="00275A8B">
          <w:rPr>
            <w:rStyle w:val="Lienhypertexte"/>
            <w:rFonts w:ascii="Verdana" w:hAnsi="Verdana"/>
            <w:sz w:val="20"/>
            <w:szCs w:val="20"/>
          </w:rPr>
          <w:t>s</w:t>
        </w:r>
        <w:r w:rsidRPr="00275A8B">
          <w:rPr>
            <w:rStyle w:val="Lienhypertexte"/>
            <w:rFonts w:ascii="Verdana" w:hAnsi="Verdana"/>
            <w:sz w:val="20"/>
            <w:szCs w:val="20"/>
          </w:rPr>
          <w:t>quid</w:t>
        </w:r>
      </w:hyperlink>
    </w:p>
    <w:p w:rsidR="00F85EAC" w:rsidRDefault="00F85EAC" w:rsidP="00F85EAC">
      <w:pPr>
        <w:spacing w:after="0" w:line="240" w:lineRule="auto"/>
        <w:ind w:left="708"/>
        <w:rPr>
          <w:rFonts w:ascii="Verdana" w:hAnsi="Verdana"/>
          <w:sz w:val="20"/>
          <w:szCs w:val="20"/>
        </w:rPr>
      </w:pPr>
    </w:p>
    <w:p w:rsidR="00F85EAC" w:rsidRDefault="00F85EAC" w:rsidP="00F85EAC">
      <w:pPr>
        <w:spacing w:after="0" w:line="240" w:lineRule="auto"/>
        <w:ind w:left="708"/>
        <w:rPr>
          <w:rFonts w:ascii="Verdana" w:hAnsi="Verdana"/>
          <w:sz w:val="20"/>
          <w:szCs w:val="20"/>
        </w:rPr>
      </w:pPr>
      <w:hyperlink r:id="rId11" w:history="1">
        <w:r w:rsidRPr="004D6EF2">
          <w:rPr>
            <w:rStyle w:val="Lienhypertexte"/>
            <w:rFonts w:ascii="Verdana" w:hAnsi="Verdana"/>
            <w:sz w:val="20"/>
            <w:szCs w:val="20"/>
          </w:rPr>
          <w:t>http://www.linux-franc</w:t>
        </w:r>
        <w:r w:rsidRPr="004D6EF2">
          <w:rPr>
            <w:rStyle w:val="Lienhypertexte"/>
            <w:rFonts w:ascii="Verdana" w:hAnsi="Verdana"/>
            <w:sz w:val="20"/>
            <w:szCs w:val="20"/>
          </w:rPr>
          <w:t>e</w:t>
        </w:r>
        <w:r w:rsidRPr="004D6EF2">
          <w:rPr>
            <w:rStyle w:val="Lienhypertexte"/>
            <w:rFonts w:ascii="Verdana" w:hAnsi="Verdana"/>
            <w:sz w:val="20"/>
            <w:szCs w:val="20"/>
          </w:rPr>
          <w:t>.org/prj/edu/archinet/systeme/ch40.html</w:t>
        </w:r>
      </w:hyperlink>
    </w:p>
    <w:p w:rsidR="00F85EAC" w:rsidRPr="00B45DCE" w:rsidRDefault="00F85EAC" w:rsidP="00F85EAC">
      <w:pPr>
        <w:spacing w:after="0" w:line="240" w:lineRule="auto"/>
        <w:ind w:left="708"/>
        <w:rPr>
          <w:rFonts w:ascii="Verdana" w:hAnsi="Verdana"/>
          <w:sz w:val="20"/>
          <w:szCs w:val="20"/>
        </w:rPr>
      </w:pPr>
    </w:p>
    <w:p w:rsidR="00F85EAC" w:rsidRDefault="00F85EAC" w:rsidP="00F85EAC">
      <w:pPr>
        <w:spacing w:after="0" w:line="240" w:lineRule="auto"/>
        <w:ind w:left="708"/>
        <w:rPr>
          <w:rFonts w:ascii="Verdana" w:hAnsi="Verdana"/>
          <w:sz w:val="20"/>
          <w:szCs w:val="20"/>
        </w:rPr>
      </w:pPr>
      <w:hyperlink r:id="rId12" w:history="1">
        <w:r w:rsidRPr="00EB1230">
          <w:rPr>
            <w:rStyle w:val="Lienhypertexte"/>
            <w:rFonts w:ascii="Verdana" w:hAnsi="Verdana"/>
            <w:sz w:val="20"/>
            <w:szCs w:val="20"/>
          </w:rPr>
          <w:t>https://caleca.developpez.com/tutoriels/squid-squidguard/</w:t>
        </w:r>
      </w:hyperlink>
      <w:r>
        <w:rPr>
          <w:rFonts w:ascii="Verdana" w:hAnsi="Verdana"/>
          <w:sz w:val="20"/>
          <w:szCs w:val="20"/>
        </w:rPr>
        <w:t xml:space="preserve">  </w:t>
      </w:r>
    </w:p>
    <w:p w:rsidR="00F85EAC" w:rsidRDefault="00F85EAC" w:rsidP="00F85EAC">
      <w:pPr>
        <w:rPr>
          <w:rFonts w:ascii="Verdana" w:hAnsi="Verdana"/>
          <w:sz w:val="20"/>
          <w:szCs w:val="20"/>
        </w:rPr>
      </w:pPr>
    </w:p>
    <w:p w:rsidR="00F85EAC" w:rsidRDefault="00F85EAC" w:rsidP="00F85EAC">
      <w:pPr>
        <w:rPr>
          <w:rFonts w:ascii="Verdana" w:hAnsi="Verdana"/>
          <w:sz w:val="20"/>
          <w:szCs w:val="20"/>
        </w:rPr>
      </w:pPr>
      <w:r>
        <w:rPr>
          <w:rFonts w:ascii="Verdana" w:hAnsi="Verdana"/>
          <w:sz w:val="20"/>
          <w:szCs w:val="20"/>
        </w:rPr>
        <w:t xml:space="preserve">Ce dernier site utilise beaucoup </w:t>
      </w:r>
      <w:proofErr w:type="spellStart"/>
      <w:r>
        <w:rPr>
          <w:rFonts w:ascii="Verdana" w:hAnsi="Verdana"/>
          <w:sz w:val="20"/>
          <w:szCs w:val="20"/>
        </w:rPr>
        <w:t>webmin</w:t>
      </w:r>
      <w:proofErr w:type="spellEnd"/>
      <w:r>
        <w:rPr>
          <w:rFonts w:ascii="Verdana" w:hAnsi="Verdana"/>
          <w:sz w:val="20"/>
          <w:szCs w:val="20"/>
        </w:rPr>
        <w:t>, nous nous en passerons pour notre part, mais vous pourrez tenter de l’utiliser s’il vous reste du temps.</w:t>
      </w:r>
    </w:p>
    <w:p w:rsidR="00F85EAC" w:rsidRDefault="00F85EAC" w:rsidP="00F85EAC">
      <w:pPr>
        <w:rPr>
          <w:rFonts w:ascii="Verdana" w:hAnsi="Verdana"/>
          <w:sz w:val="20"/>
          <w:szCs w:val="20"/>
        </w:rPr>
      </w:pPr>
    </w:p>
    <w:p w:rsidR="00F85EAC" w:rsidRPr="00327C19" w:rsidRDefault="00F85EAC" w:rsidP="00F85EAC">
      <w:pPr>
        <w:pStyle w:val="Titre1"/>
        <w:numPr>
          <w:ilvl w:val="0"/>
          <w:numId w:val="0"/>
        </w:numPr>
      </w:pPr>
      <w:r w:rsidRPr="00327C19">
        <w:t>Etape 1 : installation du service proxy</w:t>
      </w:r>
    </w:p>
    <w:p w:rsidR="00F85EAC" w:rsidRDefault="00F85EAC" w:rsidP="00F85EAC">
      <w:pPr>
        <w:rPr>
          <w:rFonts w:ascii="Verdana" w:hAnsi="Verdana"/>
          <w:sz w:val="20"/>
          <w:szCs w:val="20"/>
        </w:rPr>
      </w:pPr>
    </w:p>
    <w:p w:rsidR="00F85EAC" w:rsidRDefault="00F85EAC" w:rsidP="00F85EAC">
      <w:pPr>
        <w:rPr>
          <w:rFonts w:ascii="Verdana" w:hAnsi="Verdana"/>
          <w:sz w:val="20"/>
          <w:szCs w:val="20"/>
        </w:rPr>
      </w:pPr>
      <w:r>
        <w:rPr>
          <w:rFonts w:ascii="Verdana" w:hAnsi="Verdana"/>
          <w:sz w:val="20"/>
          <w:szCs w:val="20"/>
        </w:rPr>
        <w:t xml:space="preserve">Tout d’abord, il faut </w:t>
      </w:r>
      <w:r>
        <w:rPr>
          <w:rFonts w:ascii="Verdana" w:hAnsi="Verdana"/>
          <w:sz w:val="20"/>
          <w:szCs w:val="20"/>
        </w:rPr>
        <w:t>installer le paquet</w:t>
      </w:r>
      <w:r>
        <w:rPr>
          <w:rFonts w:ascii="Verdana" w:hAnsi="Verdana"/>
          <w:sz w:val="20"/>
          <w:szCs w:val="20"/>
        </w:rPr>
        <w:t xml:space="preserve"> </w:t>
      </w:r>
      <w:proofErr w:type="spellStart"/>
      <w:r w:rsidRPr="0002705A">
        <w:rPr>
          <w:rFonts w:ascii="Verdana" w:hAnsi="Verdana"/>
          <w:b/>
          <w:i/>
          <w:sz w:val="20"/>
          <w:szCs w:val="20"/>
        </w:rPr>
        <w:t>squid</w:t>
      </w:r>
      <w:proofErr w:type="spellEnd"/>
    </w:p>
    <w:p w:rsidR="00F85EAC" w:rsidRDefault="00F85EAC" w:rsidP="00F85EAC">
      <w:pPr>
        <w:rPr>
          <w:rFonts w:ascii="Verdana" w:hAnsi="Verdana"/>
          <w:sz w:val="20"/>
          <w:szCs w:val="20"/>
        </w:rPr>
      </w:pPr>
    </w:p>
    <w:p w:rsidR="00F85EAC" w:rsidRPr="00807CFA" w:rsidRDefault="00F85EAC" w:rsidP="00F85EAC">
      <w:pPr>
        <w:pStyle w:val="Titre1"/>
        <w:numPr>
          <w:ilvl w:val="0"/>
          <w:numId w:val="0"/>
        </w:numPr>
      </w:pPr>
      <w:r w:rsidRPr="00807CFA">
        <w:t>Etape 2 : test du non bon fonctionnement</w:t>
      </w:r>
    </w:p>
    <w:p w:rsidR="00F85EAC" w:rsidRDefault="00F85EAC" w:rsidP="00F85EAC">
      <w:pPr>
        <w:rPr>
          <w:rFonts w:ascii="Verdana" w:hAnsi="Verdana"/>
          <w:sz w:val="20"/>
          <w:szCs w:val="20"/>
        </w:rPr>
      </w:pPr>
    </w:p>
    <w:p w:rsidR="00F85EAC" w:rsidRDefault="00F85EAC" w:rsidP="000D0740">
      <w:pPr>
        <w:jc w:val="both"/>
        <w:rPr>
          <w:rFonts w:ascii="Verdana" w:hAnsi="Verdana"/>
          <w:sz w:val="20"/>
          <w:szCs w:val="20"/>
        </w:rPr>
      </w:pPr>
      <w:r>
        <w:rPr>
          <w:rFonts w:ascii="Verdana" w:hAnsi="Verdana"/>
          <w:sz w:val="20"/>
          <w:szCs w:val="20"/>
        </w:rPr>
        <w:t xml:space="preserve">Vérifiez que </w:t>
      </w:r>
      <w:proofErr w:type="spellStart"/>
      <w:r>
        <w:rPr>
          <w:rFonts w:ascii="Verdana" w:hAnsi="Verdana"/>
          <w:sz w:val="20"/>
          <w:szCs w:val="20"/>
        </w:rPr>
        <w:t>squid</w:t>
      </w:r>
      <w:proofErr w:type="spellEnd"/>
      <w:r>
        <w:rPr>
          <w:rFonts w:ascii="Verdana" w:hAnsi="Verdana"/>
          <w:sz w:val="20"/>
          <w:szCs w:val="20"/>
        </w:rPr>
        <w:t xml:space="preserve"> tourne. Au besoin relancez-le par la commande :</w:t>
      </w:r>
    </w:p>
    <w:p w:rsidR="00F85EAC" w:rsidRDefault="00F85EAC" w:rsidP="000D0740">
      <w:pPr>
        <w:ind w:firstLine="708"/>
        <w:jc w:val="both"/>
        <w:rPr>
          <w:rFonts w:ascii="Verdana" w:hAnsi="Verdana"/>
          <w:i/>
          <w:sz w:val="20"/>
          <w:szCs w:val="20"/>
        </w:rPr>
      </w:pPr>
      <w:proofErr w:type="spellStart"/>
      <w:proofErr w:type="gramStart"/>
      <w:r>
        <w:rPr>
          <w:rFonts w:ascii="Verdana" w:hAnsi="Verdana"/>
          <w:i/>
          <w:sz w:val="20"/>
          <w:szCs w:val="20"/>
        </w:rPr>
        <w:t>systemctl</w:t>
      </w:r>
      <w:proofErr w:type="spellEnd"/>
      <w:proofErr w:type="gramEnd"/>
      <w:r>
        <w:rPr>
          <w:rFonts w:ascii="Verdana" w:hAnsi="Verdana"/>
          <w:i/>
          <w:sz w:val="20"/>
          <w:szCs w:val="20"/>
        </w:rPr>
        <w:t xml:space="preserve"> restart </w:t>
      </w:r>
      <w:proofErr w:type="spellStart"/>
      <w:r>
        <w:rPr>
          <w:rFonts w:ascii="Verdana" w:hAnsi="Verdana"/>
          <w:i/>
          <w:sz w:val="20"/>
          <w:szCs w:val="20"/>
        </w:rPr>
        <w:t>squid.service</w:t>
      </w:r>
      <w:proofErr w:type="spellEnd"/>
    </w:p>
    <w:p w:rsidR="00F85EAC" w:rsidRDefault="00F85EAC" w:rsidP="000D0740">
      <w:pPr>
        <w:jc w:val="both"/>
        <w:rPr>
          <w:rFonts w:ascii="Verdana" w:hAnsi="Verdana"/>
          <w:i/>
          <w:sz w:val="20"/>
          <w:szCs w:val="20"/>
        </w:rPr>
      </w:pPr>
    </w:p>
    <w:p w:rsidR="00F85EAC" w:rsidRDefault="00F85EAC" w:rsidP="000D0740">
      <w:pPr>
        <w:jc w:val="both"/>
        <w:rPr>
          <w:rFonts w:ascii="Verdana" w:hAnsi="Verdana"/>
          <w:i/>
          <w:sz w:val="20"/>
          <w:szCs w:val="20"/>
        </w:rPr>
      </w:pPr>
      <w:r>
        <w:rPr>
          <w:rFonts w:ascii="Verdana" w:hAnsi="Verdana"/>
          <w:i/>
          <w:sz w:val="20"/>
          <w:szCs w:val="20"/>
        </w:rPr>
        <w:t xml:space="preserve">Pour voir s’il y a des erreurs </w:t>
      </w:r>
      <w:r w:rsidR="000D0740">
        <w:rPr>
          <w:rFonts w:ascii="Verdana" w:hAnsi="Verdana"/>
          <w:i/>
          <w:sz w:val="20"/>
          <w:szCs w:val="20"/>
        </w:rPr>
        <w:t>dans votre configuration, utilisez</w:t>
      </w:r>
      <w:r>
        <w:rPr>
          <w:rFonts w:ascii="Verdana" w:hAnsi="Verdana"/>
          <w:i/>
          <w:sz w:val="20"/>
          <w:szCs w:val="20"/>
        </w:rPr>
        <w:t xml:space="preserve"> la commande </w:t>
      </w:r>
      <w:r w:rsidR="000D0740">
        <w:rPr>
          <w:rFonts w:ascii="Verdana" w:hAnsi="Verdana"/>
          <w:i/>
          <w:sz w:val="20"/>
          <w:szCs w:val="20"/>
        </w:rPr>
        <w:t>suivante :</w:t>
      </w:r>
    </w:p>
    <w:p w:rsidR="00F85EAC" w:rsidRDefault="00F85EAC" w:rsidP="000D0740">
      <w:pPr>
        <w:jc w:val="both"/>
        <w:rPr>
          <w:rFonts w:ascii="Verdana" w:hAnsi="Verdana"/>
          <w:i/>
          <w:sz w:val="20"/>
          <w:szCs w:val="20"/>
        </w:rPr>
      </w:pPr>
    </w:p>
    <w:p w:rsidR="00F85EAC" w:rsidRPr="00BA6F82" w:rsidRDefault="00F85EAC" w:rsidP="000D0740">
      <w:pPr>
        <w:ind w:firstLine="708"/>
        <w:jc w:val="both"/>
        <w:rPr>
          <w:rFonts w:ascii="Verdana" w:hAnsi="Verdana"/>
          <w:i/>
          <w:sz w:val="20"/>
          <w:szCs w:val="20"/>
        </w:rPr>
      </w:pPr>
      <w:proofErr w:type="spellStart"/>
      <w:proofErr w:type="gramStart"/>
      <w:r>
        <w:rPr>
          <w:rFonts w:ascii="Verdana" w:hAnsi="Verdana"/>
          <w:i/>
          <w:sz w:val="20"/>
          <w:szCs w:val="20"/>
        </w:rPr>
        <w:t>s</w:t>
      </w:r>
      <w:r>
        <w:rPr>
          <w:rFonts w:ascii="Verdana" w:hAnsi="Verdana"/>
          <w:i/>
          <w:sz w:val="20"/>
          <w:szCs w:val="20"/>
        </w:rPr>
        <w:t>quid</w:t>
      </w:r>
      <w:proofErr w:type="spellEnd"/>
      <w:r>
        <w:rPr>
          <w:rFonts w:ascii="Verdana" w:hAnsi="Verdana"/>
          <w:i/>
          <w:sz w:val="20"/>
          <w:szCs w:val="20"/>
        </w:rPr>
        <w:t xml:space="preserve">  ou</w:t>
      </w:r>
      <w:proofErr w:type="gramEnd"/>
      <w:r>
        <w:rPr>
          <w:rFonts w:ascii="Verdana" w:hAnsi="Verdana"/>
          <w:i/>
          <w:sz w:val="20"/>
          <w:szCs w:val="20"/>
        </w:rPr>
        <w:t xml:space="preserve"> </w:t>
      </w:r>
      <w:proofErr w:type="spellStart"/>
      <w:r>
        <w:rPr>
          <w:rFonts w:ascii="Verdana" w:hAnsi="Verdana"/>
          <w:i/>
          <w:sz w:val="20"/>
          <w:szCs w:val="20"/>
        </w:rPr>
        <w:t>squid</w:t>
      </w:r>
      <w:proofErr w:type="spellEnd"/>
      <w:r>
        <w:rPr>
          <w:rFonts w:ascii="Verdana" w:hAnsi="Verdana"/>
          <w:i/>
          <w:sz w:val="20"/>
          <w:szCs w:val="20"/>
        </w:rPr>
        <w:t xml:space="preserve"> –f /chemin/du/fichier/de/</w:t>
      </w:r>
      <w:proofErr w:type="spellStart"/>
      <w:r>
        <w:rPr>
          <w:rFonts w:ascii="Verdana" w:hAnsi="Verdana"/>
          <w:i/>
          <w:sz w:val="20"/>
          <w:szCs w:val="20"/>
        </w:rPr>
        <w:t>conf</w:t>
      </w:r>
      <w:proofErr w:type="spellEnd"/>
    </w:p>
    <w:p w:rsidR="00F85EAC" w:rsidRDefault="00F85EAC" w:rsidP="000D0740">
      <w:pPr>
        <w:jc w:val="both"/>
        <w:rPr>
          <w:rFonts w:ascii="Verdana" w:hAnsi="Verdana"/>
          <w:sz w:val="20"/>
          <w:szCs w:val="20"/>
        </w:rPr>
      </w:pPr>
    </w:p>
    <w:p w:rsidR="00F85EAC" w:rsidRDefault="00F85EAC" w:rsidP="000D0740">
      <w:pPr>
        <w:jc w:val="both"/>
        <w:rPr>
          <w:rFonts w:ascii="Verdana" w:hAnsi="Verdana"/>
          <w:sz w:val="20"/>
          <w:szCs w:val="20"/>
        </w:rPr>
      </w:pPr>
      <w:r>
        <w:rPr>
          <w:rFonts w:ascii="Verdana" w:hAnsi="Verdana"/>
          <w:sz w:val="20"/>
          <w:szCs w:val="20"/>
        </w:rPr>
        <w:t xml:space="preserve">Ouvrez en parallèle le fichier de log de </w:t>
      </w:r>
      <w:proofErr w:type="spellStart"/>
      <w:r>
        <w:rPr>
          <w:rFonts w:ascii="Verdana" w:hAnsi="Verdana"/>
          <w:sz w:val="20"/>
          <w:szCs w:val="20"/>
        </w:rPr>
        <w:t>squid</w:t>
      </w:r>
      <w:proofErr w:type="spellEnd"/>
      <w:r>
        <w:rPr>
          <w:rFonts w:ascii="Verdana" w:hAnsi="Verdana"/>
          <w:sz w:val="20"/>
          <w:szCs w:val="20"/>
        </w:rPr>
        <w:t xml:space="preserve"> par la commande :</w:t>
      </w:r>
    </w:p>
    <w:p w:rsidR="00F85EAC" w:rsidRDefault="00F85EAC" w:rsidP="000D0740">
      <w:pPr>
        <w:jc w:val="both"/>
        <w:rPr>
          <w:rFonts w:ascii="Verdana" w:hAnsi="Verdana"/>
          <w:sz w:val="20"/>
          <w:szCs w:val="20"/>
        </w:rPr>
      </w:pPr>
    </w:p>
    <w:p w:rsidR="00F85EAC" w:rsidRPr="00BA6F82" w:rsidRDefault="00F85EAC" w:rsidP="000D0740">
      <w:pPr>
        <w:ind w:firstLine="708"/>
        <w:jc w:val="both"/>
        <w:rPr>
          <w:rFonts w:ascii="Verdana" w:hAnsi="Verdana"/>
          <w:i/>
          <w:sz w:val="20"/>
          <w:szCs w:val="20"/>
        </w:rPr>
      </w:pPr>
      <w:proofErr w:type="spellStart"/>
      <w:proofErr w:type="gramStart"/>
      <w:r>
        <w:rPr>
          <w:rFonts w:ascii="Verdana" w:hAnsi="Verdana"/>
          <w:i/>
          <w:sz w:val="20"/>
          <w:szCs w:val="20"/>
        </w:rPr>
        <w:t>t</w:t>
      </w:r>
      <w:r w:rsidRPr="00BA6F82">
        <w:rPr>
          <w:rFonts w:ascii="Verdana" w:hAnsi="Verdana"/>
          <w:i/>
          <w:sz w:val="20"/>
          <w:szCs w:val="20"/>
        </w:rPr>
        <w:t>ail</w:t>
      </w:r>
      <w:proofErr w:type="spellEnd"/>
      <w:proofErr w:type="gramEnd"/>
      <w:r w:rsidRPr="00BA6F82">
        <w:rPr>
          <w:rFonts w:ascii="Verdana" w:hAnsi="Verdana"/>
          <w:i/>
          <w:sz w:val="20"/>
          <w:szCs w:val="20"/>
        </w:rPr>
        <w:t xml:space="preserve"> –f /var/log/</w:t>
      </w:r>
      <w:proofErr w:type="spellStart"/>
      <w:r w:rsidRPr="00BA6F82">
        <w:rPr>
          <w:rFonts w:ascii="Verdana" w:hAnsi="Verdana"/>
          <w:i/>
          <w:sz w:val="20"/>
          <w:szCs w:val="20"/>
        </w:rPr>
        <w:t>squid</w:t>
      </w:r>
      <w:proofErr w:type="spellEnd"/>
      <w:r w:rsidRPr="00BA6F82">
        <w:rPr>
          <w:rFonts w:ascii="Verdana" w:hAnsi="Verdana"/>
          <w:i/>
          <w:sz w:val="20"/>
          <w:szCs w:val="20"/>
        </w:rPr>
        <w:t>/access.log</w:t>
      </w:r>
    </w:p>
    <w:p w:rsidR="00F85EAC" w:rsidRDefault="00F85EAC" w:rsidP="000D0740">
      <w:pPr>
        <w:jc w:val="both"/>
        <w:rPr>
          <w:rFonts w:ascii="Verdana" w:hAnsi="Verdana"/>
          <w:sz w:val="20"/>
          <w:szCs w:val="20"/>
        </w:rPr>
      </w:pPr>
      <w:r>
        <w:rPr>
          <w:rFonts w:ascii="Verdana" w:hAnsi="Verdana"/>
          <w:sz w:val="20"/>
          <w:szCs w:val="20"/>
        </w:rPr>
        <w:lastRenderedPageBreak/>
        <w:t>Paramétrez ensuite votre navigateur client pour utiliser votre proxy. Indiquez comment vous avez fait cela et donnez le résultat obtenu en essayant un accès au web (ou au poste le simulant).</w:t>
      </w:r>
    </w:p>
    <w:p w:rsidR="00F85EAC" w:rsidRPr="00180C7B" w:rsidRDefault="00F85EAC" w:rsidP="000D0740">
      <w:pPr>
        <w:pStyle w:val="Titre1"/>
        <w:numPr>
          <w:ilvl w:val="0"/>
          <w:numId w:val="0"/>
        </w:numPr>
      </w:pPr>
      <w:r w:rsidRPr="00180C7B">
        <w:t xml:space="preserve">Etape 3 : travail sur la configuration de </w:t>
      </w:r>
      <w:proofErr w:type="spellStart"/>
      <w:r w:rsidRPr="00180C7B">
        <w:t>squid</w:t>
      </w:r>
      <w:proofErr w:type="spellEnd"/>
    </w:p>
    <w:p w:rsidR="00F85EAC" w:rsidRDefault="00F85EAC" w:rsidP="00F85EAC">
      <w:pPr>
        <w:rPr>
          <w:rFonts w:ascii="Verdana" w:hAnsi="Verdana"/>
          <w:sz w:val="20"/>
          <w:szCs w:val="20"/>
        </w:rPr>
      </w:pPr>
    </w:p>
    <w:p w:rsidR="00F85EAC" w:rsidRDefault="00F85EAC" w:rsidP="00F85EAC">
      <w:pPr>
        <w:numPr>
          <w:ilvl w:val="0"/>
          <w:numId w:val="11"/>
        </w:numPr>
        <w:spacing w:after="0" w:line="240" w:lineRule="auto"/>
        <w:jc w:val="both"/>
        <w:rPr>
          <w:rFonts w:ascii="Verdana" w:hAnsi="Verdana"/>
          <w:sz w:val="20"/>
          <w:szCs w:val="20"/>
        </w:rPr>
      </w:pPr>
      <w:r>
        <w:rPr>
          <w:rFonts w:ascii="Verdana" w:hAnsi="Verdana"/>
          <w:sz w:val="20"/>
          <w:szCs w:val="20"/>
        </w:rPr>
        <w:t xml:space="preserve">Recherchez quel est le fichier de configuration de </w:t>
      </w:r>
      <w:proofErr w:type="spellStart"/>
      <w:r>
        <w:rPr>
          <w:rFonts w:ascii="Verdana" w:hAnsi="Verdana"/>
          <w:sz w:val="20"/>
          <w:szCs w:val="20"/>
        </w:rPr>
        <w:t>squid</w:t>
      </w:r>
      <w:proofErr w:type="spellEnd"/>
    </w:p>
    <w:p w:rsidR="00F85EAC" w:rsidRDefault="00F85EAC" w:rsidP="00F85EAC">
      <w:pPr>
        <w:numPr>
          <w:ilvl w:val="0"/>
          <w:numId w:val="11"/>
        </w:numPr>
        <w:spacing w:after="0" w:line="240" w:lineRule="auto"/>
        <w:jc w:val="both"/>
        <w:rPr>
          <w:rFonts w:ascii="Verdana" w:hAnsi="Verdana"/>
          <w:sz w:val="20"/>
          <w:szCs w:val="20"/>
        </w:rPr>
      </w:pPr>
      <w:r>
        <w:rPr>
          <w:rFonts w:ascii="Verdana" w:hAnsi="Verdana"/>
          <w:sz w:val="20"/>
          <w:szCs w:val="20"/>
        </w:rPr>
        <w:t>Cherchez à quoi correspondent les principales variables de configuration du proxy :</w:t>
      </w:r>
    </w:p>
    <w:p w:rsidR="00F85EAC" w:rsidRPr="0088752D" w:rsidRDefault="00F85EAC" w:rsidP="00F85EAC">
      <w:pPr>
        <w:autoSpaceDE w:val="0"/>
        <w:autoSpaceDN w:val="0"/>
        <w:adjustRightInd w:val="0"/>
        <w:ind w:left="708" w:firstLine="708"/>
        <w:rPr>
          <w:rFonts w:ascii="Verdana" w:hAnsi="Verdana" w:cs="TimesNewRomanPSMT"/>
          <w:sz w:val="20"/>
          <w:szCs w:val="20"/>
        </w:rPr>
      </w:pPr>
      <w:r w:rsidRPr="0088752D">
        <w:rPr>
          <w:rFonts w:ascii="OpenSymbol" w:hAnsi="OpenSymbol" w:cs="OpenSymbol"/>
          <w:sz w:val="20"/>
          <w:szCs w:val="20"/>
        </w:rPr>
        <w:t>○</w:t>
      </w:r>
      <w:r w:rsidRPr="0088752D">
        <w:rPr>
          <w:rFonts w:ascii="Verdana" w:hAnsi="Verdana" w:cs="OpenSymbol"/>
          <w:sz w:val="20"/>
          <w:szCs w:val="20"/>
        </w:rPr>
        <w:t xml:space="preserve"> </w:t>
      </w:r>
      <w:proofErr w:type="spellStart"/>
      <w:r w:rsidRPr="0088752D">
        <w:rPr>
          <w:rFonts w:ascii="Verdana" w:hAnsi="Verdana" w:cs="TimesNewRomanPSMT"/>
          <w:sz w:val="20"/>
          <w:szCs w:val="20"/>
        </w:rPr>
        <w:t>http_port</w:t>
      </w:r>
      <w:proofErr w:type="spellEnd"/>
    </w:p>
    <w:p w:rsidR="00F85EAC" w:rsidRPr="0088752D" w:rsidRDefault="00F85EAC" w:rsidP="00F85EAC">
      <w:pPr>
        <w:autoSpaceDE w:val="0"/>
        <w:autoSpaceDN w:val="0"/>
        <w:adjustRightInd w:val="0"/>
        <w:ind w:left="708" w:firstLine="708"/>
        <w:rPr>
          <w:rFonts w:ascii="Verdana" w:hAnsi="Verdana" w:cs="TimesNewRomanPSMT"/>
          <w:sz w:val="20"/>
          <w:szCs w:val="20"/>
        </w:rPr>
      </w:pPr>
      <w:r w:rsidRPr="0088752D">
        <w:rPr>
          <w:rFonts w:ascii="OpenSymbol" w:hAnsi="OpenSymbol" w:cs="OpenSymbol"/>
          <w:sz w:val="20"/>
          <w:szCs w:val="20"/>
        </w:rPr>
        <w:t>○</w:t>
      </w:r>
      <w:r w:rsidRPr="0088752D">
        <w:rPr>
          <w:rFonts w:ascii="Verdana" w:hAnsi="Verdana" w:cs="OpenSymbol"/>
          <w:sz w:val="20"/>
          <w:szCs w:val="20"/>
        </w:rPr>
        <w:t xml:space="preserve"> </w:t>
      </w:r>
      <w:proofErr w:type="spellStart"/>
      <w:r w:rsidRPr="0088752D">
        <w:rPr>
          <w:rFonts w:ascii="Verdana" w:hAnsi="Verdana" w:cs="TimesNewRomanPSMT"/>
          <w:sz w:val="20"/>
          <w:szCs w:val="20"/>
        </w:rPr>
        <w:t>cache_mem</w:t>
      </w:r>
      <w:proofErr w:type="spellEnd"/>
    </w:p>
    <w:p w:rsidR="00F85EAC" w:rsidRPr="0088752D" w:rsidRDefault="00F85EAC" w:rsidP="00F85EAC">
      <w:pPr>
        <w:autoSpaceDE w:val="0"/>
        <w:autoSpaceDN w:val="0"/>
        <w:adjustRightInd w:val="0"/>
        <w:ind w:left="1416"/>
        <w:rPr>
          <w:rFonts w:ascii="Verdana" w:hAnsi="Verdana" w:cs="TimesNewRomanPSMT"/>
          <w:sz w:val="20"/>
          <w:szCs w:val="20"/>
        </w:rPr>
      </w:pPr>
      <w:r w:rsidRPr="0088752D">
        <w:rPr>
          <w:rFonts w:ascii="OpenSymbol" w:hAnsi="OpenSymbol" w:cs="OpenSymbol"/>
          <w:sz w:val="20"/>
          <w:szCs w:val="20"/>
        </w:rPr>
        <w:t>○</w:t>
      </w:r>
      <w:r w:rsidRPr="0088752D">
        <w:rPr>
          <w:rFonts w:ascii="Verdana" w:hAnsi="Verdana" w:cs="OpenSymbol"/>
          <w:sz w:val="20"/>
          <w:szCs w:val="20"/>
        </w:rPr>
        <w:t xml:space="preserve"> </w:t>
      </w:r>
      <w:proofErr w:type="spellStart"/>
      <w:r w:rsidRPr="0088752D">
        <w:rPr>
          <w:rFonts w:ascii="Verdana" w:hAnsi="Verdana" w:cs="TimesNewRomanPSMT"/>
          <w:sz w:val="20"/>
          <w:szCs w:val="20"/>
        </w:rPr>
        <w:t>cache_swap_low</w:t>
      </w:r>
      <w:proofErr w:type="spellEnd"/>
    </w:p>
    <w:p w:rsidR="00F85EAC" w:rsidRPr="0088752D" w:rsidRDefault="00F85EAC" w:rsidP="00F85EAC">
      <w:pPr>
        <w:autoSpaceDE w:val="0"/>
        <w:autoSpaceDN w:val="0"/>
        <w:adjustRightInd w:val="0"/>
        <w:ind w:left="1416"/>
        <w:rPr>
          <w:rFonts w:ascii="Verdana" w:hAnsi="Verdana" w:cs="TimesNewRomanPSMT"/>
          <w:sz w:val="20"/>
          <w:szCs w:val="20"/>
        </w:rPr>
      </w:pPr>
      <w:r w:rsidRPr="0088752D">
        <w:rPr>
          <w:rFonts w:ascii="OpenSymbol" w:hAnsi="OpenSymbol" w:cs="OpenSymbol"/>
          <w:sz w:val="20"/>
          <w:szCs w:val="20"/>
        </w:rPr>
        <w:t>○</w:t>
      </w:r>
      <w:r w:rsidRPr="0088752D">
        <w:rPr>
          <w:rFonts w:ascii="Verdana" w:hAnsi="Verdana" w:cs="OpenSymbol"/>
          <w:sz w:val="20"/>
          <w:szCs w:val="20"/>
        </w:rPr>
        <w:t xml:space="preserve"> </w:t>
      </w:r>
      <w:proofErr w:type="spellStart"/>
      <w:r w:rsidRPr="0088752D">
        <w:rPr>
          <w:rFonts w:ascii="Verdana" w:hAnsi="Verdana" w:cs="TimesNewRomanPSMT"/>
          <w:sz w:val="20"/>
          <w:szCs w:val="20"/>
        </w:rPr>
        <w:t>cache_swap_high</w:t>
      </w:r>
      <w:proofErr w:type="spellEnd"/>
    </w:p>
    <w:p w:rsidR="00F85EAC" w:rsidRPr="0088752D" w:rsidRDefault="00F85EAC" w:rsidP="00F85EAC">
      <w:pPr>
        <w:autoSpaceDE w:val="0"/>
        <w:autoSpaceDN w:val="0"/>
        <w:adjustRightInd w:val="0"/>
        <w:ind w:left="1416"/>
        <w:rPr>
          <w:rFonts w:ascii="Verdana" w:hAnsi="Verdana" w:cs="TimesNewRomanPSMT"/>
          <w:sz w:val="20"/>
          <w:szCs w:val="20"/>
        </w:rPr>
      </w:pPr>
      <w:r w:rsidRPr="0088752D">
        <w:rPr>
          <w:rFonts w:ascii="OpenSymbol" w:hAnsi="OpenSymbol" w:cs="OpenSymbol"/>
          <w:sz w:val="20"/>
          <w:szCs w:val="20"/>
        </w:rPr>
        <w:t>○</w:t>
      </w:r>
      <w:r w:rsidRPr="0088752D">
        <w:rPr>
          <w:rFonts w:ascii="Verdana" w:hAnsi="Verdana" w:cs="OpenSymbol"/>
          <w:sz w:val="20"/>
          <w:szCs w:val="20"/>
        </w:rPr>
        <w:t xml:space="preserve"> </w:t>
      </w:r>
      <w:proofErr w:type="spellStart"/>
      <w:r w:rsidRPr="0088752D">
        <w:rPr>
          <w:rFonts w:ascii="Verdana" w:hAnsi="Verdana" w:cs="TimesNewRomanPSMT"/>
          <w:sz w:val="20"/>
          <w:szCs w:val="20"/>
        </w:rPr>
        <w:t>cache_dir</w:t>
      </w:r>
      <w:proofErr w:type="spellEnd"/>
    </w:p>
    <w:p w:rsidR="00F85EAC" w:rsidRPr="0088752D" w:rsidRDefault="00F85EAC" w:rsidP="00F85EAC">
      <w:pPr>
        <w:autoSpaceDE w:val="0"/>
        <w:autoSpaceDN w:val="0"/>
        <w:adjustRightInd w:val="0"/>
        <w:ind w:left="1416"/>
        <w:rPr>
          <w:rFonts w:ascii="Verdana" w:hAnsi="Verdana" w:cs="TimesNewRomanPSMT"/>
          <w:sz w:val="20"/>
          <w:szCs w:val="20"/>
        </w:rPr>
      </w:pPr>
      <w:r w:rsidRPr="0088752D">
        <w:rPr>
          <w:rFonts w:ascii="OpenSymbol" w:hAnsi="OpenSymbol" w:cs="OpenSymbol"/>
          <w:sz w:val="20"/>
          <w:szCs w:val="20"/>
        </w:rPr>
        <w:t>○</w:t>
      </w:r>
      <w:r w:rsidRPr="0088752D">
        <w:rPr>
          <w:rFonts w:ascii="Verdana" w:hAnsi="Verdana" w:cs="OpenSymbol"/>
          <w:sz w:val="20"/>
          <w:szCs w:val="20"/>
        </w:rPr>
        <w:t xml:space="preserve"> </w:t>
      </w:r>
      <w:proofErr w:type="spellStart"/>
      <w:r w:rsidRPr="0088752D">
        <w:rPr>
          <w:rFonts w:ascii="Verdana" w:hAnsi="Verdana" w:cs="TimesNewRomanPSMT"/>
          <w:sz w:val="20"/>
          <w:szCs w:val="20"/>
        </w:rPr>
        <w:t>cache_access_log</w:t>
      </w:r>
      <w:proofErr w:type="spellEnd"/>
    </w:p>
    <w:p w:rsidR="00F85EAC" w:rsidRPr="0088752D" w:rsidRDefault="00F85EAC" w:rsidP="00F85EAC">
      <w:pPr>
        <w:autoSpaceDE w:val="0"/>
        <w:autoSpaceDN w:val="0"/>
        <w:adjustRightInd w:val="0"/>
        <w:ind w:left="1416"/>
        <w:rPr>
          <w:rFonts w:ascii="Verdana" w:hAnsi="Verdana" w:cs="OpenSymbol"/>
          <w:sz w:val="20"/>
          <w:szCs w:val="20"/>
        </w:rPr>
      </w:pPr>
      <w:r w:rsidRPr="0088752D">
        <w:rPr>
          <w:rFonts w:ascii="OpenSymbol" w:hAnsi="OpenSymbol" w:cs="OpenSymbol"/>
          <w:sz w:val="20"/>
          <w:szCs w:val="20"/>
        </w:rPr>
        <w:t>○</w:t>
      </w:r>
      <w:r w:rsidRPr="0088752D">
        <w:rPr>
          <w:rFonts w:ascii="Verdana" w:hAnsi="Verdana" w:cs="OpenSymbol"/>
          <w:sz w:val="20"/>
          <w:szCs w:val="20"/>
        </w:rPr>
        <w:t xml:space="preserve"> </w:t>
      </w:r>
      <w:proofErr w:type="spellStart"/>
      <w:r w:rsidRPr="0088752D">
        <w:rPr>
          <w:rFonts w:ascii="Verdana" w:hAnsi="Verdana" w:cs="TimesNewRomanPSMT"/>
          <w:sz w:val="20"/>
          <w:szCs w:val="20"/>
        </w:rPr>
        <w:t>cache_log</w:t>
      </w:r>
      <w:proofErr w:type="spellEnd"/>
    </w:p>
    <w:p w:rsidR="00F85EAC" w:rsidRPr="0088752D" w:rsidRDefault="00F85EAC" w:rsidP="00F85EAC">
      <w:pPr>
        <w:autoSpaceDE w:val="0"/>
        <w:autoSpaceDN w:val="0"/>
        <w:adjustRightInd w:val="0"/>
        <w:ind w:left="1416"/>
        <w:rPr>
          <w:rFonts w:ascii="Verdana" w:hAnsi="Verdana"/>
          <w:sz w:val="20"/>
          <w:szCs w:val="20"/>
        </w:rPr>
      </w:pPr>
      <w:r w:rsidRPr="0088752D">
        <w:rPr>
          <w:rFonts w:ascii="OpenSymbol" w:hAnsi="OpenSymbol" w:cs="OpenSymbol"/>
          <w:sz w:val="20"/>
          <w:szCs w:val="20"/>
        </w:rPr>
        <w:t>○</w:t>
      </w:r>
      <w:r w:rsidRPr="0088752D">
        <w:rPr>
          <w:rFonts w:ascii="Verdana" w:hAnsi="Verdana" w:cs="OpenSymbol"/>
          <w:sz w:val="20"/>
          <w:szCs w:val="20"/>
        </w:rPr>
        <w:t xml:space="preserve"> </w:t>
      </w:r>
      <w:proofErr w:type="spellStart"/>
      <w:r w:rsidRPr="0088752D">
        <w:rPr>
          <w:rFonts w:ascii="Verdana" w:hAnsi="Verdana"/>
          <w:sz w:val="20"/>
          <w:szCs w:val="20"/>
        </w:rPr>
        <w:t>etc</w:t>
      </w:r>
      <w:proofErr w:type="spellEnd"/>
      <w:r w:rsidRPr="0088752D">
        <w:rPr>
          <w:rFonts w:ascii="Verdana" w:hAnsi="Verdana"/>
          <w:sz w:val="20"/>
          <w:szCs w:val="20"/>
        </w:rPr>
        <w:t xml:space="preserve"> …</w:t>
      </w:r>
    </w:p>
    <w:p w:rsidR="00F85EAC" w:rsidRPr="00915730" w:rsidRDefault="00F85EAC" w:rsidP="00F85EAC">
      <w:pPr>
        <w:autoSpaceDE w:val="0"/>
        <w:autoSpaceDN w:val="0"/>
        <w:adjustRightInd w:val="0"/>
        <w:rPr>
          <w:rFonts w:ascii="Verdana" w:hAnsi="Verdana" w:cs="OpenSymbol"/>
          <w:sz w:val="20"/>
          <w:szCs w:val="20"/>
        </w:rPr>
      </w:pPr>
    </w:p>
    <w:p w:rsidR="00F85EAC" w:rsidRDefault="00F85EAC" w:rsidP="000D0740">
      <w:pPr>
        <w:autoSpaceDE w:val="0"/>
        <w:autoSpaceDN w:val="0"/>
        <w:adjustRightInd w:val="0"/>
        <w:jc w:val="both"/>
        <w:rPr>
          <w:rFonts w:ascii="Verdana" w:hAnsi="Verdana"/>
          <w:sz w:val="20"/>
          <w:szCs w:val="20"/>
        </w:rPr>
      </w:pPr>
      <w:r w:rsidRPr="00915730">
        <w:rPr>
          <w:rFonts w:ascii="Verdana" w:hAnsi="Verdana"/>
          <w:sz w:val="20"/>
          <w:szCs w:val="20"/>
        </w:rPr>
        <w:t xml:space="preserve">Vous allez </w:t>
      </w:r>
      <w:r>
        <w:rPr>
          <w:rFonts w:ascii="Verdana" w:hAnsi="Verdana"/>
          <w:sz w:val="20"/>
          <w:szCs w:val="20"/>
        </w:rPr>
        <w:t xml:space="preserve">maintenant configurer </w:t>
      </w:r>
      <w:proofErr w:type="spellStart"/>
      <w:r>
        <w:rPr>
          <w:rFonts w:ascii="Verdana" w:hAnsi="Verdana"/>
          <w:sz w:val="20"/>
          <w:szCs w:val="20"/>
        </w:rPr>
        <w:t>squid</w:t>
      </w:r>
      <w:proofErr w:type="spellEnd"/>
      <w:r>
        <w:rPr>
          <w:rFonts w:ascii="Verdana" w:hAnsi="Verdana"/>
          <w:sz w:val="20"/>
          <w:szCs w:val="20"/>
        </w:rPr>
        <w:t xml:space="preserve"> afin de rendre l’accès à internet possible. </w:t>
      </w:r>
    </w:p>
    <w:p w:rsidR="00F85EAC" w:rsidRDefault="00F85EAC" w:rsidP="000D0740">
      <w:pPr>
        <w:autoSpaceDE w:val="0"/>
        <w:autoSpaceDN w:val="0"/>
        <w:adjustRightInd w:val="0"/>
        <w:jc w:val="both"/>
        <w:rPr>
          <w:rFonts w:ascii="Verdana" w:hAnsi="Verdana"/>
          <w:sz w:val="20"/>
          <w:szCs w:val="20"/>
        </w:rPr>
      </w:pPr>
      <w:r>
        <w:rPr>
          <w:rFonts w:ascii="Verdana" w:hAnsi="Verdana"/>
          <w:sz w:val="20"/>
          <w:szCs w:val="20"/>
        </w:rPr>
        <w:t xml:space="preserve">Pour cela, il va falloir définir une règle (ACL) afin de déclarer notre réseau. Cette règle devra être ajoutée au fichier de configuration de </w:t>
      </w:r>
      <w:proofErr w:type="spellStart"/>
      <w:r>
        <w:rPr>
          <w:rFonts w:ascii="Verdana" w:hAnsi="Verdana"/>
          <w:sz w:val="20"/>
          <w:szCs w:val="20"/>
        </w:rPr>
        <w:t>squid</w:t>
      </w:r>
      <w:proofErr w:type="spellEnd"/>
      <w:r>
        <w:rPr>
          <w:rFonts w:ascii="Verdana" w:hAnsi="Verdana"/>
          <w:sz w:val="20"/>
          <w:szCs w:val="20"/>
        </w:rPr>
        <w:t xml:space="preserve">. Plusieurs exemples d’ACL sont d’ailleurs donnés dans ce fichier de configuration. </w:t>
      </w:r>
      <w:proofErr w:type="spellStart"/>
      <w:r>
        <w:rPr>
          <w:rFonts w:ascii="Verdana" w:hAnsi="Verdana"/>
          <w:sz w:val="20"/>
          <w:szCs w:val="20"/>
        </w:rPr>
        <w:t>Aidez vous</w:t>
      </w:r>
      <w:proofErr w:type="spellEnd"/>
      <w:r>
        <w:rPr>
          <w:rFonts w:ascii="Verdana" w:hAnsi="Verdana"/>
          <w:sz w:val="20"/>
          <w:szCs w:val="20"/>
        </w:rPr>
        <w:t xml:space="preserve"> en afin d’écrire l’ACL pour votre réseau local.</w:t>
      </w:r>
    </w:p>
    <w:p w:rsidR="00F85EAC" w:rsidRDefault="00F85EAC" w:rsidP="000D0740">
      <w:pPr>
        <w:autoSpaceDE w:val="0"/>
        <w:autoSpaceDN w:val="0"/>
        <w:adjustRightInd w:val="0"/>
        <w:jc w:val="both"/>
        <w:rPr>
          <w:rFonts w:ascii="Verdana" w:hAnsi="Verdana"/>
          <w:sz w:val="20"/>
          <w:szCs w:val="20"/>
        </w:rPr>
      </w:pPr>
      <w:r>
        <w:rPr>
          <w:rFonts w:ascii="Verdana" w:hAnsi="Verdana"/>
          <w:sz w:val="20"/>
          <w:szCs w:val="20"/>
        </w:rPr>
        <w:t xml:space="preserve">Une fois l’ACL écrite, autorisez par la directive </w:t>
      </w:r>
      <w:proofErr w:type="spellStart"/>
      <w:r>
        <w:rPr>
          <w:rFonts w:ascii="Verdana" w:hAnsi="Verdana"/>
          <w:sz w:val="20"/>
          <w:szCs w:val="20"/>
        </w:rPr>
        <w:t>http_access</w:t>
      </w:r>
      <w:proofErr w:type="spellEnd"/>
      <w:r>
        <w:rPr>
          <w:rFonts w:ascii="Verdana" w:hAnsi="Verdana"/>
          <w:sz w:val="20"/>
          <w:szCs w:val="20"/>
        </w:rPr>
        <w:t xml:space="preserve"> l’accès à votre réseau (des exemples figurent dans le fichier de configuration encore une fois).</w:t>
      </w:r>
    </w:p>
    <w:p w:rsidR="00F85EAC" w:rsidRDefault="00F85EAC" w:rsidP="000D0740">
      <w:pPr>
        <w:autoSpaceDE w:val="0"/>
        <w:autoSpaceDN w:val="0"/>
        <w:adjustRightInd w:val="0"/>
        <w:jc w:val="both"/>
        <w:rPr>
          <w:rFonts w:ascii="Verdana" w:hAnsi="Verdana"/>
          <w:sz w:val="20"/>
          <w:szCs w:val="20"/>
        </w:rPr>
      </w:pPr>
      <w:r>
        <w:rPr>
          <w:rFonts w:ascii="Verdana" w:hAnsi="Verdana"/>
          <w:sz w:val="20"/>
          <w:szCs w:val="20"/>
        </w:rPr>
        <w:t xml:space="preserve">Redémarrez </w:t>
      </w:r>
      <w:proofErr w:type="spellStart"/>
      <w:r>
        <w:rPr>
          <w:rFonts w:ascii="Verdana" w:hAnsi="Verdana"/>
          <w:sz w:val="20"/>
          <w:szCs w:val="20"/>
        </w:rPr>
        <w:t>squid</w:t>
      </w:r>
      <w:proofErr w:type="spellEnd"/>
      <w:r>
        <w:rPr>
          <w:rFonts w:ascii="Verdana" w:hAnsi="Verdana"/>
          <w:sz w:val="20"/>
          <w:szCs w:val="20"/>
        </w:rPr>
        <w:t xml:space="preserve"> et essayez d’accéder à internet. Cela vous est-il possible ?</w:t>
      </w:r>
    </w:p>
    <w:p w:rsidR="00F85EAC" w:rsidRDefault="00F85EAC" w:rsidP="000D0740">
      <w:pPr>
        <w:autoSpaceDE w:val="0"/>
        <w:autoSpaceDN w:val="0"/>
        <w:adjustRightInd w:val="0"/>
        <w:jc w:val="both"/>
        <w:rPr>
          <w:rFonts w:ascii="Verdana" w:hAnsi="Verdana"/>
          <w:sz w:val="20"/>
          <w:szCs w:val="20"/>
        </w:rPr>
      </w:pPr>
    </w:p>
    <w:p w:rsidR="00F85EAC" w:rsidRDefault="000D0740" w:rsidP="000D0740">
      <w:pPr>
        <w:autoSpaceDE w:val="0"/>
        <w:autoSpaceDN w:val="0"/>
        <w:adjustRightInd w:val="0"/>
        <w:jc w:val="both"/>
        <w:rPr>
          <w:rFonts w:ascii="Verdana" w:hAnsi="Verdana"/>
          <w:sz w:val="20"/>
          <w:szCs w:val="20"/>
        </w:rPr>
      </w:pPr>
      <w:r>
        <w:rPr>
          <w:rFonts w:ascii="Verdana" w:hAnsi="Verdana"/>
          <w:i/>
          <w:sz w:val="20"/>
          <w:szCs w:val="20"/>
          <w:u w:val="single"/>
        </w:rPr>
        <w:t>Voici les règles à mettre en place, elles sont à faire évoluer au fur et à mesure :</w:t>
      </w:r>
      <w:r>
        <w:rPr>
          <w:rFonts w:ascii="Verdana" w:hAnsi="Verdana"/>
          <w:sz w:val="20"/>
          <w:szCs w:val="20"/>
        </w:rPr>
        <w:t xml:space="preserve"> </w:t>
      </w:r>
    </w:p>
    <w:p w:rsidR="00F85EAC" w:rsidRDefault="00F85EAC" w:rsidP="000D0740">
      <w:pPr>
        <w:numPr>
          <w:ilvl w:val="0"/>
          <w:numId w:val="11"/>
        </w:numPr>
        <w:autoSpaceDE w:val="0"/>
        <w:autoSpaceDN w:val="0"/>
        <w:adjustRightInd w:val="0"/>
        <w:spacing w:after="0" w:line="240" w:lineRule="auto"/>
        <w:jc w:val="both"/>
        <w:rPr>
          <w:rFonts w:ascii="Verdana" w:hAnsi="Verdana"/>
          <w:sz w:val="20"/>
          <w:szCs w:val="20"/>
        </w:rPr>
      </w:pPr>
      <w:proofErr w:type="gramStart"/>
      <w:r>
        <w:rPr>
          <w:rFonts w:ascii="Verdana" w:hAnsi="Verdana"/>
          <w:sz w:val="20"/>
          <w:szCs w:val="20"/>
        </w:rPr>
        <w:t>écrivez</w:t>
      </w:r>
      <w:proofErr w:type="gramEnd"/>
      <w:r>
        <w:rPr>
          <w:rFonts w:ascii="Verdana" w:hAnsi="Verdana"/>
          <w:sz w:val="20"/>
          <w:szCs w:val="20"/>
        </w:rPr>
        <w:t xml:space="preserve"> les ACL pour autoriser l’accès à </w:t>
      </w:r>
      <w:r w:rsidR="000D0740">
        <w:rPr>
          <w:rFonts w:ascii="Verdana" w:hAnsi="Verdana"/>
          <w:sz w:val="20"/>
          <w:szCs w:val="20"/>
        </w:rPr>
        <w:t xml:space="preserve">internet depuis </w:t>
      </w:r>
      <w:r>
        <w:rPr>
          <w:rFonts w:ascii="Verdana" w:hAnsi="Verdana"/>
          <w:sz w:val="20"/>
          <w:szCs w:val="20"/>
        </w:rPr>
        <w:t>une machine client</w:t>
      </w:r>
      <w:r w:rsidR="000D0740">
        <w:rPr>
          <w:rFonts w:ascii="Verdana" w:hAnsi="Verdana"/>
          <w:sz w:val="20"/>
          <w:szCs w:val="20"/>
        </w:rPr>
        <w:t>e unique</w:t>
      </w:r>
      <w:r>
        <w:rPr>
          <w:rFonts w:ascii="Verdana" w:hAnsi="Verdana"/>
          <w:sz w:val="20"/>
          <w:szCs w:val="20"/>
        </w:rPr>
        <w:t xml:space="preserve"> de votre réseau (pas aux autres) </w:t>
      </w:r>
    </w:p>
    <w:p w:rsidR="00F85EAC" w:rsidRDefault="00F85EAC" w:rsidP="000D0740">
      <w:pPr>
        <w:numPr>
          <w:ilvl w:val="0"/>
          <w:numId w:val="11"/>
        </w:numPr>
        <w:autoSpaceDE w:val="0"/>
        <w:autoSpaceDN w:val="0"/>
        <w:adjustRightInd w:val="0"/>
        <w:spacing w:after="0" w:line="240" w:lineRule="auto"/>
        <w:jc w:val="both"/>
        <w:rPr>
          <w:rFonts w:ascii="Verdana" w:hAnsi="Verdana"/>
          <w:sz w:val="20"/>
          <w:szCs w:val="20"/>
        </w:rPr>
      </w:pPr>
      <w:proofErr w:type="gramStart"/>
      <w:r>
        <w:rPr>
          <w:rFonts w:ascii="Verdana" w:hAnsi="Verdana"/>
          <w:sz w:val="20"/>
          <w:szCs w:val="20"/>
        </w:rPr>
        <w:t>écrivez</w:t>
      </w:r>
      <w:proofErr w:type="gramEnd"/>
      <w:r>
        <w:rPr>
          <w:rFonts w:ascii="Verdana" w:hAnsi="Verdana"/>
          <w:sz w:val="20"/>
          <w:szCs w:val="20"/>
        </w:rPr>
        <w:t xml:space="preserve"> </w:t>
      </w:r>
      <w:r w:rsidR="000D0740">
        <w:rPr>
          <w:rFonts w:ascii="Verdana" w:hAnsi="Verdana"/>
          <w:sz w:val="20"/>
          <w:szCs w:val="20"/>
        </w:rPr>
        <w:t>les ACL pour autoriser l’accès à internet a</w:t>
      </w:r>
      <w:r>
        <w:rPr>
          <w:rFonts w:ascii="Verdana" w:hAnsi="Verdana"/>
          <w:sz w:val="20"/>
          <w:szCs w:val="20"/>
        </w:rPr>
        <w:t>ux machines de</w:t>
      </w:r>
      <w:r w:rsidR="000D0740">
        <w:rPr>
          <w:rFonts w:ascii="Verdana" w:hAnsi="Verdana"/>
          <w:sz w:val="20"/>
          <w:szCs w:val="20"/>
        </w:rPr>
        <w:t xml:space="preserve"> votre réseau dans un intervalle</w:t>
      </w:r>
      <w:r>
        <w:rPr>
          <w:rFonts w:ascii="Verdana" w:hAnsi="Verdana"/>
          <w:sz w:val="20"/>
          <w:szCs w:val="20"/>
        </w:rPr>
        <w:t xml:space="preserve"> horaire bie</w:t>
      </w:r>
      <w:r w:rsidR="000D0740">
        <w:rPr>
          <w:rFonts w:ascii="Verdana" w:hAnsi="Verdana"/>
          <w:sz w:val="20"/>
          <w:szCs w:val="20"/>
        </w:rPr>
        <w:t>n défini</w:t>
      </w:r>
    </w:p>
    <w:p w:rsidR="00F85EAC" w:rsidRDefault="00F85EAC" w:rsidP="000D0740">
      <w:pPr>
        <w:numPr>
          <w:ilvl w:val="0"/>
          <w:numId w:val="11"/>
        </w:numPr>
        <w:autoSpaceDE w:val="0"/>
        <w:autoSpaceDN w:val="0"/>
        <w:adjustRightInd w:val="0"/>
        <w:spacing w:after="0" w:line="240" w:lineRule="auto"/>
        <w:jc w:val="both"/>
        <w:rPr>
          <w:rFonts w:ascii="Verdana" w:hAnsi="Verdana"/>
          <w:sz w:val="20"/>
          <w:szCs w:val="20"/>
        </w:rPr>
      </w:pPr>
      <w:proofErr w:type="gramStart"/>
      <w:r>
        <w:rPr>
          <w:rFonts w:ascii="Verdana" w:hAnsi="Verdana"/>
          <w:sz w:val="20"/>
          <w:szCs w:val="20"/>
        </w:rPr>
        <w:t>écrivez</w:t>
      </w:r>
      <w:proofErr w:type="gramEnd"/>
      <w:r>
        <w:rPr>
          <w:rFonts w:ascii="Verdana" w:hAnsi="Verdana"/>
          <w:sz w:val="20"/>
          <w:szCs w:val="20"/>
        </w:rPr>
        <w:t xml:space="preserve"> les ACL pour autoriser l’accès à </w:t>
      </w:r>
      <w:r w:rsidR="000D0740">
        <w:rPr>
          <w:rFonts w:ascii="Verdana" w:hAnsi="Verdana"/>
          <w:sz w:val="20"/>
          <w:szCs w:val="20"/>
        </w:rPr>
        <w:t xml:space="preserve">internet depuis </w:t>
      </w:r>
      <w:r>
        <w:rPr>
          <w:rFonts w:ascii="Verdana" w:hAnsi="Verdana"/>
          <w:sz w:val="20"/>
          <w:szCs w:val="20"/>
        </w:rPr>
        <w:t>une machine client de votre réseau (pas aux autres) pour une plage horaire donnée</w:t>
      </w:r>
    </w:p>
    <w:p w:rsidR="00F85EAC" w:rsidRDefault="00F85EAC" w:rsidP="000D0740">
      <w:pPr>
        <w:autoSpaceDE w:val="0"/>
        <w:autoSpaceDN w:val="0"/>
        <w:adjustRightInd w:val="0"/>
        <w:jc w:val="both"/>
        <w:rPr>
          <w:rFonts w:ascii="Verdana" w:hAnsi="Verdana"/>
          <w:sz w:val="20"/>
          <w:szCs w:val="20"/>
        </w:rPr>
      </w:pPr>
    </w:p>
    <w:p w:rsidR="00F85EAC" w:rsidRDefault="00F85EAC" w:rsidP="000D0740">
      <w:pPr>
        <w:autoSpaceDE w:val="0"/>
        <w:autoSpaceDN w:val="0"/>
        <w:adjustRightInd w:val="0"/>
        <w:jc w:val="both"/>
        <w:rPr>
          <w:rFonts w:ascii="Verdana" w:hAnsi="Verdana"/>
          <w:sz w:val="20"/>
          <w:szCs w:val="20"/>
        </w:rPr>
      </w:pPr>
      <w:r>
        <w:rPr>
          <w:rFonts w:ascii="Verdana" w:hAnsi="Verdana"/>
          <w:sz w:val="20"/>
          <w:szCs w:val="20"/>
        </w:rPr>
        <w:t>Vous illustrerez le fonctionnement de vos règles par des captures d’écran ou tout autre moyen.</w:t>
      </w:r>
    </w:p>
    <w:p w:rsidR="00F85EAC" w:rsidRDefault="00F85EAC" w:rsidP="000D0740">
      <w:pPr>
        <w:autoSpaceDE w:val="0"/>
        <w:autoSpaceDN w:val="0"/>
        <w:adjustRightInd w:val="0"/>
        <w:jc w:val="both"/>
        <w:rPr>
          <w:rFonts w:ascii="Verdana" w:hAnsi="Verdana"/>
          <w:sz w:val="20"/>
          <w:szCs w:val="20"/>
        </w:rPr>
      </w:pPr>
      <w:r>
        <w:rPr>
          <w:rFonts w:ascii="Verdana" w:hAnsi="Verdana"/>
          <w:sz w:val="20"/>
          <w:szCs w:val="20"/>
        </w:rPr>
        <w:t>Une fois les tests réalisés vous autoriserez l’ensemble de votre réseau local à accéder à internet.</w:t>
      </w:r>
    </w:p>
    <w:p w:rsidR="00F85EAC" w:rsidRDefault="00F85EAC" w:rsidP="00F85EAC">
      <w:pPr>
        <w:autoSpaceDE w:val="0"/>
        <w:autoSpaceDN w:val="0"/>
        <w:adjustRightInd w:val="0"/>
        <w:rPr>
          <w:rFonts w:ascii="Verdana" w:hAnsi="Verdana"/>
          <w:sz w:val="20"/>
          <w:szCs w:val="20"/>
        </w:rPr>
      </w:pPr>
    </w:p>
    <w:p w:rsidR="000D0740" w:rsidRDefault="000D0740">
      <w:pPr>
        <w:rPr>
          <w:rFonts w:ascii="Arial" w:hAnsi="Arial" w:cs="Arial"/>
          <w:sz w:val="28"/>
          <w:szCs w:val="28"/>
        </w:rPr>
      </w:pPr>
      <w:r>
        <w:br w:type="page"/>
      </w:r>
    </w:p>
    <w:p w:rsidR="00F85EAC" w:rsidRPr="00805405" w:rsidRDefault="00F85EAC" w:rsidP="000D0740">
      <w:pPr>
        <w:pStyle w:val="Titre1"/>
        <w:numPr>
          <w:ilvl w:val="0"/>
          <w:numId w:val="0"/>
        </w:numPr>
      </w:pPr>
      <w:r w:rsidRPr="00805405">
        <w:lastRenderedPageBreak/>
        <w:t xml:space="preserve">Etape </w:t>
      </w:r>
      <w:r>
        <w:t>4</w:t>
      </w:r>
      <w:r w:rsidRPr="00805405">
        <w:t> : Mise en place d’une authentification</w:t>
      </w:r>
    </w:p>
    <w:p w:rsidR="000D0740" w:rsidRDefault="000D0740" w:rsidP="00F85EAC">
      <w:pPr>
        <w:autoSpaceDE w:val="0"/>
        <w:autoSpaceDN w:val="0"/>
        <w:adjustRightInd w:val="0"/>
        <w:rPr>
          <w:rFonts w:ascii="Verdana" w:hAnsi="Verdana"/>
          <w:sz w:val="20"/>
          <w:szCs w:val="20"/>
        </w:rPr>
      </w:pPr>
    </w:p>
    <w:p w:rsidR="00F85EAC" w:rsidRDefault="00F85EAC" w:rsidP="000D0740">
      <w:pPr>
        <w:autoSpaceDE w:val="0"/>
        <w:autoSpaceDN w:val="0"/>
        <w:adjustRightInd w:val="0"/>
        <w:jc w:val="both"/>
        <w:rPr>
          <w:rFonts w:ascii="Verdana" w:hAnsi="Verdana"/>
          <w:sz w:val="20"/>
          <w:szCs w:val="20"/>
        </w:rPr>
      </w:pPr>
      <w:r>
        <w:rPr>
          <w:rFonts w:ascii="Verdana" w:hAnsi="Verdana"/>
          <w:sz w:val="20"/>
          <w:szCs w:val="20"/>
        </w:rPr>
        <w:t>Jusqu’ici, autoriser ou pas un accès a été réalisé grâce au test de l’IP des machines demandant une connexion. Ceci est très bien mais que faire si on souha</w:t>
      </w:r>
      <w:r w:rsidR="000D0740">
        <w:rPr>
          <w:rFonts w:ascii="Verdana" w:hAnsi="Verdana"/>
          <w:sz w:val="20"/>
          <w:szCs w:val="20"/>
        </w:rPr>
        <w:t>ite établir des droits d’accès en fonction des utilisateurs connectés ?</w:t>
      </w:r>
    </w:p>
    <w:p w:rsidR="00F85EAC" w:rsidRDefault="00F85EAC" w:rsidP="000D0740">
      <w:pPr>
        <w:autoSpaceDE w:val="0"/>
        <w:autoSpaceDN w:val="0"/>
        <w:adjustRightInd w:val="0"/>
        <w:jc w:val="both"/>
        <w:rPr>
          <w:rFonts w:ascii="Verdana" w:hAnsi="Verdana"/>
          <w:sz w:val="20"/>
          <w:szCs w:val="20"/>
        </w:rPr>
      </w:pPr>
      <w:r>
        <w:rPr>
          <w:rFonts w:ascii="Verdana" w:hAnsi="Verdana"/>
          <w:sz w:val="20"/>
          <w:szCs w:val="20"/>
        </w:rPr>
        <w:t xml:space="preserve">Il existe des modules pour </w:t>
      </w:r>
      <w:proofErr w:type="spellStart"/>
      <w:r>
        <w:rPr>
          <w:rFonts w:ascii="Verdana" w:hAnsi="Verdana"/>
          <w:sz w:val="20"/>
          <w:szCs w:val="20"/>
        </w:rPr>
        <w:t>squid</w:t>
      </w:r>
      <w:proofErr w:type="spellEnd"/>
      <w:r>
        <w:rPr>
          <w:rFonts w:ascii="Verdana" w:hAnsi="Verdana"/>
          <w:sz w:val="20"/>
          <w:szCs w:val="20"/>
        </w:rPr>
        <w:t xml:space="preserve"> qui permettent d’utiliser les types d’authentification les plus courants : </w:t>
      </w:r>
    </w:p>
    <w:p w:rsidR="00F85EAC" w:rsidRDefault="00F85EAC" w:rsidP="000D0740">
      <w:pPr>
        <w:numPr>
          <w:ilvl w:val="0"/>
          <w:numId w:val="11"/>
        </w:numPr>
        <w:autoSpaceDE w:val="0"/>
        <w:autoSpaceDN w:val="0"/>
        <w:adjustRightInd w:val="0"/>
        <w:spacing w:after="0" w:line="240" w:lineRule="auto"/>
        <w:jc w:val="both"/>
        <w:rPr>
          <w:rFonts w:ascii="Verdana" w:hAnsi="Verdana"/>
          <w:sz w:val="20"/>
          <w:szCs w:val="20"/>
        </w:rPr>
      </w:pPr>
      <w:proofErr w:type="spellStart"/>
      <w:proofErr w:type="gramStart"/>
      <w:r>
        <w:rPr>
          <w:rFonts w:ascii="Verdana" w:hAnsi="Verdana"/>
          <w:sz w:val="20"/>
          <w:szCs w:val="20"/>
        </w:rPr>
        <w:t>ldap</w:t>
      </w:r>
      <w:proofErr w:type="gramEnd"/>
      <w:r>
        <w:rPr>
          <w:rFonts w:ascii="Verdana" w:hAnsi="Verdana"/>
          <w:sz w:val="20"/>
          <w:szCs w:val="20"/>
        </w:rPr>
        <w:t>_auth</w:t>
      </w:r>
      <w:proofErr w:type="spellEnd"/>
      <w:r>
        <w:rPr>
          <w:rFonts w:ascii="Verdana" w:hAnsi="Verdana"/>
          <w:sz w:val="20"/>
          <w:szCs w:val="20"/>
        </w:rPr>
        <w:t> : pour s’authentifier via un annuaire LDAP</w:t>
      </w:r>
    </w:p>
    <w:p w:rsidR="00F85EAC" w:rsidRDefault="00F85EAC" w:rsidP="000D0740">
      <w:pPr>
        <w:numPr>
          <w:ilvl w:val="0"/>
          <w:numId w:val="11"/>
        </w:numPr>
        <w:autoSpaceDE w:val="0"/>
        <w:autoSpaceDN w:val="0"/>
        <w:adjustRightInd w:val="0"/>
        <w:spacing w:after="0" w:line="240" w:lineRule="auto"/>
        <w:jc w:val="both"/>
        <w:rPr>
          <w:rFonts w:ascii="Verdana" w:hAnsi="Verdana"/>
          <w:sz w:val="20"/>
          <w:szCs w:val="20"/>
        </w:rPr>
      </w:pPr>
      <w:proofErr w:type="spellStart"/>
      <w:proofErr w:type="gramStart"/>
      <w:r>
        <w:rPr>
          <w:rFonts w:ascii="Verdana" w:hAnsi="Verdana"/>
          <w:sz w:val="20"/>
          <w:szCs w:val="20"/>
        </w:rPr>
        <w:t>smb</w:t>
      </w:r>
      <w:proofErr w:type="gramEnd"/>
      <w:r>
        <w:rPr>
          <w:rFonts w:ascii="Verdana" w:hAnsi="Verdana"/>
          <w:sz w:val="20"/>
          <w:szCs w:val="20"/>
        </w:rPr>
        <w:t>_auth</w:t>
      </w:r>
      <w:proofErr w:type="spellEnd"/>
      <w:r>
        <w:rPr>
          <w:rFonts w:ascii="Verdana" w:hAnsi="Verdana"/>
          <w:sz w:val="20"/>
          <w:szCs w:val="20"/>
        </w:rPr>
        <w:t> : pour une authentification de type contrôleur de do</w:t>
      </w:r>
      <w:bookmarkStart w:id="0" w:name="_GoBack"/>
      <w:bookmarkEnd w:id="0"/>
      <w:r>
        <w:rPr>
          <w:rFonts w:ascii="Verdana" w:hAnsi="Verdana"/>
          <w:sz w:val="20"/>
          <w:szCs w:val="20"/>
        </w:rPr>
        <w:t>maine Windows</w:t>
      </w:r>
    </w:p>
    <w:p w:rsidR="00F85EAC" w:rsidRDefault="00F85EAC" w:rsidP="000D0740">
      <w:pPr>
        <w:numPr>
          <w:ilvl w:val="0"/>
          <w:numId w:val="11"/>
        </w:numPr>
        <w:autoSpaceDE w:val="0"/>
        <w:autoSpaceDN w:val="0"/>
        <w:adjustRightInd w:val="0"/>
        <w:spacing w:after="0" w:line="240" w:lineRule="auto"/>
        <w:jc w:val="both"/>
        <w:rPr>
          <w:rFonts w:ascii="Verdana" w:hAnsi="Verdana"/>
          <w:sz w:val="20"/>
          <w:szCs w:val="20"/>
        </w:rPr>
      </w:pPr>
      <w:proofErr w:type="spellStart"/>
      <w:proofErr w:type="gramStart"/>
      <w:r>
        <w:rPr>
          <w:rFonts w:ascii="Verdana" w:hAnsi="Verdana"/>
          <w:sz w:val="20"/>
          <w:szCs w:val="20"/>
        </w:rPr>
        <w:t>ncsa</w:t>
      </w:r>
      <w:proofErr w:type="gramEnd"/>
      <w:r>
        <w:rPr>
          <w:rFonts w:ascii="Verdana" w:hAnsi="Verdana"/>
          <w:sz w:val="20"/>
          <w:szCs w:val="20"/>
        </w:rPr>
        <w:t>_auth</w:t>
      </w:r>
      <w:proofErr w:type="spellEnd"/>
      <w:r>
        <w:rPr>
          <w:rFonts w:ascii="Verdana" w:hAnsi="Verdana"/>
          <w:sz w:val="20"/>
          <w:szCs w:val="20"/>
        </w:rPr>
        <w:t> : pour une authentification simple depuis un fichier d’utilisateurs</w:t>
      </w:r>
    </w:p>
    <w:p w:rsidR="00F85EAC" w:rsidRDefault="00F85EAC" w:rsidP="000D0740">
      <w:pPr>
        <w:autoSpaceDE w:val="0"/>
        <w:autoSpaceDN w:val="0"/>
        <w:adjustRightInd w:val="0"/>
        <w:jc w:val="both"/>
        <w:rPr>
          <w:rFonts w:ascii="Verdana" w:hAnsi="Verdana"/>
          <w:sz w:val="20"/>
          <w:szCs w:val="20"/>
        </w:rPr>
      </w:pPr>
    </w:p>
    <w:p w:rsidR="00F85EAC" w:rsidRDefault="00F85EAC" w:rsidP="000D0740">
      <w:pPr>
        <w:autoSpaceDE w:val="0"/>
        <w:autoSpaceDN w:val="0"/>
        <w:adjustRightInd w:val="0"/>
        <w:jc w:val="both"/>
        <w:rPr>
          <w:rFonts w:ascii="Verdana" w:hAnsi="Verdana"/>
          <w:sz w:val="20"/>
          <w:szCs w:val="20"/>
        </w:rPr>
      </w:pPr>
      <w:r>
        <w:rPr>
          <w:rFonts w:ascii="Verdana" w:hAnsi="Verdana"/>
          <w:sz w:val="20"/>
          <w:szCs w:val="20"/>
        </w:rPr>
        <w:t>Nous mettrons en place le dernier module afin de donner une première approche des possibilités.</w:t>
      </w:r>
    </w:p>
    <w:p w:rsidR="00F85EAC" w:rsidRDefault="00F72020" w:rsidP="00F85EAC">
      <w:pPr>
        <w:autoSpaceDE w:val="0"/>
        <w:autoSpaceDN w:val="0"/>
        <w:adjustRightInd w:val="0"/>
        <w:rPr>
          <w:rFonts w:ascii="Verdana" w:hAnsi="Verdana"/>
          <w:sz w:val="20"/>
          <w:szCs w:val="20"/>
        </w:rPr>
      </w:pPr>
      <w:r>
        <w:rPr>
          <w:rFonts w:ascii="Verdana" w:hAnsi="Verdana"/>
          <w:sz w:val="20"/>
          <w:szCs w:val="20"/>
        </w:rPr>
        <w:t xml:space="preserve">Installez le paquet apache2-utils afin de pouvoir utiliser la commande </w:t>
      </w:r>
      <w:proofErr w:type="spellStart"/>
      <w:r>
        <w:rPr>
          <w:rFonts w:ascii="Verdana" w:hAnsi="Verdana"/>
          <w:sz w:val="20"/>
          <w:szCs w:val="20"/>
        </w:rPr>
        <w:t>htpasswd</w:t>
      </w:r>
      <w:proofErr w:type="spellEnd"/>
      <w:r>
        <w:rPr>
          <w:rFonts w:ascii="Verdana" w:hAnsi="Verdana"/>
          <w:sz w:val="20"/>
          <w:szCs w:val="20"/>
        </w:rPr>
        <w:t>.</w:t>
      </w:r>
    </w:p>
    <w:p w:rsidR="00F85EAC" w:rsidRDefault="00F85EAC" w:rsidP="00F85EAC">
      <w:pPr>
        <w:autoSpaceDE w:val="0"/>
        <w:autoSpaceDN w:val="0"/>
        <w:adjustRightInd w:val="0"/>
        <w:rPr>
          <w:rFonts w:ascii="Verdana" w:hAnsi="Verdana"/>
          <w:sz w:val="20"/>
          <w:szCs w:val="20"/>
        </w:rPr>
      </w:pPr>
      <w:r>
        <w:rPr>
          <w:rFonts w:ascii="Verdana" w:hAnsi="Verdana"/>
          <w:sz w:val="20"/>
          <w:szCs w:val="20"/>
        </w:rPr>
        <w:t xml:space="preserve">Ceci étant fait, effectuez dans cet ordre : </w:t>
      </w:r>
    </w:p>
    <w:p w:rsidR="00F85EAC" w:rsidRDefault="00F85EAC" w:rsidP="00F85EAC">
      <w:pPr>
        <w:autoSpaceDE w:val="0"/>
        <w:autoSpaceDN w:val="0"/>
        <w:adjustRightInd w:val="0"/>
        <w:rPr>
          <w:rFonts w:ascii="Verdana" w:hAnsi="Verdana"/>
          <w:sz w:val="20"/>
          <w:szCs w:val="20"/>
        </w:rPr>
      </w:pPr>
    </w:p>
    <w:p w:rsidR="00F85EAC" w:rsidRDefault="00F85EAC" w:rsidP="00F85EAC">
      <w:pPr>
        <w:numPr>
          <w:ilvl w:val="0"/>
          <w:numId w:val="11"/>
        </w:numPr>
        <w:autoSpaceDE w:val="0"/>
        <w:autoSpaceDN w:val="0"/>
        <w:adjustRightInd w:val="0"/>
        <w:spacing w:after="0" w:line="240" w:lineRule="auto"/>
        <w:jc w:val="both"/>
        <w:rPr>
          <w:rFonts w:ascii="Verdana" w:hAnsi="Verdana"/>
          <w:sz w:val="20"/>
          <w:szCs w:val="20"/>
        </w:rPr>
      </w:pPr>
      <w:proofErr w:type="gramStart"/>
      <w:r>
        <w:rPr>
          <w:rFonts w:ascii="Verdana" w:hAnsi="Verdana"/>
          <w:sz w:val="20"/>
          <w:szCs w:val="20"/>
        </w:rPr>
        <w:t>créer</w:t>
      </w:r>
      <w:proofErr w:type="gramEnd"/>
      <w:r>
        <w:rPr>
          <w:rFonts w:ascii="Verdana" w:hAnsi="Verdana"/>
          <w:sz w:val="20"/>
          <w:szCs w:val="20"/>
        </w:rPr>
        <w:t xml:space="preserve"> un nouveau fichier par la commande :</w:t>
      </w:r>
    </w:p>
    <w:p w:rsidR="00F85EAC" w:rsidRDefault="00F85EAC" w:rsidP="00F85EAC">
      <w:pPr>
        <w:autoSpaceDE w:val="0"/>
        <w:autoSpaceDN w:val="0"/>
        <w:adjustRightInd w:val="0"/>
        <w:ind w:left="360"/>
        <w:rPr>
          <w:rFonts w:ascii="Verdana" w:hAnsi="Verdana"/>
          <w:sz w:val="20"/>
          <w:szCs w:val="20"/>
        </w:rPr>
      </w:pPr>
    </w:p>
    <w:p w:rsidR="00F85EAC" w:rsidRPr="003944C2" w:rsidRDefault="00F85EAC" w:rsidP="000D0740">
      <w:pPr>
        <w:autoSpaceDE w:val="0"/>
        <w:autoSpaceDN w:val="0"/>
        <w:adjustRightInd w:val="0"/>
        <w:ind w:left="1068" w:firstLine="348"/>
        <w:rPr>
          <w:rFonts w:ascii="Verdana" w:hAnsi="Verdana"/>
          <w:i/>
          <w:sz w:val="20"/>
          <w:szCs w:val="20"/>
        </w:rPr>
      </w:pPr>
      <w:proofErr w:type="spellStart"/>
      <w:proofErr w:type="gramStart"/>
      <w:r w:rsidRPr="003944C2">
        <w:rPr>
          <w:rFonts w:ascii="Verdana" w:hAnsi="Verdana"/>
          <w:i/>
          <w:sz w:val="20"/>
          <w:szCs w:val="20"/>
        </w:rPr>
        <w:t>touch</w:t>
      </w:r>
      <w:proofErr w:type="spellEnd"/>
      <w:proofErr w:type="gramEnd"/>
      <w:r w:rsidRPr="003944C2">
        <w:rPr>
          <w:rFonts w:ascii="Verdana" w:hAnsi="Verdana"/>
          <w:i/>
          <w:sz w:val="20"/>
          <w:szCs w:val="20"/>
        </w:rPr>
        <w:t xml:space="preserve"> /</w:t>
      </w:r>
      <w:proofErr w:type="spellStart"/>
      <w:r w:rsidRPr="003944C2">
        <w:rPr>
          <w:rFonts w:ascii="Verdana" w:hAnsi="Verdana"/>
          <w:i/>
          <w:sz w:val="20"/>
          <w:szCs w:val="20"/>
        </w:rPr>
        <w:t>etc</w:t>
      </w:r>
      <w:proofErr w:type="spellEnd"/>
      <w:r w:rsidRPr="003944C2">
        <w:rPr>
          <w:rFonts w:ascii="Verdana" w:hAnsi="Verdana"/>
          <w:i/>
          <w:sz w:val="20"/>
          <w:szCs w:val="20"/>
        </w:rPr>
        <w:t>/</w:t>
      </w:r>
      <w:proofErr w:type="spellStart"/>
      <w:r w:rsidRPr="003944C2">
        <w:rPr>
          <w:rFonts w:ascii="Verdana" w:hAnsi="Verdana"/>
          <w:i/>
          <w:sz w:val="20"/>
          <w:szCs w:val="20"/>
        </w:rPr>
        <w:t>squid</w:t>
      </w:r>
      <w:proofErr w:type="spellEnd"/>
      <w:r w:rsidRPr="003944C2">
        <w:rPr>
          <w:rFonts w:ascii="Verdana" w:hAnsi="Verdana"/>
          <w:i/>
          <w:sz w:val="20"/>
          <w:szCs w:val="20"/>
        </w:rPr>
        <w:t>/</w:t>
      </w:r>
      <w:proofErr w:type="spellStart"/>
      <w:r w:rsidRPr="003944C2">
        <w:rPr>
          <w:rFonts w:ascii="Verdana" w:hAnsi="Verdana"/>
          <w:i/>
          <w:sz w:val="20"/>
          <w:szCs w:val="20"/>
        </w:rPr>
        <w:t>squid_users</w:t>
      </w:r>
      <w:proofErr w:type="spellEnd"/>
    </w:p>
    <w:p w:rsidR="00F85EAC" w:rsidRDefault="00F85EAC" w:rsidP="00F85EAC">
      <w:pPr>
        <w:autoSpaceDE w:val="0"/>
        <w:autoSpaceDN w:val="0"/>
        <w:adjustRightInd w:val="0"/>
        <w:ind w:left="360"/>
        <w:rPr>
          <w:rFonts w:ascii="Verdana" w:hAnsi="Verdana"/>
          <w:sz w:val="20"/>
          <w:szCs w:val="20"/>
        </w:rPr>
      </w:pPr>
    </w:p>
    <w:p w:rsidR="00F85EAC" w:rsidRDefault="00F85EAC" w:rsidP="00F85EAC">
      <w:pPr>
        <w:numPr>
          <w:ilvl w:val="0"/>
          <w:numId w:val="11"/>
        </w:numPr>
        <w:autoSpaceDE w:val="0"/>
        <w:autoSpaceDN w:val="0"/>
        <w:adjustRightInd w:val="0"/>
        <w:spacing w:after="0" w:line="240" w:lineRule="auto"/>
        <w:jc w:val="both"/>
        <w:rPr>
          <w:rFonts w:ascii="Verdana" w:hAnsi="Verdana"/>
          <w:sz w:val="20"/>
          <w:szCs w:val="20"/>
        </w:rPr>
      </w:pPr>
      <w:proofErr w:type="gramStart"/>
      <w:r>
        <w:rPr>
          <w:rFonts w:ascii="Verdana" w:hAnsi="Verdana"/>
          <w:sz w:val="20"/>
          <w:szCs w:val="20"/>
        </w:rPr>
        <w:t>créez</w:t>
      </w:r>
      <w:proofErr w:type="gramEnd"/>
      <w:r>
        <w:rPr>
          <w:rFonts w:ascii="Verdana" w:hAnsi="Verdana"/>
          <w:sz w:val="20"/>
          <w:szCs w:val="20"/>
        </w:rPr>
        <w:t xml:space="preserve"> 3 utilisateurs différents par la commande : </w:t>
      </w:r>
    </w:p>
    <w:p w:rsidR="00F85EAC" w:rsidRDefault="00F85EAC" w:rsidP="00F85EAC">
      <w:pPr>
        <w:autoSpaceDE w:val="0"/>
        <w:autoSpaceDN w:val="0"/>
        <w:adjustRightInd w:val="0"/>
        <w:rPr>
          <w:rFonts w:ascii="Verdana" w:hAnsi="Verdana"/>
          <w:sz w:val="20"/>
          <w:szCs w:val="20"/>
        </w:rPr>
      </w:pPr>
    </w:p>
    <w:p w:rsidR="00F85EAC" w:rsidRPr="00547105" w:rsidRDefault="00F85EAC" w:rsidP="000D0740">
      <w:pPr>
        <w:autoSpaceDE w:val="0"/>
        <w:autoSpaceDN w:val="0"/>
        <w:adjustRightInd w:val="0"/>
        <w:ind w:left="1416"/>
        <w:rPr>
          <w:rFonts w:ascii="Verdana" w:hAnsi="Verdana"/>
          <w:i/>
          <w:sz w:val="20"/>
          <w:szCs w:val="20"/>
        </w:rPr>
      </w:pPr>
      <w:proofErr w:type="spellStart"/>
      <w:proofErr w:type="gramStart"/>
      <w:r w:rsidRPr="00547105">
        <w:rPr>
          <w:rFonts w:ascii="Verdana" w:hAnsi="Verdana"/>
          <w:i/>
          <w:sz w:val="20"/>
          <w:szCs w:val="20"/>
        </w:rPr>
        <w:t>htpasswd</w:t>
      </w:r>
      <w:proofErr w:type="spellEnd"/>
      <w:proofErr w:type="gramEnd"/>
      <w:r w:rsidRPr="00547105">
        <w:rPr>
          <w:rFonts w:ascii="Verdana" w:hAnsi="Verdana"/>
          <w:i/>
          <w:sz w:val="20"/>
          <w:szCs w:val="20"/>
        </w:rPr>
        <w:t xml:space="preserve"> –b /</w:t>
      </w:r>
      <w:proofErr w:type="spellStart"/>
      <w:r w:rsidRPr="00547105">
        <w:rPr>
          <w:rFonts w:ascii="Verdana" w:hAnsi="Verdana"/>
          <w:i/>
          <w:sz w:val="20"/>
          <w:szCs w:val="20"/>
        </w:rPr>
        <w:t>etc</w:t>
      </w:r>
      <w:proofErr w:type="spellEnd"/>
      <w:r w:rsidRPr="00547105">
        <w:rPr>
          <w:rFonts w:ascii="Verdana" w:hAnsi="Verdana"/>
          <w:i/>
          <w:sz w:val="20"/>
          <w:szCs w:val="20"/>
        </w:rPr>
        <w:t>/</w:t>
      </w:r>
      <w:proofErr w:type="spellStart"/>
      <w:r w:rsidRPr="00547105">
        <w:rPr>
          <w:rFonts w:ascii="Verdana" w:hAnsi="Verdana"/>
          <w:i/>
          <w:sz w:val="20"/>
          <w:szCs w:val="20"/>
        </w:rPr>
        <w:t>squid</w:t>
      </w:r>
      <w:proofErr w:type="spellEnd"/>
      <w:r w:rsidRPr="00547105">
        <w:rPr>
          <w:rFonts w:ascii="Verdana" w:hAnsi="Verdana"/>
          <w:i/>
          <w:sz w:val="20"/>
          <w:szCs w:val="20"/>
        </w:rPr>
        <w:t>/</w:t>
      </w:r>
      <w:proofErr w:type="spellStart"/>
      <w:r w:rsidRPr="00547105">
        <w:rPr>
          <w:rFonts w:ascii="Verdana" w:hAnsi="Verdana"/>
          <w:i/>
          <w:sz w:val="20"/>
          <w:szCs w:val="20"/>
        </w:rPr>
        <w:t>squid_users</w:t>
      </w:r>
      <w:proofErr w:type="spellEnd"/>
      <w:r w:rsidRPr="00547105">
        <w:rPr>
          <w:rFonts w:ascii="Verdana" w:hAnsi="Verdana"/>
          <w:i/>
          <w:sz w:val="20"/>
          <w:szCs w:val="20"/>
        </w:rPr>
        <w:t xml:space="preserve"> </w:t>
      </w:r>
      <w:proofErr w:type="spellStart"/>
      <w:r w:rsidRPr="00547105">
        <w:rPr>
          <w:rFonts w:ascii="Verdana" w:hAnsi="Verdana"/>
          <w:i/>
          <w:sz w:val="20"/>
          <w:szCs w:val="20"/>
        </w:rPr>
        <w:t>riri</w:t>
      </w:r>
      <w:proofErr w:type="spellEnd"/>
      <w:r w:rsidRPr="00547105">
        <w:rPr>
          <w:rFonts w:ascii="Verdana" w:hAnsi="Verdana"/>
          <w:i/>
          <w:sz w:val="20"/>
          <w:szCs w:val="20"/>
        </w:rPr>
        <w:t xml:space="preserve"> neveu1</w:t>
      </w:r>
    </w:p>
    <w:p w:rsidR="00F85EAC" w:rsidRPr="00547105" w:rsidRDefault="00F85EAC" w:rsidP="000D0740">
      <w:pPr>
        <w:autoSpaceDE w:val="0"/>
        <w:autoSpaceDN w:val="0"/>
        <w:adjustRightInd w:val="0"/>
        <w:ind w:left="1416"/>
        <w:rPr>
          <w:rFonts w:ascii="Verdana" w:hAnsi="Verdana"/>
          <w:i/>
          <w:sz w:val="20"/>
          <w:szCs w:val="20"/>
          <w:lang w:val="en-GB"/>
        </w:rPr>
      </w:pPr>
      <w:proofErr w:type="spellStart"/>
      <w:proofErr w:type="gramStart"/>
      <w:r w:rsidRPr="00547105">
        <w:rPr>
          <w:rFonts w:ascii="Verdana" w:hAnsi="Verdana"/>
          <w:i/>
          <w:sz w:val="20"/>
          <w:szCs w:val="20"/>
          <w:lang w:val="en-GB"/>
        </w:rPr>
        <w:t>htpasswd</w:t>
      </w:r>
      <w:proofErr w:type="spellEnd"/>
      <w:proofErr w:type="gramEnd"/>
      <w:r w:rsidRPr="00547105">
        <w:rPr>
          <w:rFonts w:ascii="Verdana" w:hAnsi="Verdana"/>
          <w:i/>
          <w:sz w:val="20"/>
          <w:szCs w:val="20"/>
          <w:lang w:val="en-GB"/>
        </w:rPr>
        <w:t xml:space="preserve"> –b /</w:t>
      </w:r>
      <w:proofErr w:type="spellStart"/>
      <w:r w:rsidRPr="00547105">
        <w:rPr>
          <w:rFonts w:ascii="Verdana" w:hAnsi="Verdana"/>
          <w:i/>
          <w:sz w:val="20"/>
          <w:szCs w:val="20"/>
          <w:lang w:val="en-GB"/>
        </w:rPr>
        <w:t>etc</w:t>
      </w:r>
      <w:proofErr w:type="spellEnd"/>
      <w:r w:rsidRPr="00547105">
        <w:rPr>
          <w:rFonts w:ascii="Verdana" w:hAnsi="Verdana"/>
          <w:i/>
          <w:sz w:val="20"/>
          <w:szCs w:val="20"/>
          <w:lang w:val="en-GB"/>
        </w:rPr>
        <w:t>/squid/</w:t>
      </w:r>
      <w:proofErr w:type="spellStart"/>
      <w:r w:rsidRPr="00547105">
        <w:rPr>
          <w:rFonts w:ascii="Verdana" w:hAnsi="Verdana"/>
          <w:i/>
          <w:sz w:val="20"/>
          <w:szCs w:val="20"/>
          <w:lang w:val="en-GB"/>
        </w:rPr>
        <w:t>squid_users</w:t>
      </w:r>
      <w:proofErr w:type="spellEnd"/>
      <w:r w:rsidRPr="00547105">
        <w:rPr>
          <w:rFonts w:ascii="Verdana" w:hAnsi="Verdana"/>
          <w:i/>
          <w:sz w:val="20"/>
          <w:szCs w:val="20"/>
          <w:lang w:val="en-GB"/>
        </w:rPr>
        <w:t xml:space="preserve"> </w:t>
      </w:r>
      <w:proofErr w:type="spellStart"/>
      <w:r w:rsidRPr="00547105">
        <w:rPr>
          <w:rFonts w:ascii="Verdana" w:hAnsi="Verdana"/>
          <w:i/>
          <w:sz w:val="20"/>
          <w:szCs w:val="20"/>
          <w:lang w:val="en-GB"/>
        </w:rPr>
        <w:t>fifi</w:t>
      </w:r>
      <w:proofErr w:type="spellEnd"/>
      <w:r w:rsidRPr="00547105">
        <w:rPr>
          <w:rFonts w:ascii="Verdana" w:hAnsi="Verdana"/>
          <w:i/>
          <w:sz w:val="20"/>
          <w:szCs w:val="20"/>
          <w:lang w:val="en-GB"/>
        </w:rPr>
        <w:t xml:space="preserve"> neveu2</w:t>
      </w:r>
    </w:p>
    <w:p w:rsidR="00F85EAC" w:rsidRPr="00547105" w:rsidRDefault="00F85EAC" w:rsidP="000D0740">
      <w:pPr>
        <w:autoSpaceDE w:val="0"/>
        <w:autoSpaceDN w:val="0"/>
        <w:adjustRightInd w:val="0"/>
        <w:ind w:left="1416"/>
        <w:rPr>
          <w:rFonts w:ascii="Verdana" w:hAnsi="Verdana"/>
          <w:i/>
          <w:sz w:val="20"/>
          <w:szCs w:val="20"/>
        </w:rPr>
      </w:pPr>
      <w:proofErr w:type="spellStart"/>
      <w:proofErr w:type="gramStart"/>
      <w:r w:rsidRPr="00547105">
        <w:rPr>
          <w:rFonts w:ascii="Verdana" w:hAnsi="Verdana"/>
          <w:i/>
          <w:sz w:val="20"/>
          <w:szCs w:val="20"/>
        </w:rPr>
        <w:t>htpasswd</w:t>
      </w:r>
      <w:proofErr w:type="spellEnd"/>
      <w:proofErr w:type="gramEnd"/>
      <w:r w:rsidRPr="00547105">
        <w:rPr>
          <w:rFonts w:ascii="Verdana" w:hAnsi="Verdana"/>
          <w:i/>
          <w:sz w:val="20"/>
          <w:szCs w:val="20"/>
        </w:rPr>
        <w:t xml:space="preserve"> –b </w:t>
      </w:r>
      <w:r>
        <w:rPr>
          <w:rFonts w:ascii="Verdana" w:hAnsi="Verdana"/>
          <w:i/>
          <w:sz w:val="20"/>
          <w:szCs w:val="20"/>
        </w:rPr>
        <w:t>/</w:t>
      </w:r>
      <w:proofErr w:type="spellStart"/>
      <w:r>
        <w:rPr>
          <w:rFonts w:ascii="Verdana" w:hAnsi="Verdana"/>
          <w:i/>
          <w:sz w:val="20"/>
          <w:szCs w:val="20"/>
        </w:rPr>
        <w:t>etc</w:t>
      </w:r>
      <w:proofErr w:type="spellEnd"/>
      <w:r>
        <w:rPr>
          <w:rFonts w:ascii="Verdana" w:hAnsi="Verdana"/>
          <w:i/>
          <w:sz w:val="20"/>
          <w:szCs w:val="20"/>
        </w:rPr>
        <w:t>/</w:t>
      </w:r>
      <w:proofErr w:type="spellStart"/>
      <w:r>
        <w:rPr>
          <w:rFonts w:ascii="Verdana" w:hAnsi="Verdana"/>
          <w:i/>
          <w:sz w:val="20"/>
          <w:szCs w:val="20"/>
        </w:rPr>
        <w:t>squid</w:t>
      </w:r>
      <w:proofErr w:type="spellEnd"/>
      <w:r>
        <w:rPr>
          <w:rFonts w:ascii="Verdana" w:hAnsi="Verdana"/>
          <w:i/>
          <w:sz w:val="20"/>
          <w:szCs w:val="20"/>
        </w:rPr>
        <w:t>/</w:t>
      </w:r>
      <w:proofErr w:type="spellStart"/>
      <w:r>
        <w:rPr>
          <w:rFonts w:ascii="Verdana" w:hAnsi="Verdana"/>
          <w:i/>
          <w:sz w:val="20"/>
          <w:szCs w:val="20"/>
        </w:rPr>
        <w:t>squid_users</w:t>
      </w:r>
      <w:proofErr w:type="spellEnd"/>
      <w:r>
        <w:rPr>
          <w:rFonts w:ascii="Verdana" w:hAnsi="Verdana"/>
          <w:i/>
          <w:sz w:val="20"/>
          <w:szCs w:val="20"/>
        </w:rPr>
        <w:t xml:space="preserve"> loulou</w:t>
      </w:r>
      <w:r w:rsidRPr="00547105">
        <w:rPr>
          <w:rFonts w:ascii="Verdana" w:hAnsi="Verdana"/>
          <w:i/>
          <w:sz w:val="20"/>
          <w:szCs w:val="20"/>
        </w:rPr>
        <w:t xml:space="preserve"> neveu</w:t>
      </w:r>
      <w:r>
        <w:rPr>
          <w:rFonts w:ascii="Verdana" w:hAnsi="Verdana"/>
          <w:i/>
          <w:sz w:val="20"/>
          <w:szCs w:val="20"/>
        </w:rPr>
        <w:t>3</w:t>
      </w:r>
    </w:p>
    <w:p w:rsidR="00F85EAC" w:rsidRDefault="00F85EAC" w:rsidP="00F85EAC">
      <w:pPr>
        <w:autoSpaceDE w:val="0"/>
        <w:autoSpaceDN w:val="0"/>
        <w:adjustRightInd w:val="0"/>
        <w:rPr>
          <w:rFonts w:ascii="Verdana" w:hAnsi="Verdana"/>
          <w:sz w:val="20"/>
          <w:szCs w:val="20"/>
        </w:rPr>
      </w:pPr>
    </w:p>
    <w:p w:rsidR="00F85EAC" w:rsidRDefault="00F85EAC" w:rsidP="00F85EAC">
      <w:pPr>
        <w:autoSpaceDE w:val="0"/>
        <w:autoSpaceDN w:val="0"/>
        <w:adjustRightInd w:val="0"/>
        <w:rPr>
          <w:rFonts w:ascii="Verdana" w:hAnsi="Verdana"/>
          <w:sz w:val="20"/>
          <w:szCs w:val="20"/>
        </w:rPr>
      </w:pPr>
      <w:r>
        <w:rPr>
          <w:rFonts w:ascii="Verdana" w:hAnsi="Verdana"/>
          <w:sz w:val="20"/>
          <w:szCs w:val="20"/>
        </w:rPr>
        <w:t xml:space="preserve">Observez le résultat obtenu dans le fichier </w:t>
      </w:r>
      <w:proofErr w:type="spellStart"/>
      <w:r>
        <w:rPr>
          <w:rFonts w:ascii="Verdana" w:hAnsi="Verdana"/>
          <w:sz w:val="20"/>
          <w:szCs w:val="20"/>
        </w:rPr>
        <w:t>squid_users</w:t>
      </w:r>
      <w:proofErr w:type="spellEnd"/>
      <w:r>
        <w:rPr>
          <w:rFonts w:ascii="Verdana" w:hAnsi="Verdana"/>
          <w:sz w:val="20"/>
          <w:szCs w:val="20"/>
        </w:rPr>
        <w:t>. Que s’est-il passé ?</w:t>
      </w:r>
    </w:p>
    <w:p w:rsidR="00F85EAC" w:rsidRDefault="00F85EAC" w:rsidP="00F85EAC">
      <w:pPr>
        <w:autoSpaceDE w:val="0"/>
        <w:autoSpaceDN w:val="0"/>
        <w:adjustRightInd w:val="0"/>
        <w:rPr>
          <w:rFonts w:ascii="Verdana" w:hAnsi="Verdana"/>
          <w:sz w:val="20"/>
          <w:szCs w:val="20"/>
        </w:rPr>
      </w:pPr>
    </w:p>
    <w:p w:rsidR="00F85EAC" w:rsidRDefault="00F85EAC" w:rsidP="00F85EAC">
      <w:pPr>
        <w:autoSpaceDE w:val="0"/>
        <w:autoSpaceDN w:val="0"/>
        <w:adjustRightInd w:val="0"/>
        <w:rPr>
          <w:rFonts w:ascii="Verdana" w:hAnsi="Verdana"/>
          <w:sz w:val="20"/>
          <w:szCs w:val="20"/>
        </w:rPr>
      </w:pPr>
      <w:r>
        <w:rPr>
          <w:rFonts w:ascii="Verdana" w:hAnsi="Verdana"/>
          <w:sz w:val="20"/>
          <w:szCs w:val="20"/>
        </w:rPr>
        <w:t xml:space="preserve">Modifiez ensuite le fichier de configuration de </w:t>
      </w:r>
      <w:proofErr w:type="spellStart"/>
      <w:r>
        <w:rPr>
          <w:rFonts w:ascii="Verdana" w:hAnsi="Verdana"/>
          <w:sz w:val="20"/>
          <w:szCs w:val="20"/>
        </w:rPr>
        <w:t>squid</w:t>
      </w:r>
      <w:proofErr w:type="spellEnd"/>
      <w:r>
        <w:rPr>
          <w:rFonts w:ascii="Verdana" w:hAnsi="Verdana"/>
          <w:sz w:val="20"/>
          <w:szCs w:val="20"/>
        </w:rPr>
        <w:t xml:space="preserve"> afin de rendre possible l’authentification. Pour vous aider, identifiez les éléments dont vous avez besoin dans le fichier de configuration fourni sur le site suivant : </w:t>
      </w:r>
    </w:p>
    <w:p w:rsidR="00F85EAC" w:rsidRDefault="00F85EAC" w:rsidP="00F85EAC">
      <w:pPr>
        <w:autoSpaceDE w:val="0"/>
        <w:autoSpaceDN w:val="0"/>
        <w:adjustRightInd w:val="0"/>
        <w:rPr>
          <w:rFonts w:ascii="Verdana" w:hAnsi="Verdana"/>
          <w:sz w:val="20"/>
          <w:szCs w:val="20"/>
        </w:rPr>
      </w:pPr>
      <w:hyperlink r:id="rId13" w:history="1">
        <w:r w:rsidRPr="00EB1230">
          <w:rPr>
            <w:rStyle w:val="Lienhypertexte"/>
            <w:rFonts w:ascii="Verdana" w:hAnsi="Verdana"/>
            <w:sz w:val="20"/>
            <w:szCs w:val="20"/>
          </w:rPr>
          <w:t>https://calec</w:t>
        </w:r>
        <w:r w:rsidRPr="00EB1230">
          <w:rPr>
            <w:rStyle w:val="Lienhypertexte"/>
            <w:rFonts w:ascii="Verdana" w:hAnsi="Verdana"/>
            <w:sz w:val="20"/>
            <w:szCs w:val="20"/>
          </w:rPr>
          <w:t>a</w:t>
        </w:r>
        <w:r w:rsidRPr="00EB1230">
          <w:rPr>
            <w:rStyle w:val="Lienhypertexte"/>
            <w:rFonts w:ascii="Verdana" w:hAnsi="Verdana"/>
            <w:sz w:val="20"/>
            <w:szCs w:val="20"/>
          </w:rPr>
          <w:t>.developpez.com/tutoriels/squid-squidguard/#LIV</w:t>
        </w:r>
      </w:hyperlink>
      <w:r>
        <w:rPr>
          <w:rFonts w:ascii="Verdana" w:hAnsi="Verdana"/>
          <w:sz w:val="20"/>
          <w:szCs w:val="20"/>
        </w:rPr>
        <w:t xml:space="preserve">  </w:t>
      </w:r>
    </w:p>
    <w:p w:rsidR="00F85EAC" w:rsidRDefault="00F85EAC" w:rsidP="00F85EAC">
      <w:pPr>
        <w:autoSpaceDE w:val="0"/>
        <w:autoSpaceDN w:val="0"/>
        <w:adjustRightInd w:val="0"/>
        <w:rPr>
          <w:rFonts w:ascii="Verdana" w:hAnsi="Verdana"/>
          <w:sz w:val="20"/>
          <w:szCs w:val="20"/>
        </w:rPr>
      </w:pPr>
    </w:p>
    <w:p w:rsidR="00F85EAC" w:rsidRDefault="00F85EAC" w:rsidP="00F85EAC">
      <w:pPr>
        <w:autoSpaceDE w:val="0"/>
        <w:autoSpaceDN w:val="0"/>
        <w:adjustRightInd w:val="0"/>
        <w:rPr>
          <w:rFonts w:ascii="Verdana" w:hAnsi="Verdana"/>
          <w:sz w:val="20"/>
          <w:szCs w:val="20"/>
        </w:rPr>
      </w:pPr>
      <w:r>
        <w:rPr>
          <w:rFonts w:ascii="Verdana" w:hAnsi="Verdana"/>
          <w:sz w:val="20"/>
          <w:szCs w:val="20"/>
        </w:rPr>
        <w:t>Vous testerez le tout et expliquerez les ajouts effectués dans le fichier de configuration.</w:t>
      </w:r>
    </w:p>
    <w:p w:rsidR="00F85EAC" w:rsidRDefault="00F85EAC" w:rsidP="00F85EAC">
      <w:pPr>
        <w:autoSpaceDE w:val="0"/>
        <w:autoSpaceDN w:val="0"/>
        <w:adjustRightInd w:val="0"/>
        <w:rPr>
          <w:rFonts w:ascii="Verdana" w:hAnsi="Verdana"/>
          <w:sz w:val="20"/>
          <w:szCs w:val="20"/>
        </w:rPr>
      </w:pPr>
    </w:p>
    <w:p w:rsidR="00F72020" w:rsidRDefault="00F72020">
      <w:pPr>
        <w:rPr>
          <w:rFonts w:ascii="Arial" w:hAnsi="Arial" w:cs="Arial"/>
          <w:sz w:val="28"/>
          <w:szCs w:val="28"/>
        </w:rPr>
      </w:pPr>
      <w:r>
        <w:br w:type="page"/>
      </w:r>
    </w:p>
    <w:p w:rsidR="00F85EAC" w:rsidRPr="00E50697" w:rsidRDefault="00F85EAC" w:rsidP="000D0740">
      <w:pPr>
        <w:pStyle w:val="Titre1"/>
        <w:numPr>
          <w:ilvl w:val="0"/>
          <w:numId w:val="0"/>
        </w:numPr>
      </w:pPr>
      <w:r w:rsidRPr="00E50697">
        <w:lastRenderedPageBreak/>
        <w:t>Eta</w:t>
      </w:r>
      <w:r>
        <w:t>pe 5</w:t>
      </w:r>
      <w:r w:rsidRPr="00E50697">
        <w:t> : Ajout de règles évoluées</w:t>
      </w:r>
    </w:p>
    <w:p w:rsidR="00F85EAC" w:rsidRDefault="00F85EAC" w:rsidP="00F85EAC">
      <w:pPr>
        <w:autoSpaceDE w:val="0"/>
        <w:autoSpaceDN w:val="0"/>
        <w:adjustRightInd w:val="0"/>
        <w:rPr>
          <w:rFonts w:ascii="Verdana" w:hAnsi="Verdana"/>
          <w:sz w:val="20"/>
          <w:szCs w:val="20"/>
        </w:rPr>
      </w:pPr>
    </w:p>
    <w:p w:rsidR="00F85EAC" w:rsidRDefault="00F85EAC" w:rsidP="00F85EAC">
      <w:pPr>
        <w:autoSpaceDE w:val="0"/>
        <w:autoSpaceDN w:val="0"/>
        <w:adjustRightInd w:val="0"/>
        <w:rPr>
          <w:rFonts w:ascii="Verdana" w:hAnsi="Verdana"/>
          <w:sz w:val="20"/>
          <w:szCs w:val="20"/>
        </w:rPr>
      </w:pPr>
      <w:r>
        <w:rPr>
          <w:rFonts w:ascii="Verdana" w:hAnsi="Verdana"/>
          <w:sz w:val="20"/>
          <w:szCs w:val="20"/>
        </w:rPr>
        <w:t>Vous allez paramétrer le proxy afin de mettre en place quelques règles d’accès</w:t>
      </w:r>
      <w:r w:rsidR="001403FA">
        <w:rPr>
          <w:rFonts w:ascii="Verdana" w:hAnsi="Verdana"/>
          <w:sz w:val="20"/>
          <w:szCs w:val="20"/>
        </w:rPr>
        <w:t> :</w:t>
      </w:r>
    </w:p>
    <w:p w:rsidR="00F85EAC" w:rsidRDefault="00F85EAC" w:rsidP="00F85EAC">
      <w:pPr>
        <w:numPr>
          <w:ilvl w:val="0"/>
          <w:numId w:val="11"/>
        </w:numPr>
        <w:autoSpaceDE w:val="0"/>
        <w:autoSpaceDN w:val="0"/>
        <w:adjustRightInd w:val="0"/>
        <w:spacing w:after="0" w:line="240" w:lineRule="auto"/>
        <w:jc w:val="both"/>
        <w:rPr>
          <w:rFonts w:ascii="Verdana" w:hAnsi="Verdana"/>
          <w:sz w:val="20"/>
          <w:szCs w:val="20"/>
        </w:rPr>
      </w:pPr>
      <w:proofErr w:type="gramStart"/>
      <w:r w:rsidRPr="00DE488B">
        <w:rPr>
          <w:rFonts w:ascii="Verdana" w:hAnsi="Verdana"/>
          <w:sz w:val="20"/>
          <w:szCs w:val="20"/>
        </w:rPr>
        <w:t>créer</w:t>
      </w:r>
      <w:proofErr w:type="gramEnd"/>
      <w:r w:rsidRPr="00DE488B">
        <w:rPr>
          <w:rFonts w:ascii="Verdana" w:hAnsi="Verdana"/>
          <w:sz w:val="20"/>
          <w:szCs w:val="20"/>
        </w:rPr>
        <w:t xml:space="preserve"> une règle interdisant l’accès à tous les sites dont l’url contient le mot :</w:t>
      </w:r>
      <w:r w:rsidR="001403FA">
        <w:rPr>
          <w:rFonts w:ascii="Verdana" w:hAnsi="Verdana"/>
          <w:sz w:val="20"/>
          <w:szCs w:val="20"/>
        </w:rPr>
        <w:t xml:space="preserve"> </w:t>
      </w:r>
      <w:r w:rsidRPr="00DE488B">
        <w:rPr>
          <w:rFonts w:ascii="Verdana" w:hAnsi="Verdana"/>
          <w:sz w:val="20"/>
          <w:szCs w:val="20"/>
        </w:rPr>
        <w:t>jeu</w:t>
      </w:r>
    </w:p>
    <w:p w:rsidR="001403FA" w:rsidRPr="00DE488B" w:rsidRDefault="001403FA" w:rsidP="001403FA">
      <w:pPr>
        <w:autoSpaceDE w:val="0"/>
        <w:autoSpaceDN w:val="0"/>
        <w:adjustRightInd w:val="0"/>
        <w:spacing w:after="0" w:line="240" w:lineRule="auto"/>
        <w:ind w:left="720"/>
        <w:jc w:val="both"/>
        <w:rPr>
          <w:rFonts w:ascii="Verdana" w:hAnsi="Verdana"/>
          <w:sz w:val="20"/>
          <w:szCs w:val="20"/>
        </w:rPr>
      </w:pPr>
    </w:p>
    <w:p w:rsidR="00F85EAC" w:rsidRDefault="001403FA" w:rsidP="00F85EAC">
      <w:pPr>
        <w:numPr>
          <w:ilvl w:val="0"/>
          <w:numId w:val="11"/>
        </w:numPr>
        <w:autoSpaceDE w:val="0"/>
        <w:autoSpaceDN w:val="0"/>
        <w:adjustRightInd w:val="0"/>
        <w:spacing w:after="0" w:line="240" w:lineRule="auto"/>
        <w:jc w:val="both"/>
        <w:rPr>
          <w:rFonts w:ascii="Verdana" w:hAnsi="Verdana"/>
          <w:sz w:val="20"/>
          <w:szCs w:val="20"/>
        </w:rPr>
      </w:pPr>
      <w:proofErr w:type="gramStart"/>
      <w:r>
        <w:rPr>
          <w:rFonts w:ascii="Verdana" w:hAnsi="Verdana"/>
          <w:sz w:val="20"/>
          <w:szCs w:val="20"/>
        </w:rPr>
        <w:t>interdire</w:t>
      </w:r>
      <w:proofErr w:type="gramEnd"/>
      <w:r w:rsidR="00F85EAC" w:rsidRPr="00DE488B">
        <w:rPr>
          <w:rFonts w:ascii="Verdana" w:hAnsi="Verdana"/>
          <w:sz w:val="20"/>
          <w:szCs w:val="20"/>
        </w:rPr>
        <w:t xml:space="preserve"> l’accès à toutes les pages du domaine facebook.com</w:t>
      </w:r>
    </w:p>
    <w:p w:rsidR="001403FA" w:rsidRPr="00DE488B" w:rsidRDefault="001403FA" w:rsidP="001403FA">
      <w:pPr>
        <w:autoSpaceDE w:val="0"/>
        <w:autoSpaceDN w:val="0"/>
        <w:adjustRightInd w:val="0"/>
        <w:spacing w:after="0" w:line="240" w:lineRule="auto"/>
        <w:jc w:val="both"/>
        <w:rPr>
          <w:rFonts w:ascii="Verdana" w:hAnsi="Verdana"/>
          <w:sz w:val="20"/>
          <w:szCs w:val="20"/>
        </w:rPr>
      </w:pPr>
    </w:p>
    <w:p w:rsidR="00F85EAC" w:rsidRDefault="001403FA" w:rsidP="00F85EAC">
      <w:pPr>
        <w:numPr>
          <w:ilvl w:val="0"/>
          <w:numId w:val="11"/>
        </w:numPr>
        <w:autoSpaceDE w:val="0"/>
        <w:autoSpaceDN w:val="0"/>
        <w:adjustRightInd w:val="0"/>
        <w:spacing w:after="0" w:line="240" w:lineRule="auto"/>
        <w:jc w:val="both"/>
        <w:rPr>
          <w:rFonts w:ascii="Verdana" w:hAnsi="Verdana"/>
          <w:sz w:val="20"/>
          <w:szCs w:val="20"/>
        </w:rPr>
      </w:pPr>
      <w:proofErr w:type="gramStart"/>
      <w:r>
        <w:rPr>
          <w:rFonts w:ascii="Verdana" w:hAnsi="Verdana"/>
          <w:sz w:val="20"/>
          <w:szCs w:val="20"/>
        </w:rPr>
        <w:t>interdire</w:t>
      </w:r>
      <w:proofErr w:type="gramEnd"/>
      <w:r w:rsidR="00F85EAC">
        <w:rPr>
          <w:rFonts w:ascii="Verdana" w:hAnsi="Verdana"/>
          <w:sz w:val="20"/>
          <w:szCs w:val="20"/>
        </w:rPr>
        <w:t xml:space="preserve"> une liste de domaines. La liste de domaines interdit sera inscrit</w:t>
      </w:r>
      <w:r>
        <w:rPr>
          <w:rFonts w:ascii="Verdana" w:hAnsi="Verdana"/>
          <w:sz w:val="20"/>
          <w:szCs w:val="20"/>
        </w:rPr>
        <w:t>e</w:t>
      </w:r>
      <w:r w:rsidR="00F85EAC">
        <w:rPr>
          <w:rFonts w:ascii="Verdana" w:hAnsi="Verdana"/>
          <w:sz w:val="20"/>
          <w:szCs w:val="20"/>
        </w:rPr>
        <w:t xml:space="preserve"> dans un fichier)</w:t>
      </w:r>
      <w:r w:rsidR="00F85EAC" w:rsidRPr="00AF02C7">
        <w:rPr>
          <w:rFonts w:ascii="Verdana" w:hAnsi="Verdana"/>
          <w:sz w:val="20"/>
          <w:szCs w:val="20"/>
        </w:rPr>
        <w:t>.</w:t>
      </w:r>
    </w:p>
    <w:p w:rsidR="00F85EAC" w:rsidRPr="00DE488B" w:rsidRDefault="00F85EAC" w:rsidP="00F85EAC">
      <w:pPr>
        <w:autoSpaceDE w:val="0"/>
        <w:autoSpaceDN w:val="0"/>
        <w:adjustRightInd w:val="0"/>
        <w:rPr>
          <w:rFonts w:ascii="Verdana" w:hAnsi="Verdana"/>
          <w:sz w:val="20"/>
          <w:szCs w:val="20"/>
        </w:rPr>
      </w:pPr>
    </w:p>
    <w:p w:rsidR="00F85EAC" w:rsidRDefault="00F85EAC" w:rsidP="00F72020">
      <w:pPr>
        <w:pStyle w:val="Titre1"/>
        <w:numPr>
          <w:ilvl w:val="0"/>
          <w:numId w:val="0"/>
        </w:numPr>
      </w:pPr>
      <w:r>
        <w:t>Vous avez terminé</w:t>
      </w:r>
    </w:p>
    <w:p w:rsidR="00F85EAC" w:rsidRPr="00B32529" w:rsidRDefault="00F85EAC" w:rsidP="00F85EAC">
      <w:pPr>
        <w:autoSpaceDE w:val="0"/>
        <w:autoSpaceDN w:val="0"/>
        <w:adjustRightInd w:val="0"/>
        <w:rPr>
          <w:rFonts w:ascii="Verdana" w:hAnsi="Verdana"/>
          <w:b/>
          <w:i/>
          <w:sz w:val="20"/>
          <w:szCs w:val="20"/>
        </w:rPr>
      </w:pPr>
    </w:p>
    <w:p w:rsidR="00F72020" w:rsidRDefault="00F85EAC" w:rsidP="00F85EAC">
      <w:pPr>
        <w:autoSpaceDE w:val="0"/>
        <w:autoSpaceDN w:val="0"/>
        <w:adjustRightInd w:val="0"/>
        <w:rPr>
          <w:rFonts w:ascii="Verdana" w:hAnsi="Verdana"/>
          <w:sz w:val="20"/>
          <w:szCs w:val="20"/>
        </w:rPr>
      </w:pPr>
      <w:r>
        <w:rPr>
          <w:rFonts w:ascii="Verdana" w:hAnsi="Verdana"/>
          <w:sz w:val="20"/>
          <w:szCs w:val="20"/>
        </w:rPr>
        <w:t xml:space="preserve">Rechercher </w:t>
      </w:r>
      <w:r w:rsidR="00F72020">
        <w:rPr>
          <w:rFonts w:ascii="Verdana" w:hAnsi="Verdana"/>
          <w:sz w:val="20"/>
          <w:szCs w:val="20"/>
        </w:rPr>
        <w:t>des</w:t>
      </w:r>
      <w:r>
        <w:rPr>
          <w:rFonts w:ascii="Verdana" w:hAnsi="Verdana"/>
          <w:sz w:val="20"/>
          <w:szCs w:val="20"/>
        </w:rPr>
        <w:t xml:space="preserve"> éléments sur l’outil </w:t>
      </w:r>
      <w:proofErr w:type="spellStart"/>
      <w:r>
        <w:rPr>
          <w:rFonts w:ascii="Verdana" w:hAnsi="Verdana"/>
          <w:sz w:val="20"/>
          <w:szCs w:val="20"/>
        </w:rPr>
        <w:t>squidgu</w:t>
      </w:r>
      <w:r w:rsidR="00F72020">
        <w:rPr>
          <w:rFonts w:ascii="Verdana" w:hAnsi="Verdana"/>
          <w:sz w:val="20"/>
          <w:szCs w:val="20"/>
        </w:rPr>
        <w:t>ard</w:t>
      </w:r>
      <w:proofErr w:type="spellEnd"/>
      <w:r w:rsidR="00F72020">
        <w:rPr>
          <w:rFonts w:ascii="Verdana" w:hAnsi="Verdana"/>
          <w:sz w:val="20"/>
          <w:szCs w:val="20"/>
        </w:rPr>
        <w:t>, son intérêt, son fonctionnement.</w:t>
      </w:r>
    </w:p>
    <w:p w:rsidR="00F85EAC" w:rsidRPr="00F20CCB" w:rsidRDefault="00F85EAC" w:rsidP="00F85EAC">
      <w:pPr>
        <w:autoSpaceDE w:val="0"/>
        <w:autoSpaceDN w:val="0"/>
        <w:adjustRightInd w:val="0"/>
        <w:rPr>
          <w:rFonts w:ascii="Verdana" w:hAnsi="Verdana"/>
          <w:sz w:val="20"/>
          <w:szCs w:val="20"/>
        </w:rPr>
      </w:pPr>
      <w:r>
        <w:rPr>
          <w:rFonts w:ascii="Verdana" w:hAnsi="Verdana"/>
          <w:sz w:val="20"/>
          <w:szCs w:val="20"/>
        </w:rPr>
        <w:t>… et n’oubliez pas le rapport !</w:t>
      </w:r>
    </w:p>
    <w:p w:rsidR="001E32BE" w:rsidRPr="001B28B8" w:rsidRDefault="001E32BE" w:rsidP="008A5A2B">
      <w:pPr>
        <w:pStyle w:val="Corpsdetexte"/>
        <w:numPr>
          <w:ilvl w:val="0"/>
          <w:numId w:val="0"/>
        </w:numPr>
        <w:tabs>
          <w:tab w:val="left" w:pos="1589"/>
        </w:tabs>
        <w:ind w:left="1590"/>
        <w:jc w:val="both"/>
        <w:rPr>
          <w:color w:val="000000" w:themeColor="text1"/>
        </w:rPr>
      </w:pPr>
    </w:p>
    <w:sectPr w:rsidR="001E32BE" w:rsidRPr="001B28B8" w:rsidSect="00D343D2">
      <w:headerReference w:type="default" r:id="rId14"/>
      <w:footerReference w:type="default" r:id="rId15"/>
      <w:pgSz w:w="11906" w:h="16838"/>
      <w:pgMar w:top="157" w:right="1417" w:bottom="709" w:left="1417" w:header="708"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57C" w:rsidRDefault="0039757C" w:rsidP="00CD29AE">
      <w:pPr>
        <w:spacing w:after="0" w:line="240" w:lineRule="auto"/>
      </w:pPr>
      <w:r>
        <w:separator/>
      </w:r>
    </w:p>
  </w:endnote>
  <w:endnote w:type="continuationSeparator" w:id="0">
    <w:p w:rsidR="0039757C" w:rsidRDefault="0039757C" w:rsidP="00CD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881" w:rsidRDefault="007C4881">
    <w:pPr>
      <w:tabs>
        <w:tab w:val="center" w:pos="4550"/>
        <w:tab w:val="left" w:pos="5818"/>
      </w:tabs>
      <w:ind w:right="260"/>
      <w:jc w:val="right"/>
      <w:rPr>
        <w:color w:val="222A35" w:themeColor="text2" w:themeShade="80"/>
        <w:sz w:val="24"/>
        <w:szCs w:val="24"/>
      </w:rPr>
    </w:pPr>
    <w:r w:rsidRPr="00455F0A">
      <w:rPr>
        <w:rFonts w:ascii="Arial" w:hAnsi="Arial" w:cs="Arial"/>
        <w:color w:val="8496B0" w:themeColor="text2" w:themeTint="99"/>
        <w:sz w:val="20"/>
        <w:szCs w:val="20"/>
      </w:rPr>
      <w:t xml:space="preserve">Version </w:t>
    </w:r>
    <w:r w:rsidR="00671F19">
      <w:rPr>
        <w:rFonts w:ascii="Arial" w:hAnsi="Arial" w:cs="Arial"/>
        <w:color w:val="8496B0" w:themeColor="text2" w:themeTint="99"/>
        <w:sz w:val="20"/>
        <w:szCs w:val="20"/>
      </w:rPr>
      <w:t>novembre</w:t>
    </w:r>
    <w:r>
      <w:rPr>
        <w:rFonts w:ascii="Arial" w:hAnsi="Arial" w:cs="Arial"/>
        <w:color w:val="8496B0" w:themeColor="text2" w:themeTint="99"/>
        <w:sz w:val="20"/>
        <w:szCs w:val="20"/>
      </w:rPr>
      <w:t xml:space="preserve"> 2021</w:t>
    </w:r>
    <w:r>
      <w:rPr>
        <w:rFonts w:ascii="Arial" w:hAnsi="Arial" w:cs="Arial"/>
        <w:color w:val="8496B0" w:themeColor="text2" w:themeTint="99"/>
        <w:spacing w:val="60"/>
        <w:sz w:val="20"/>
        <w:szCs w:val="20"/>
      </w:rPr>
      <w:tab/>
    </w:r>
    <w:r w:rsidRPr="00455F0A">
      <w:rPr>
        <w:rFonts w:ascii="Arial" w:hAnsi="Arial" w:cs="Arial"/>
        <w:color w:val="8496B0" w:themeColor="text2" w:themeTint="99"/>
        <w:sz w:val="20"/>
        <w:szCs w:val="20"/>
      </w:rPr>
      <w:t>O.</w:t>
    </w:r>
    <w:r>
      <w:rPr>
        <w:rFonts w:ascii="Arial" w:hAnsi="Arial" w:cs="Arial"/>
        <w:color w:val="8496B0" w:themeColor="text2" w:themeTint="99"/>
        <w:sz w:val="20"/>
        <w:szCs w:val="20"/>
      </w:rPr>
      <w:t xml:space="preserve"> </w:t>
    </w:r>
    <w:proofErr w:type="spellStart"/>
    <w:r>
      <w:rPr>
        <w:rFonts w:ascii="Arial" w:hAnsi="Arial" w:cs="Arial"/>
        <w:color w:val="8496B0" w:themeColor="text2" w:themeTint="99"/>
        <w:sz w:val="20"/>
        <w:szCs w:val="20"/>
      </w:rPr>
      <w:t>Thévenin</w:t>
    </w:r>
    <w:proofErr w:type="spellEnd"/>
    <w:r>
      <w:rPr>
        <w:rFonts w:ascii="Arial" w:hAnsi="Arial" w:cs="Arial"/>
        <w:color w:val="8496B0" w:themeColor="text2" w:themeTint="99"/>
        <w:sz w:val="20"/>
        <w:szCs w:val="20"/>
      </w:rPr>
      <w:tab/>
    </w:r>
    <w:r>
      <w:rPr>
        <w:rFonts w:ascii="Arial" w:hAnsi="Arial" w:cs="Arial"/>
        <w:color w:val="8496B0" w:themeColor="text2" w:themeTint="99"/>
        <w:sz w:val="20"/>
        <w:szCs w:val="20"/>
      </w:rPr>
      <w:tab/>
    </w:r>
    <w:r>
      <w:rPr>
        <w:rFonts w:ascii="Arial" w:hAnsi="Arial" w:cs="Arial"/>
        <w:color w:val="8496B0" w:themeColor="text2" w:themeTint="99"/>
        <w:spacing w:val="60"/>
        <w:sz w:val="20"/>
        <w:szCs w:val="20"/>
      </w:rPr>
      <w:tab/>
    </w: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1403FA">
      <w:rPr>
        <w:noProof/>
        <w:color w:val="323E4F" w:themeColor="text2" w:themeShade="BF"/>
        <w:sz w:val="24"/>
        <w:szCs w:val="24"/>
      </w:rPr>
      <w:t>4</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1403FA">
      <w:rPr>
        <w:noProof/>
        <w:color w:val="323E4F" w:themeColor="text2" w:themeShade="BF"/>
        <w:sz w:val="24"/>
        <w:szCs w:val="24"/>
      </w:rPr>
      <w:t>4</w:t>
    </w:r>
    <w:r>
      <w:rPr>
        <w:color w:val="323E4F" w:themeColor="text2" w:themeShade="BF"/>
        <w:sz w:val="24"/>
        <w:szCs w:val="24"/>
      </w:rPr>
      <w:fldChar w:fldCharType="end"/>
    </w:r>
  </w:p>
  <w:p w:rsidR="007C4881" w:rsidRDefault="007C48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57C" w:rsidRDefault="0039757C" w:rsidP="00CD29AE">
      <w:pPr>
        <w:spacing w:after="0" w:line="240" w:lineRule="auto"/>
      </w:pPr>
      <w:r>
        <w:separator/>
      </w:r>
    </w:p>
  </w:footnote>
  <w:footnote w:type="continuationSeparator" w:id="0">
    <w:p w:rsidR="0039757C" w:rsidRDefault="0039757C" w:rsidP="00CD2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881" w:rsidRPr="00B333E0" w:rsidRDefault="007C4881" w:rsidP="00672F99">
    <w:pPr>
      <w:pStyle w:val="En-tte"/>
      <w:pBdr>
        <w:bottom w:val="single" w:sz="4" w:space="1" w:color="auto"/>
      </w:pBdr>
      <w:rPr>
        <w:rFonts w:cs="Arial"/>
        <w:color w:val="000080"/>
        <w:sz w:val="24"/>
        <w:szCs w:val="24"/>
      </w:rPr>
    </w:pPr>
    <w:r>
      <w:rPr>
        <w:rFonts w:ascii="Arial" w:hAnsi="Arial" w:cs="Arial"/>
        <w:color w:val="000080"/>
        <w:sz w:val="24"/>
        <w:szCs w:val="24"/>
      </w:rPr>
      <w:t>B</w:t>
    </w:r>
    <w:r w:rsidRPr="007C6CCC">
      <w:rPr>
        <w:rFonts w:ascii="Arial" w:hAnsi="Arial" w:cs="Arial"/>
        <w:color w:val="000080"/>
        <w:sz w:val="24"/>
        <w:szCs w:val="24"/>
      </w:rPr>
      <w:t xml:space="preserve">3 - </w:t>
    </w:r>
    <w:proofErr w:type="spellStart"/>
    <w:r w:rsidRPr="007C6CCC">
      <w:rPr>
        <w:rFonts w:ascii="Arial" w:hAnsi="Arial" w:cs="Arial"/>
        <w:color w:val="000080"/>
        <w:sz w:val="24"/>
        <w:szCs w:val="24"/>
      </w:rPr>
      <w:t>Cybersécurité</w:t>
    </w:r>
    <w:proofErr w:type="spellEnd"/>
    <w:r w:rsidRPr="007C6CCC">
      <w:rPr>
        <w:rFonts w:ascii="Arial" w:hAnsi="Arial" w:cs="Arial"/>
        <w:color w:val="000080"/>
        <w:sz w:val="24"/>
        <w:szCs w:val="24"/>
      </w:rPr>
      <w:t xml:space="preserve"> des services informatiques</w:t>
    </w:r>
    <w:r>
      <w:rPr>
        <w:rFonts w:cs="Arial"/>
        <w:color w:val="000080"/>
        <w:sz w:val="24"/>
        <w:szCs w:val="24"/>
      </w:rPr>
      <w:tab/>
      <w:t>BTS SIO2 SISR</w:t>
    </w:r>
  </w:p>
  <w:p w:rsidR="007C4881" w:rsidRDefault="007C488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upperRoman"/>
      <w:suff w:val="nothing"/>
      <w:lvlText w:val="%1."/>
      <w:lvlJc w:val="left"/>
      <w:pPr>
        <w:tabs>
          <w:tab w:val="num" w:pos="0"/>
        </w:tabs>
        <w:ind w:left="283" w:hanging="283"/>
      </w:pPr>
    </w:lvl>
    <w:lvl w:ilvl="1">
      <w:start w:val="2"/>
      <w:numFmt w:val="upperRoman"/>
      <w:lvlText w:val="%2."/>
      <w:lvlJc w:val="left"/>
      <w:pPr>
        <w:tabs>
          <w:tab w:val="num" w:pos="567"/>
        </w:tabs>
        <w:ind w:left="567" w:hanging="283"/>
      </w:pPr>
    </w:lvl>
    <w:lvl w:ilvl="2">
      <w:start w:val="3"/>
      <w:numFmt w:val="upperRoman"/>
      <w:lvlText w:val="%3."/>
      <w:lvlJc w:val="left"/>
      <w:pPr>
        <w:tabs>
          <w:tab w:val="num" w:pos="850"/>
        </w:tabs>
        <w:ind w:left="850" w:hanging="283"/>
      </w:pPr>
    </w:lvl>
    <w:lvl w:ilvl="3">
      <w:start w:val="4"/>
      <w:numFmt w:val="upperRoman"/>
      <w:lvlText w:val="%4."/>
      <w:lvlJc w:val="left"/>
      <w:pPr>
        <w:tabs>
          <w:tab w:val="num" w:pos="1134"/>
        </w:tabs>
        <w:ind w:left="1134" w:hanging="283"/>
      </w:pPr>
    </w:lvl>
    <w:lvl w:ilvl="4">
      <w:start w:val="5"/>
      <w:numFmt w:val="upperRoman"/>
      <w:lvlText w:val="%5."/>
      <w:lvlJc w:val="left"/>
      <w:pPr>
        <w:tabs>
          <w:tab w:val="num" w:pos="1417"/>
        </w:tabs>
        <w:ind w:left="1417" w:hanging="283"/>
      </w:pPr>
    </w:lvl>
    <w:lvl w:ilvl="5">
      <w:start w:val="6"/>
      <w:numFmt w:val="upperRoman"/>
      <w:lvlText w:val="%6."/>
      <w:lvlJc w:val="left"/>
      <w:pPr>
        <w:tabs>
          <w:tab w:val="num" w:pos="1701"/>
        </w:tabs>
        <w:ind w:left="1701" w:hanging="283"/>
      </w:pPr>
    </w:lvl>
    <w:lvl w:ilvl="6">
      <w:start w:val="7"/>
      <w:numFmt w:val="upperRoman"/>
      <w:lvlText w:val="%7."/>
      <w:lvlJc w:val="left"/>
      <w:pPr>
        <w:tabs>
          <w:tab w:val="num" w:pos="1984"/>
        </w:tabs>
        <w:ind w:left="1984" w:hanging="283"/>
      </w:pPr>
    </w:lvl>
    <w:lvl w:ilvl="7">
      <w:start w:val="8"/>
      <w:numFmt w:val="upperRoman"/>
      <w:lvlText w:val="%8."/>
      <w:lvlJc w:val="left"/>
      <w:pPr>
        <w:tabs>
          <w:tab w:val="num" w:pos="2268"/>
        </w:tabs>
        <w:ind w:left="2268" w:hanging="283"/>
      </w:pPr>
    </w:lvl>
    <w:lvl w:ilvl="8">
      <w:start w:val="9"/>
      <w:numFmt w:val="upperRoman"/>
      <w:lvlText w:val="%9."/>
      <w:lvlJc w:val="left"/>
      <w:pPr>
        <w:tabs>
          <w:tab w:val="num" w:pos="2551"/>
        </w:tabs>
        <w:ind w:left="2551" w:hanging="283"/>
      </w:pPr>
    </w:lvl>
  </w:abstractNum>
  <w:abstractNum w:abstractNumId="1" w15:restartNumberingAfterBreak="0">
    <w:nsid w:val="00000003"/>
    <w:multiLevelType w:val="multilevel"/>
    <w:tmpl w:val="00000003"/>
    <w:name w:val="WW8Num3"/>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2"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4351983"/>
    <w:multiLevelType w:val="multilevel"/>
    <w:tmpl w:val="F8823A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4028E"/>
    <w:multiLevelType w:val="hybridMultilevel"/>
    <w:tmpl w:val="8C54D670"/>
    <w:lvl w:ilvl="0" w:tplc="81668B54">
      <w:start w:val="3"/>
      <w:numFmt w:val="bullet"/>
      <w:lvlText w:val=""/>
      <w:lvlJc w:val="left"/>
      <w:pPr>
        <w:ind w:left="720" w:hanging="360"/>
      </w:pPr>
      <w:rPr>
        <w:rFonts w:ascii="Wingdings" w:eastAsia="Arial Unicode MS"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2D5887"/>
    <w:multiLevelType w:val="multilevel"/>
    <w:tmpl w:val="FB92C5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3E70A3"/>
    <w:multiLevelType w:val="hybridMultilevel"/>
    <w:tmpl w:val="000AD138"/>
    <w:lvl w:ilvl="0" w:tplc="2CF8B400">
      <w:start w:val="1"/>
      <w:numFmt w:val="decimal"/>
      <w:pStyle w:val="Corpsdetexte"/>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B130EBB"/>
    <w:multiLevelType w:val="hybridMultilevel"/>
    <w:tmpl w:val="A6D26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A51EB4"/>
    <w:multiLevelType w:val="multilevel"/>
    <w:tmpl w:val="27BA82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A70CD1"/>
    <w:multiLevelType w:val="multilevel"/>
    <w:tmpl w:val="AE545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091CF0"/>
    <w:multiLevelType w:val="hybridMultilevel"/>
    <w:tmpl w:val="9C5E728C"/>
    <w:lvl w:ilvl="0" w:tplc="F5AC7186">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28A1287"/>
    <w:multiLevelType w:val="multilevel"/>
    <w:tmpl w:val="FB1275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607943"/>
    <w:multiLevelType w:val="multilevel"/>
    <w:tmpl w:val="C3845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1E5C09"/>
    <w:multiLevelType w:val="hybridMultilevel"/>
    <w:tmpl w:val="BE3EFCE6"/>
    <w:lvl w:ilvl="0" w:tplc="1EA4B942">
      <w:numFmt w:val="bullet"/>
      <w:lvlText w:val="-"/>
      <w:lvlJc w:val="left"/>
      <w:pPr>
        <w:tabs>
          <w:tab w:val="num" w:pos="720"/>
        </w:tabs>
        <w:ind w:left="720" w:hanging="360"/>
      </w:pPr>
      <w:rPr>
        <w:rFonts w:ascii="Verdana" w:eastAsia="Times New Roman" w:hAnsi="Verdana"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12"/>
  </w:num>
  <w:num w:numId="4">
    <w:abstractNumId w:val="9"/>
  </w:num>
  <w:num w:numId="5">
    <w:abstractNumId w:val="11"/>
  </w:num>
  <w:num w:numId="6">
    <w:abstractNumId w:val="8"/>
  </w:num>
  <w:num w:numId="7">
    <w:abstractNumId w:val="5"/>
  </w:num>
  <w:num w:numId="8">
    <w:abstractNumId w:val="3"/>
  </w:num>
  <w:num w:numId="9">
    <w:abstractNumId w:val="7"/>
  </w:num>
  <w:num w:numId="10">
    <w:abstractNumId w:val="4"/>
  </w:num>
  <w:num w:numId="11">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D76"/>
    <w:rsid w:val="000022DA"/>
    <w:rsid w:val="00007588"/>
    <w:rsid w:val="00010A23"/>
    <w:rsid w:val="000160AD"/>
    <w:rsid w:val="00020582"/>
    <w:rsid w:val="000261E8"/>
    <w:rsid w:val="00044AC6"/>
    <w:rsid w:val="0005673D"/>
    <w:rsid w:val="00057FBA"/>
    <w:rsid w:val="00075312"/>
    <w:rsid w:val="00081BCD"/>
    <w:rsid w:val="00084C98"/>
    <w:rsid w:val="000A2185"/>
    <w:rsid w:val="000A35FB"/>
    <w:rsid w:val="000A75D5"/>
    <w:rsid w:val="000B7B74"/>
    <w:rsid w:val="000C5718"/>
    <w:rsid w:val="000D0740"/>
    <w:rsid w:val="000D6EC5"/>
    <w:rsid w:val="000F4445"/>
    <w:rsid w:val="001403FA"/>
    <w:rsid w:val="00141043"/>
    <w:rsid w:val="001416C9"/>
    <w:rsid w:val="001425A3"/>
    <w:rsid w:val="00154641"/>
    <w:rsid w:val="001713AF"/>
    <w:rsid w:val="00176363"/>
    <w:rsid w:val="00176BD9"/>
    <w:rsid w:val="001804FF"/>
    <w:rsid w:val="001850DB"/>
    <w:rsid w:val="001A1064"/>
    <w:rsid w:val="001B28B8"/>
    <w:rsid w:val="001C3930"/>
    <w:rsid w:val="001D29FE"/>
    <w:rsid w:val="001D32B8"/>
    <w:rsid w:val="001D41A7"/>
    <w:rsid w:val="001D5010"/>
    <w:rsid w:val="001E32BE"/>
    <w:rsid w:val="001F3DEC"/>
    <w:rsid w:val="001F5115"/>
    <w:rsid w:val="001F707D"/>
    <w:rsid w:val="00204D31"/>
    <w:rsid w:val="00205B76"/>
    <w:rsid w:val="00215FBA"/>
    <w:rsid w:val="00217CE9"/>
    <w:rsid w:val="00224CF3"/>
    <w:rsid w:val="00233640"/>
    <w:rsid w:val="00244B89"/>
    <w:rsid w:val="00274567"/>
    <w:rsid w:val="00277B28"/>
    <w:rsid w:val="002D6C2A"/>
    <w:rsid w:val="002F38D8"/>
    <w:rsid w:val="00313E7F"/>
    <w:rsid w:val="0031533B"/>
    <w:rsid w:val="003215F7"/>
    <w:rsid w:val="003306DC"/>
    <w:rsid w:val="003332AC"/>
    <w:rsid w:val="00333FDD"/>
    <w:rsid w:val="00334129"/>
    <w:rsid w:val="00345891"/>
    <w:rsid w:val="003507C0"/>
    <w:rsid w:val="00353FF6"/>
    <w:rsid w:val="00377D4D"/>
    <w:rsid w:val="0039757C"/>
    <w:rsid w:val="003B2DC3"/>
    <w:rsid w:val="003C223C"/>
    <w:rsid w:val="003D0373"/>
    <w:rsid w:val="003D5FBE"/>
    <w:rsid w:val="003E5977"/>
    <w:rsid w:val="003F3CE2"/>
    <w:rsid w:val="003F7340"/>
    <w:rsid w:val="00401151"/>
    <w:rsid w:val="004058F1"/>
    <w:rsid w:val="00406D10"/>
    <w:rsid w:val="00426B19"/>
    <w:rsid w:val="00441CE5"/>
    <w:rsid w:val="00456EE8"/>
    <w:rsid w:val="00457FDC"/>
    <w:rsid w:val="00466170"/>
    <w:rsid w:val="00475DE0"/>
    <w:rsid w:val="004818CD"/>
    <w:rsid w:val="004A63A9"/>
    <w:rsid w:val="004B2CA7"/>
    <w:rsid w:val="004B4698"/>
    <w:rsid w:val="004D093E"/>
    <w:rsid w:val="004D4148"/>
    <w:rsid w:val="004E221B"/>
    <w:rsid w:val="004E6133"/>
    <w:rsid w:val="004E784E"/>
    <w:rsid w:val="004F18A8"/>
    <w:rsid w:val="004F7A42"/>
    <w:rsid w:val="0052069C"/>
    <w:rsid w:val="00527583"/>
    <w:rsid w:val="00542DA4"/>
    <w:rsid w:val="005579CE"/>
    <w:rsid w:val="005655FD"/>
    <w:rsid w:val="005805A0"/>
    <w:rsid w:val="00583C7D"/>
    <w:rsid w:val="005A71AA"/>
    <w:rsid w:val="005C1F2F"/>
    <w:rsid w:val="005C209D"/>
    <w:rsid w:val="005D03AC"/>
    <w:rsid w:val="005D32AC"/>
    <w:rsid w:val="005E062F"/>
    <w:rsid w:val="005F09C3"/>
    <w:rsid w:val="00604D31"/>
    <w:rsid w:val="006070D4"/>
    <w:rsid w:val="00615F96"/>
    <w:rsid w:val="00630DE5"/>
    <w:rsid w:val="00640DE9"/>
    <w:rsid w:val="00671F19"/>
    <w:rsid w:val="00672F99"/>
    <w:rsid w:val="00675062"/>
    <w:rsid w:val="0068630E"/>
    <w:rsid w:val="0069173A"/>
    <w:rsid w:val="00693A42"/>
    <w:rsid w:val="006948DE"/>
    <w:rsid w:val="00697FAA"/>
    <w:rsid w:val="006A0780"/>
    <w:rsid w:val="006A24AF"/>
    <w:rsid w:val="006A2532"/>
    <w:rsid w:val="006A3882"/>
    <w:rsid w:val="006A4031"/>
    <w:rsid w:val="006A572E"/>
    <w:rsid w:val="006A5931"/>
    <w:rsid w:val="006B21C3"/>
    <w:rsid w:val="006B257B"/>
    <w:rsid w:val="006B34FC"/>
    <w:rsid w:val="006C20B4"/>
    <w:rsid w:val="006C2CF5"/>
    <w:rsid w:val="006E4CFC"/>
    <w:rsid w:val="006E65C8"/>
    <w:rsid w:val="00734024"/>
    <w:rsid w:val="007411A2"/>
    <w:rsid w:val="0074328F"/>
    <w:rsid w:val="00756C9C"/>
    <w:rsid w:val="00766814"/>
    <w:rsid w:val="007918D0"/>
    <w:rsid w:val="007A026E"/>
    <w:rsid w:val="007A6871"/>
    <w:rsid w:val="007B1C37"/>
    <w:rsid w:val="007C4881"/>
    <w:rsid w:val="007C6CCC"/>
    <w:rsid w:val="007D726B"/>
    <w:rsid w:val="007F3510"/>
    <w:rsid w:val="0081004E"/>
    <w:rsid w:val="008164BF"/>
    <w:rsid w:val="00826D68"/>
    <w:rsid w:val="0083101E"/>
    <w:rsid w:val="00843342"/>
    <w:rsid w:val="008968A2"/>
    <w:rsid w:val="008A5A2B"/>
    <w:rsid w:val="008B6D8D"/>
    <w:rsid w:val="008B74F3"/>
    <w:rsid w:val="008C7941"/>
    <w:rsid w:val="008D074D"/>
    <w:rsid w:val="008D31E3"/>
    <w:rsid w:val="008D3B69"/>
    <w:rsid w:val="008D5772"/>
    <w:rsid w:val="008F7B24"/>
    <w:rsid w:val="009121E9"/>
    <w:rsid w:val="00914569"/>
    <w:rsid w:val="00926EF4"/>
    <w:rsid w:val="00933D76"/>
    <w:rsid w:val="00985E8B"/>
    <w:rsid w:val="0098607E"/>
    <w:rsid w:val="009A5018"/>
    <w:rsid w:val="009E4C9C"/>
    <w:rsid w:val="009F3963"/>
    <w:rsid w:val="00A04855"/>
    <w:rsid w:val="00A371DF"/>
    <w:rsid w:val="00A406C1"/>
    <w:rsid w:val="00A62CA2"/>
    <w:rsid w:val="00A62EA9"/>
    <w:rsid w:val="00A67C0A"/>
    <w:rsid w:val="00A732AB"/>
    <w:rsid w:val="00A7604A"/>
    <w:rsid w:val="00AA3D6A"/>
    <w:rsid w:val="00AB5E72"/>
    <w:rsid w:val="00AB6BFA"/>
    <w:rsid w:val="00AC35CF"/>
    <w:rsid w:val="00AC694F"/>
    <w:rsid w:val="00AC7181"/>
    <w:rsid w:val="00AD367A"/>
    <w:rsid w:val="00AD7CBB"/>
    <w:rsid w:val="00B00996"/>
    <w:rsid w:val="00B01C2F"/>
    <w:rsid w:val="00B12DAB"/>
    <w:rsid w:val="00B14095"/>
    <w:rsid w:val="00B17361"/>
    <w:rsid w:val="00B24918"/>
    <w:rsid w:val="00B27F0E"/>
    <w:rsid w:val="00B474CD"/>
    <w:rsid w:val="00B57DC7"/>
    <w:rsid w:val="00B752BA"/>
    <w:rsid w:val="00B7679E"/>
    <w:rsid w:val="00B83B71"/>
    <w:rsid w:val="00BC0822"/>
    <w:rsid w:val="00BC44BF"/>
    <w:rsid w:val="00BD0CAC"/>
    <w:rsid w:val="00BE13A3"/>
    <w:rsid w:val="00BE55E4"/>
    <w:rsid w:val="00BE68A6"/>
    <w:rsid w:val="00BE6DE5"/>
    <w:rsid w:val="00BE77EF"/>
    <w:rsid w:val="00BF19F1"/>
    <w:rsid w:val="00C32C41"/>
    <w:rsid w:val="00C40745"/>
    <w:rsid w:val="00C50272"/>
    <w:rsid w:val="00C5329E"/>
    <w:rsid w:val="00C8721E"/>
    <w:rsid w:val="00C94782"/>
    <w:rsid w:val="00C96FDD"/>
    <w:rsid w:val="00CA3E35"/>
    <w:rsid w:val="00CB0DDE"/>
    <w:rsid w:val="00CC2A0F"/>
    <w:rsid w:val="00CC30CC"/>
    <w:rsid w:val="00CC4489"/>
    <w:rsid w:val="00CD0D8C"/>
    <w:rsid w:val="00CD29AE"/>
    <w:rsid w:val="00CE5D8A"/>
    <w:rsid w:val="00D22A03"/>
    <w:rsid w:val="00D30F89"/>
    <w:rsid w:val="00D343D2"/>
    <w:rsid w:val="00D351EA"/>
    <w:rsid w:val="00D3657A"/>
    <w:rsid w:val="00D74FF7"/>
    <w:rsid w:val="00D848D8"/>
    <w:rsid w:val="00DA14EA"/>
    <w:rsid w:val="00DA3AB4"/>
    <w:rsid w:val="00DB134C"/>
    <w:rsid w:val="00DB642A"/>
    <w:rsid w:val="00DC1739"/>
    <w:rsid w:val="00DC1CE0"/>
    <w:rsid w:val="00DF4DED"/>
    <w:rsid w:val="00E039F9"/>
    <w:rsid w:val="00E32780"/>
    <w:rsid w:val="00E62BC2"/>
    <w:rsid w:val="00E65728"/>
    <w:rsid w:val="00E72FB2"/>
    <w:rsid w:val="00E74F8E"/>
    <w:rsid w:val="00E76317"/>
    <w:rsid w:val="00E9371C"/>
    <w:rsid w:val="00E97568"/>
    <w:rsid w:val="00E97615"/>
    <w:rsid w:val="00EA1C80"/>
    <w:rsid w:val="00EA6421"/>
    <w:rsid w:val="00EB03FA"/>
    <w:rsid w:val="00EB5DA9"/>
    <w:rsid w:val="00EB623D"/>
    <w:rsid w:val="00EC35DD"/>
    <w:rsid w:val="00EE0823"/>
    <w:rsid w:val="00EE2A90"/>
    <w:rsid w:val="00EE61C9"/>
    <w:rsid w:val="00F069C3"/>
    <w:rsid w:val="00F07037"/>
    <w:rsid w:val="00F21B85"/>
    <w:rsid w:val="00F640A2"/>
    <w:rsid w:val="00F67E5B"/>
    <w:rsid w:val="00F702FD"/>
    <w:rsid w:val="00F71BD7"/>
    <w:rsid w:val="00F72020"/>
    <w:rsid w:val="00F85EAC"/>
    <w:rsid w:val="00FB4132"/>
    <w:rsid w:val="00FB45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B7567"/>
  <w15:chartTrackingRefBased/>
  <w15:docId w15:val="{262CE57C-7F14-4E1D-BFB6-B77A48BF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363"/>
  </w:style>
  <w:style w:type="paragraph" w:styleId="Titre1">
    <w:name w:val="heading 1"/>
    <w:basedOn w:val="Normal"/>
    <w:next w:val="Normal"/>
    <w:link w:val="Titre1Car"/>
    <w:uiPriority w:val="9"/>
    <w:qFormat/>
    <w:rsid w:val="00EB03FA"/>
    <w:pPr>
      <w:numPr>
        <w:numId w:val="2"/>
      </w:numPr>
      <w:shd w:val="clear" w:color="auto" w:fill="5B9BD5" w:themeFill="accent1"/>
      <w:ind w:left="0" w:firstLine="0"/>
      <w:outlineLvl w:val="0"/>
    </w:pPr>
    <w:rPr>
      <w:rFonts w:ascii="Arial" w:hAnsi="Arial" w:cs="Arial"/>
      <w:sz w:val="28"/>
      <w:szCs w:val="28"/>
    </w:rPr>
  </w:style>
  <w:style w:type="paragraph" w:styleId="Titre2">
    <w:name w:val="heading 2"/>
    <w:basedOn w:val="Normal"/>
    <w:next w:val="Normal"/>
    <w:link w:val="Titre2Car"/>
    <w:uiPriority w:val="9"/>
    <w:unhideWhenUsed/>
    <w:qFormat/>
    <w:rsid w:val="00CC30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57F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03FA"/>
    <w:rPr>
      <w:rFonts w:ascii="Arial" w:hAnsi="Arial" w:cs="Arial"/>
      <w:sz w:val="28"/>
      <w:szCs w:val="28"/>
      <w:shd w:val="clear" w:color="auto" w:fill="5B9BD5" w:themeFill="accent1"/>
    </w:rPr>
  </w:style>
  <w:style w:type="character" w:styleId="Lienhypertexte">
    <w:name w:val="Hyperlink"/>
    <w:basedOn w:val="Policepardfaut"/>
    <w:uiPriority w:val="99"/>
    <w:unhideWhenUsed/>
    <w:rsid w:val="004A63A9"/>
    <w:rPr>
      <w:color w:val="0000FF"/>
      <w:u w:val="single"/>
    </w:rPr>
  </w:style>
  <w:style w:type="character" w:styleId="Lienhypertextesuivivisit">
    <w:name w:val="FollowedHyperlink"/>
    <w:basedOn w:val="Policepardfaut"/>
    <w:uiPriority w:val="99"/>
    <w:semiHidden/>
    <w:unhideWhenUsed/>
    <w:rsid w:val="004A63A9"/>
    <w:rPr>
      <w:color w:val="954F72" w:themeColor="followedHyperlink"/>
      <w:u w:val="single"/>
    </w:rPr>
  </w:style>
  <w:style w:type="table" w:styleId="Grilledutableau">
    <w:name w:val="Table Grid"/>
    <w:basedOn w:val="TableauNormal"/>
    <w:uiPriority w:val="39"/>
    <w:rsid w:val="00583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B6BFA"/>
    <w:pPr>
      <w:ind w:left="720"/>
      <w:contextualSpacing/>
    </w:pPr>
  </w:style>
  <w:style w:type="paragraph" w:styleId="En-ttedetabledesmatires">
    <w:name w:val="TOC Heading"/>
    <w:basedOn w:val="Titre1"/>
    <w:next w:val="Normal"/>
    <w:uiPriority w:val="39"/>
    <w:unhideWhenUsed/>
    <w:qFormat/>
    <w:rsid w:val="00217CE9"/>
    <w:pPr>
      <w:outlineLvl w:val="9"/>
    </w:pPr>
    <w:rPr>
      <w:lang w:eastAsia="fr-FR"/>
    </w:rPr>
  </w:style>
  <w:style w:type="paragraph" w:styleId="TM1">
    <w:name w:val="toc 1"/>
    <w:basedOn w:val="Normal"/>
    <w:next w:val="Normal"/>
    <w:autoRedefine/>
    <w:uiPriority w:val="39"/>
    <w:unhideWhenUsed/>
    <w:rsid w:val="00217CE9"/>
    <w:pPr>
      <w:spacing w:after="100"/>
    </w:pPr>
  </w:style>
  <w:style w:type="character" w:customStyle="1" w:styleId="stocs">
    <w:name w:val="st_ocs"/>
    <w:basedOn w:val="Policepardfaut"/>
    <w:rsid w:val="00313E7F"/>
  </w:style>
  <w:style w:type="character" w:customStyle="1" w:styleId="classbold">
    <w:name w:val="class_bold"/>
    <w:basedOn w:val="Policepardfaut"/>
    <w:rsid w:val="00313E7F"/>
  </w:style>
  <w:style w:type="character" w:customStyle="1" w:styleId="codeocs">
    <w:name w:val="code_ocs"/>
    <w:basedOn w:val="Policepardfaut"/>
    <w:rsid w:val="00313E7F"/>
  </w:style>
  <w:style w:type="character" w:customStyle="1" w:styleId="hljs-title">
    <w:name w:val="hljs-title"/>
    <w:basedOn w:val="Policepardfaut"/>
    <w:rsid w:val="00A67C0A"/>
  </w:style>
  <w:style w:type="character" w:customStyle="1" w:styleId="hljs-default">
    <w:name w:val="hljs-default"/>
    <w:basedOn w:val="Policepardfaut"/>
    <w:rsid w:val="00A67C0A"/>
  </w:style>
  <w:style w:type="character" w:customStyle="1" w:styleId="hljs-keyword">
    <w:name w:val="hljs-keyword"/>
    <w:basedOn w:val="Policepardfaut"/>
    <w:rsid w:val="00A67C0A"/>
  </w:style>
  <w:style w:type="paragraph" w:styleId="En-tte">
    <w:name w:val="header"/>
    <w:basedOn w:val="Normal"/>
    <w:link w:val="En-tteCar"/>
    <w:unhideWhenUsed/>
    <w:rsid w:val="00CD29AE"/>
    <w:pPr>
      <w:tabs>
        <w:tab w:val="center" w:pos="4536"/>
        <w:tab w:val="right" w:pos="9072"/>
      </w:tabs>
      <w:spacing w:after="0" w:line="240" w:lineRule="auto"/>
    </w:pPr>
  </w:style>
  <w:style w:type="character" w:customStyle="1" w:styleId="En-tteCar">
    <w:name w:val="En-tête Car"/>
    <w:basedOn w:val="Policepardfaut"/>
    <w:link w:val="En-tte"/>
    <w:rsid w:val="00CD29AE"/>
  </w:style>
  <w:style w:type="paragraph" w:styleId="Pieddepage">
    <w:name w:val="footer"/>
    <w:basedOn w:val="Normal"/>
    <w:link w:val="PieddepageCar"/>
    <w:uiPriority w:val="99"/>
    <w:unhideWhenUsed/>
    <w:rsid w:val="00CD29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29AE"/>
  </w:style>
  <w:style w:type="paragraph" w:styleId="PrformatHTML">
    <w:name w:val="HTML Preformatted"/>
    <w:basedOn w:val="Normal"/>
    <w:link w:val="PrformatHTMLCar"/>
    <w:uiPriority w:val="99"/>
    <w:unhideWhenUsed/>
    <w:rsid w:val="00CC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CC30CC"/>
    <w:rPr>
      <w:rFonts w:ascii="Courier New" w:eastAsia="Times New Roman" w:hAnsi="Courier New" w:cs="Courier New"/>
      <w:sz w:val="20"/>
      <w:szCs w:val="20"/>
      <w:lang w:eastAsia="fr-FR"/>
    </w:rPr>
  </w:style>
  <w:style w:type="character" w:customStyle="1" w:styleId="Titre2Car">
    <w:name w:val="Titre 2 Car"/>
    <w:basedOn w:val="Policepardfaut"/>
    <w:link w:val="Titre2"/>
    <w:uiPriority w:val="9"/>
    <w:rsid w:val="00CC30CC"/>
    <w:rPr>
      <w:rFonts w:asciiTheme="majorHAnsi" w:eastAsiaTheme="majorEastAsia" w:hAnsiTheme="majorHAnsi" w:cstheme="majorBidi"/>
      <w:color w:val="2E74B5" w:themeColor="accent1" w:themeShade="BF"/>
      <w:sz w:val="26"/>
      <w:szCs w:val="26"/>
    </w:rPr>
  </w:style>
  <w:style w:type="paragraph" w:styleId="TM2">
    <w:name w:val="toc 2"/>
    <w:basedOn w:val="Normal"/>
    <w:next w:val="Normal"/>
    <w:autoRedefine/>
    <w:uiPriority w:val="39"/>
    <w:unhideWhenUsed/>
    <w:rsid w:val="00CC30CC"/>
    <w:pPr>
      <w:spacing w:after="100"/>
      <w:ind w:left="220"/>
    </w:pPr>
  </w:style>
  <w:style w:type="character" w:customStyle="1" w:styleId="Titre3Car">
    <w:name w:val="Titre 3 Car"/>
    <w:basedOn w:val="Policepardfaut"/>
    <w:link w:val="Titre3"/>
    <w:uiPriority w:val="9"/>
    <w:rsid w:val="00457FDC"/>
    <w:rPr>
      <w:rFonts w:asciiTheme="majorHAnsi" w:eastAsiaTheme="majorEastAsia" w:hAnsiTheme="majorHAnsi" w:cstheme="majorBidi"/>
      <w:color w:val="1F4D78" w:themeColor="accent1" w:themeShade="7F"/>
      <w:sz w:val="24"/>
      <w:szCs w:val="24"/>
    </w:rPr>
  </w:style>
  <w:style w:type="paragraph" w:styleId="Corpsdetexte">
    <w:name w:val="Body Text"/>
    <w:basedOn w:val="Normal"/>
    <w:link w:val="CorpsdetexteCar"/>
    <w:rsid w:val="00D343D2"/>
    <w:pPr>
      <w:widowControl w:val="0"/>
      <w:numPr>
        <w:numId w:val="1"/>
      </w:numPr>
      <w:suppressAutoHyphens/>
      <w:spacing w:after="6" w:line="240" w:lineRule="auto"/>
    </w:pPr>
    <w:rPr>
      <w:rFonts w:ascii="Arial" w:eastAsia="Arial Unicode MS" w:hAnsi="Arial" w:cs="Times New Roman"/>
      <w:color w:val="000080"/>
      <w:kern w:val="1"/>
      <w:sz w:val="24"/>
      <w:szCs w:val="24"/>
    </w:rPr>
  </w:style>
  <w:style w:type="character" w:customStyle="1" w:styleId="CorpsdetexteCar">
    <w:name w:val="Corps de texte Car"/>
    <w:basedOn w:val="Policepardfaut"/>
    <w:link w:val="Corpsdetexte"/>
    <w:rsid w:val="00D343D2"/>
    <w:rPr>
      <w:rFonts w:ascii="Arial" w:eastAsia="Arial Unicode MS" w:hAnsi="Arial" w:cs="Times New Roman"/>
      <w:color w:val="000080"/>
      <w:kern w:val="1"/>
      <w:sz w:val="24"/>
      <w:szCs w:val="24"/>
    </w:rPr>
  </w:style>
  <w:style w:type="paragraph" w:customStyle="1" w:styleId="Contenudetableau">
    <w:name w:val="Contenu de tableau"/>
    <w:basedOn w:val="Normal"/>
    <w:rsid w:val="00D343D2"/>
    <w:pPr>
      <w:widowControl w:val="0"/>
      <w:suppressLineNumbers/>
      <w:suppressAutoHyphens/>
      <w:spacing w:after="0" w:line="240" w:lineRule="auto"/>
    </w:pPr>
    <w:rPr>
      <w:rFonts w:ascii="Arial" w:eastAsia="Arial Unicode MS" w:hAnsi="Arial" w:cs="Times New Roman"/>
      <w:color w:val="800000"/>
      <w:kern w:val="1"/>
      <w:sz w:val="24"/>
      <w:szCs w:val="24"/>
    </w:rPr>
  </w:style>
  <w:style w:type="character" w:customStyle="1" w:styleId="Saisiedelutilisateur">
    <w:name w:val="Saisie de l'utilisateur"/>
    <w:rsid w:val="00DB642A"/>
    <w:rPr>
      <w:rFonts w:ascii="Courier New" w:eastAsia="Courier New" w:hAnsi="Courier New" w:cs="Courier New"/>
      <w:color w:val="000000"/>
      <w:shd w:val="clear" w:color="auto" w:fill="C0C0C0"/>
    </w:rPr>
  </w:style>
  <w:style w:type="paragraph" w:customStyle="1" w:styleId="TableHeading">
    <w:name w:val="Table Heading"/>
    <w:basedOn w:val="Normal"/>
    <w:rsid w:val="00DB642A"/>
    <w:pPr>
      <w:widowControl w:val="0"/>
      <w:suppressLineNumbers/>
      <w:suppressAutoHyphens/>
      <w:spacing w:after="6" w:line="240" w:lineRule="auto"/>
      <w:ind w:left="720" w:hanging="360"/>
      <w:jc w:val="center"/>
    </w:pPr>
    <w:rPr>
      <w:rFonts w:ascii="Arial" w:eastAsia="Arial Unicode MS" w:hAnsi="Arial" w:cs="Times New Roman"/>
      <w:b/>
      <w:bCs/>
      <w:i/>
      <w:iCs/>
      <w:color w:val="000080"/>
      <w:kern w:val="1"/>
      <w:sz w:val="24"/>
      <w:szCs w:val="24"/>
    </w:rPr>
  </w:style>
  <w:style w:type="paragraph" w:styleId="NormalWeb">
    <w:name w:val="Normal (Web)"/>
    <w:basedOn w:val="Normal"/>
    <w:uiPriority w:val="99"/>
    <w:semiHidden/>
    <w:unhideWhenUsed/>
    <w:rsid w:val="001E32B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ckparagraph-544a408c">
    <w:name w:val="blockparagraph-544a408c"/>
    <w:basedOn w:val="Normal"/>
    <w:uiPriority w:val="99"/>
    <w:semiHidden/>
    <w:rsid w:val="001E32B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ckparagraph-544a408c--nomargin-acdf7afa">
    <w:name w:val="blockparagraph-544a408c--nomargin-acdf7afa"/>
    <w:basedOn w:val="Normal"/>
    <w:uiPriority w:val="99"/>
    <w:semiHidden/>
    <w:rsid w:val="001E32B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ontstyle01">
    <w:name w:val="fontstyle01"/>
    <w:basedOn w:val="Policepardfaut"/>
    <w:rsid w:val="00B14095"/>
    <w:rPr>
      <w:rFonts w:ascii="TimesNewRomanPSMT" w:hAnsi="TimesNewRomanPSMT" w:hint="default"/>
      <w:b w:val="0"/>
      <w:bCs w:val="0"/>
      <w:i w:val="0"/>
      <w:iCs w:val="0"/>
      <w:color w:val="000000"/>
      <w:sz w:val="24"/>
      <w:szCs w:val="24"/>
    </w:rPr>
  </w:style>
  <w:style w:type="character" w:styleId="Accentuation">
    <w:name w:val="Emphasis"/>
    <w:basedOn w:val="Policepardfaut"/>
    <w:uiPriority w:val="20"/>
    <w:qFormat/>
    <w:rsid w:val="000D6EC5"/>
    <w:rPr>
      <w:i/>
      <w:iCs/>
    </w:rPr>
  </w:style>
  <w:style w:type="character" w:styleId="CodeHTML">
    <w:name w:val="HTML Code"/>
    <w:basedOn w:val="Policepardfaut"/>
    <w:uiPriority w:val="99"/>
    <w:semiHidden/>
    <w:unhideWhenUsed/>
    <w:rsid w:val="007B1C3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384545">
      <w:bodyDiv w:val="1"/>
      <w:marLeft w:val="0"/>
      <w:marRight w:val="0"/>
      <w:marTop w:val="0"/>
      <w:marBottom w:val="0"/>
      <w:divBdr>
        <w:top w:val="none" w:sz="0" w:space="0" w:color="auto"/>
        <w:left w:val="none" w:sz="0" w:space="0" w:color="auto"/>
        <w:bottom w:val="none" w:sz="0" w:space="0" w:color="auto"/>
        <w:right w:val="none" w:sz="0" w:space="0" w:color="auto"/>
      </w:divBdr>
    </w:div>
    <w:div w:id="570192687">
      <w:bodyDiv w:val="1"/>
      <w:marLeft w:val="0"/>
      <w:marRight w:val="0"/>
      <w:marTop w:val="0"/>
      <w:marBottom w:val="0"/>
      <w:divBdr>
        <w:top w:val="none" w:sz="0" w:space="0" w:color="auto"/>
        <w:left w:val="none" w:sz="0" w:space="0" w:color="auto"/>
        <w:bottom w:val="none" w:sz="0" w:space="0" w:color="auto"/>
        <w:right w:val="none" w:sz="0" w:space="0" w:color="auto"/>
      </w:divBdr>
    </w:div>
    <w:div w:id="610013329">
      <w:bodyDiv w:val="1"/>
      <w:marLeft w:val="0"/>
      <w:marRight w:val="0"/>
      <w:marTop w:val="0"/>
      <w:marBottom w:val="0"/>
      <w:divBdr>
        <w:top w:val="none" w:sz="0" w:space="0" w:color="auto"/>
        <w:left w:val="none" w:sz="0" w:space="0" w:color="auto"/>
        <w:bottom w:val="none" w:sz="0" w:space="0" w:color="auto"/>
        <w:right w:val="none" w:sz="0" w:space="0" w:color="auto"/>
      </w:divBdr>
      <w:divsChild>
        <w:div w:id="641270341">
          <w:marLeft w:val="677"/>
          <w:marRight w:val="0"/>
          <w:marTop w:val="132"/>
          <w:marBottom w:val="0"/>
          <w:divBdr>
            <w:top w:val="none" w:sz="0" w:space="0" w:color="auto"/>
            <w:left w:val="none" w:sz="0" w:space="0" w:color="auto"/>
            <w:bottom w:val="none" w:sz="0" w:space="0" w:color="auto"/>
            <w:right w:val="none" w:sz="0" w:space="0" w:color="auto"/>
          </w:divBdr>
        </w:div>
        <w:div w:id="213859312">
          <w:marLeft w:val="677"/>
          <w:marRight w:val="0"/>
          <w:marTop w:val="132"/>
          <w:marBottom w:val="0"/>
          <w:divBdr>
            <w:top w:val="none" w:sz="0" w:space="0" w:color="auto"/>
            <w:left w:val="none" w:sz="0" w:space="0" w:color="auto"/>
            <w:bottom w:val="none" w:sz="0" w:space="0" w:color="auto"/>
            <w:right w:val="none" w:sz="0" w:space="0" w:color="auto"/>
          </w:divBdr>
        </w:div>
        <w:div w:id="606473805">
          <w:marLeft w:val="2722"/>
          <w:marRight w:val="0"/>
          <w:marTop w:val="121"/>
          <w:marBottom w:val="0"/>
          <w:divBdr>
            <w:top w:val="none" w:sz="0" w:space="0" w:color="auto"/>
            <w:left w:val="none" w:sz="0" w:space="0" w:color="auto"/>
            <w:bottom w:val="none" w:sz="0" w:space="0" w:color="auto"/>
            <w:right w:val="none" w:sz="0" w:space="0" w:color="auto"/>
          </w:divBdr>
        </w:div>
        <w:div w:id="7757489">
          <w:marLeft w:val="677"/>
          <w:marRight w:val="0"/>
          <w:marTop w:val="132"/>
          <w:marBottom w:val="0"/>
          <w:divBdr>
            <w:top w:val="none" w:sz="0" w:space="0" w:color="auto"/>
            <w:left w:val="none" w:sz="0" w:space="0" w:color="auto"/>
            <w:bottom w:val="none" w:sz="0" w:space="0" w:color="auto"/>
            <w:right w:val="none" w:sz="0" w:space="0" w:color="auto"/>
          </w:divBdr>
        </w:div>
        <w:div w:id="1126199656">
          <w:marLeft w:val="2722"/>
          <w:marRight w:val="0"/>
          <w:marTop w:val="121"/>
          <w:marBottom w:val="0"/>
          <w:divBdr>
            <w:top w:val="none" w:sz="0" w:space="0" w:color="auto"/>
            <w:left w:val="none" w:sz="0" w:space="0" w:color="auto"/>
            <w:bottom w:val="none" w:sz="0" w:space="0" w:color="auto"/>
            <w:right w:val="none" w:sz="0" w:space="0" w:color="auto"/>
          </w:divBdr>
        </w:div>
        <w:div w:id="147672669">
          <w:marLeft w:val="677"/>
          <w:marRight w:val="0"/>
          <w:marTop w:val="132"/>
          <w:marBottom w:val="0"/>
          <w:divBdr>
            <w:top w:val="none" w:sz="0" w:space="0" w:color="auto"/>
            <w:left w:val="none" w:sz="0" w:space="0" w:color="auto"/>
            <w:bottom w:val="none" w:sz="0" w:space="0" w:color="auto"/>
            <w:right w:val="none" w:sz="0" w:space="0" w:color="auto"/>
          </w:divBdr>
        </w:div>
        <w:div w:id="405079001">
          <w:marLeft w:val="2722"/>
          <w:marRight w:val="0"/>
          <w:marTop w:val="121"/>
          <w:marBottom w:val="0"/>
          <w:divBdr>
            <w:top w:val="none" w:sz="0" w:space="0" w:color="auto"/>
            <w:left w:val="none" w:sz="0" w:space="0" w:color="auto"/>
            <w:bottom w:val="none" w:sz="0" w:space="0" w:color="auto"/>
            <w:right w:val="none" w:sz="0" w:space="0" w:color="auto"/>
          </w:divBdr>
        </w:div>
      </w:divsChild>
    </w:div>
    <w:div w:id="1303534984">
      <w:bodyDiv w:val="1"/>
      <w:marLeft w:val="0"/>
      <w:marRight w:val="0"/>
      <w:marTop w:val="0"/>
      <w:marBottom w:val="0"/>
      <w:divBdr>
        <w:top w:val="none" w:sz="0" w:space="0" w:color="auto"/>
        <w:left w:val="none" w:sz="0" w:space="0" w:color="auto"/>
        <w:bottom w:val="none" w:sz="0" w:space="0" w:color="auto"/>
        <w:right w:val="none" w:sz="0" w:space="0" w:color="auto"/>
      </w:divBdr>
      <w:divsChild>
        <w:div w:id="602802467">
          <w:marLeft w:val="677"/>
          <w:marRight w:val="0"/>
          <w:marTop w:val="133"/>
          <w:marBottom w:val="0"/>
          <w:divBdr>
            <w:top w:val="none" w:sz="0" w:space="0" w:color="auto"/>
            <w:left w:val="none" w:sz="0" w:space="0" w:color="auto"/>
            <w:bottom w:val="none" w:sz="0" w:space="0" w:color="auto"/>
            <w:right w:val="none" w:sz="0" w:space="0" w:color="auto"/>
          </w:divBdr>
        </w:div>
        <w:div w:id="1139147103">
          <w:marLeft w:val="2722"/>
          <w:marRight w:val="0"/>
          <w:marTop w:val="120"/>
          <w:marBottom w:val="0"/>
          <w:divBdr>
            <w:top w:val="none" w:sz="0" w:space="0" w:color="auto"/>
            <w:left w:val="none" w:sz="0" w:space="0" w:color="auto"/>
            <w:bottom w:val="none" w:sz="0" w:space="0" w:color="auto"/>
            <w:right w:val="none" w:sz="0" w:space="0" w:color="auto"/>
          </w:divBdr>
        </w:div>
        <w:div w:id="811799959">
          <w:marLeft w:val="2722"/>
          <w:marRight w:val="0"/>
          <w:marTop w:val="120"/>
          <w:marBottom w:val="0"/>
          <w:divBdr>
            <w:top w:val="none" w:sz="0" w:space="0" w:color="auto"/>
            <w:left w:val="none" w:sz="0" w:space="0" w:color="auto"/>
            <w:bottom w:val="none" w:sz="0" w:space="0" w:color="auto"/>
            <w:right w:val="none" w:sz="0" w:space="0" w:color="auto"/>
          </w:divBdr>
        </w:div>
      </w:divsChild>
    </w:div>
    <w:div w:id="1376153228">
      <w:bodyDiv w:val="1"/>
      <w:marLeft w:val="0"/>
      <w:marRight w:val="0"/>
      <w:marTop w:val="0"/>
      <w:marBottom w:val="0"/>
      <w:divBdr>
        <w:top w:val="none" w:sz="0" w:space="0" w:color="auto"/>
        <w:left w:val="none" w:sz="0" w:space="0" w:color="auto"/>
        <w:bottom w:val="none" w:sz="0" w:space="0" w:color="auto"/>
        <w:right w:val="none" w:sz="0" w:space="0" w:color="auto"/>
      </w:divBdr>
      <w:divsChild>
        <w:div w:id="1099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279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96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716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755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417495">
      <w:bodyDiv w:val="1"/>
      <w:marLeft w:val="0"/>
      <w:marRight w:val="0"/>
      <w:marTop w:val="0"/>
      <w:marBottom w:val="0"/>
      <w:divBdr>
        <w:top w:val="none" w:sz="0" w:space="0" w:color="auto"/>
        <w:left w:val="none" w:sz="0" w:space="0" w:color="auto"/>
        <w:bottom w:val="none" w:sz="0" w:space="0" w:color="auto"/>
        <w:right w:val="none" w:sz="0" w:space="0" w:color="auto"/>
      </w:divBdr>
      <w:divsChild>
        <w:div w:id="144782359">
          <w:marLeft w:val="677"/>
          <w:marRight w:val="0"/>
          <w:marTop w:val="133"/>
          <w:marBottom w:val="0"/>
          <w:divBdr>
            <w:top w:val="none" w:sz="0" w:space="0" w:color="auto"/>
            <w:left w:val="none" w:sz="0" w:space="0" w:color="auto"/>
            <w:bottom w:val="none" w:sz="0" w:space="0" w:color="auto"/>
            <w:right w:val="none" w:sz="0" w:space="0" w:color="auto"/>
          </w:divBdr>
        </w:div>
      </w:divsChild>
    </w:div>
    <w:div w:id="1625766513">
      <w:bodyDiv w:val="1"/>
      <w:marLeft w:val="0"/>
      <w:marRight w:val="0"/>
      <w:marTop w:val="0"/>
      <w:marBottom w:val="0"/>
      <w:divBdr>
        <w:top w:val="none" w:sz="0" w:space="0" w:color="auto"/>
        <w:left w:val="none" w:sz="0" w:space="0" w:color="auto"/>
        <w:bottom w:val="none" w:sz="0" w:space="0" w:color="auto"/>
        <w:right w:val="none" w:sz="0" w:space="0" w:color="auto"/>
      </w:divBdr>
    </w:div>
    <w:div w:id="1932426795">
      <w:bodyDiv w:val="1"/>
      <w:marLeft w:val="0"/>
      <w:marRight w:val="0"/>
      <w:marTop w:val="0"/>
      <w:marBottom w:val="0"/>
      <w:divBdr>
        <w:top w:val="none" w:sz="0" w:space="0" w:color="auto"/>
        <w:left w:val="none" w:sz="0" w:space="0" w:color="auto"/>
        <w:bottom w:val="none" w:sz="0" w:space="0" w:color="auto"/>
        <w:right w:val="none" w:sz="0" w:space="0" w:color="auto"/>
      </w:divBdr>
      <w:divsChild>
        <w:div w:id="1194614774">
          <w:marLeft w:val="274"/>
          <w:marRight w:val="0"/>
          <w:marTop w:val="86"/>
          <w:marBottom w:val="0"/>
          <w:divBdr>
            <w:top w:val="none" w:sz="0" w:space="0" w:color="auto"/>
            <w:left w:val="none" w:sz="0" w:space="0" w:color="auto"/>
            <w:bottom w:val="none" w:sz="0" w:space="0" w:color="auto"/>
            <w:right w:val="none" w:sz="0" w:space="0" w:color="auto"/>
          </w:divBdr>
        </w:div>
        <w:div w:id="683820099">
          <w:marLeft w:val="274"/>
          <w:marRight w:val="0"/>
          <w:marTop w:val="86"/>
          <w:marBottom w:val="0"/>
          <w:divBdr>
            <w:top w:val="none" w:sz="0" w:space="0" w:color="auto"/>
            <w:left w:val="none" w:sz="0" w:space="0" w:color="auto"/>
            <w:bottom w:val="none" w:sz="0" w:space="0" w:color="auto"/>
            <w:right w:val="none" w:sz="0" w:space="0" w:color="auto"/>
          </w:divBdr>
        </w:div>
        <w:div w:id="441415104">
          <w:marLeft w:val="274"/>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aleca.developpez.com/tutoriels/squid-squidguard/#LI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leca.developpez.com/tutoriels/squid-squidguar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ux-france.org/prj/edu/archinet/systeme/ch40.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oc.ubuntu-fr.org/squid" TargetMode="External"/><Relationship Id="rId4" Type="http://schemas.openxmlformats.org/officeDocument/2006/relationships/settings" Target="settings.xml"/><Relationship Id="rId9" Type="http://schemas.openxmlformats.org/officeDocument/2006/relationships/oleObject" Target="embeddings/Dessin_Microsoft_Visio_2003-2010.vsd"/><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2F3F5-E626-487F-AF3E-D36F8E289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790</Words>
  <Characters>4349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8</cp:revision>
  <cp:lastPrinted>2021-11-23T07:38:00Z</cp:lastPrinted>
  <dcterms:created xsi:type="dcterms:W3CDTF">2021-11-23T07:38:00Z</dcterms:created>
  <dcterms:modified xsi:type="dcterms:W3CDTF">2021-12-01T18:59:00Z</dcterms:modified>
</cp:coreProperties>
</file>