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BFB" w:rsidRPr="00DB642A" w:rsidRDefault="003248E3" w:rsidP="00FE6BFB">
      <w:pPr>
        <w:shd w:val="clear" w:color="auto" w:fill="002060"/>
        <w:jc w:val="center"/>
        <w:rPr>
          <w:rFonts w:ascii="Arial" w:hAnsi="Arial" w:cs="Arial"/>
          <w:sz w:val="36"/>
        </w:rPr>
      </w:pPr>
      <w:r>
        <w:rPr>
          <w:rFonts w:ascii="Arial" w:hAnsi="Arial" w:cs="Arial"/>
          <w:sz w:val="36"/>
        </w:rPr>
        <w:t>TP</w:t>
      </w:r>
      <w:r w:rsidR="00FE6BFB">
        <w:rPr>
          <w:rFonts w:ascii="Arial" w:hAnsi="Arial" w:cs="Arial"/>
          <w:sz w:val="36"/>
        </w:rPr>
        <w:t xml:space="preserve"> </w:t>
      </w:r>
      <w:r w:rsidR="00D26F5E">
        <w:rPr>
          <w:rFonts w:ascii="Arial" w:hAnsi="Arial" w:cs="Arial"/>
          <w:sz w:val="36"/>
        </w:rPr>
        <w:t>-</w:t>
      </w:r>
      <w:r w:rsidR="00FE6BFB">
        <w:rPr>
          <w:rFonts w:ascii="Arial" w:hAnsi="Arial" w:cs="Arial"/>
          <w:sz w:val="36"/>
        </w:rPr>
        <w:t xml:space="preserve"> </w:t>
      </w:r>
      <w:r w:rsidR="00D26F5E">
        <w:rPr>
          <w:rFonts w:ascii="Arial" w:hAnsi="Arial" w:cs="Arial"/>
          <w:sz w:val="36"/>
        </w:rPr>
        <w:t>Mise en place de</w:t>
      </w:r>
      <w:r w:rsidR="00FE6BFB">
        <w:rPr>
          <w:rFonts w:ascii="Arial" w:hAnsi="Arial" w:cs="Arial"/>
          <w:sz w:val="36"/>
        </w:rPr>
        <w:t xml:space="preserve"> VLAN</w:t>
      </w:r>
    </w:p>
    <w:p w:rsidR="003248E3" w:rsidRDefault="0042185B" w:rsidP="003248E3">
      <w:pPr>
        <w:spacing w:after="0" w:line="276" w:lineRule="auto"/>
        <w:jc w:val="left"/>
      </w:pPr>
      <w:r>
        <w:rPr>
          <w:sz w:val="2"/>
        </w:rPr>
        <w:t>*</w:t>
      </w:r>
    </w:p>
    <w:p w:rsidR="003248E3" w:rsidRDefault="003248E3" w:rsidP="00D26F5E">
      <w:pPr>
        <w:pStyle w:val="Titre1"/>
        <w:rPr>
          <w:rFonts w:ascii="Times New Roman" w:hAnsi="Times New Roman" w:cs="Times New Roman"/>
          <w:sz w:val="36"/>
          <w:lang w:eastAsia="fr-FR"/>
        </w:rPr>
      </w:pPr>
      <w:r>
        <w:t>Présentation du contexte</w:t>
      </w:r>
    </w:p>
    <w:p w:rsidR="003248E3" w:rsidRDefault="003248E3" w:rsidP="003248E3">
      <w:pPr>
        <w:rPr>
          <w:rFonts w:ascii="Times New Roman" w:hAnsi="Times New Roman" w:cs="Times New Roman"/>
          <w:szCs w:val="24"/>
          <w:lang w:eastAsia="fr-FR"/>
        </w:rPr>
      </w:pPr>
      <w:r w:rsidRPr="00C40B12">
        <w:rPr>
          <w:sz w:val="20"/>
          <w:lang w:eastAsia="fr-FR"/>
        </w:rPr>
        <w:t>L'entreprise CAVELAN est une société d'édition de logiciels composée de trois services :</w:t>
      </w:r>
    </w:p>
    <w:p w:rsidR="003248E3" w:rsidRDefault="003248E3" w:rsidP="00E51117">
      <w:pPr>
        <w:pStyle w:val="Puce1"/>
        <w:numPr>
          <w:ilvl w:val="0"/>
          <w:numId w:val="8"/>
        </w:numPr>
        <w:rPr>
          <w:rFonts w:ascii="Times New Roman" w:hAnsi="Times New Roman" w:cs="Times New Roman"/>
          <w:szCs w:val="24"/>
          <w:lang w:eastAsia="fr-FR"/>
        </w:rPr>
      </w:pPr>
      <w:r w:rsidRPr="00C40B12">
        <w:rPr>
          <w:sz w:val="20"/>
        </w:rPr>
        <w:t>Le service ADMINISTRATIF</w:t>
      </w:r>
    </w:p>
    <w:p w:rsidR="003248E3" w:rsidRDefault="003248E3" w:rsidP="00E51117">
      <w:pPr>
        <w:pStyle w:val="Puce1"/>
        <w:numPr>
          <w:ilvl w:val="0"/>
          <w:numId w:val="8"/>
        </w:numPr>
        <w:rPr>
          <w:rFonts w:ascii="Times New Roman" w:hAnsi="Times New Roman" w:cs="Times New Roman"/>
          <w:szCs w:val="24"/>
          <w:lang w:eastAsia="fr-FR"/>
        </w:rPr>
      </w:pPr>
      <w:r w:rsidRPr="00C40B12">
        <w:rPr>
          <w:sz w:val="20"/>
        </w:rPr>
        <w:t>Le service DEVELOPPEMENT</w:t>
      </w:r>
    </w:p>
    <w:p w:rsidR="003248E3" w:rsidRDefault="003248E3" w:rsidP="00E51117">
      <w:pPr>
        <w:pStyle w:val="Puce1"/>
        <w:numPr>
          <w:ilvl w:val="0"/>
          <w:numId w:val="8"/>
        </w:numPr>
        <w:rPr>
          <w:sz w:val="20"/>
        </w:rPr>
      </w:pPr>
      <w:r w:rsidRPr="00C40B12">
        <w:rPr>
          <w:sz w:val="20"/>
        </w:rPr>
        <w:t>Le service COMMERCIAL</w:t>
      </w:r>
    </w:p>
    <w:p w:rsidR="003248E3" w:rsidRDefault="003248E3" w:rsidP="003248E3">
      <w:pPr>
        <w:pStyle w:val="Puce1"/>
        <w:rPr>
          <w:rFonts w:cs="Times New Roman"/>
          <w:sz w:val="20"/>
          <w:lang w:eastAsia="fr-FR"/>
        </w:rPr>
      </w:pPr>
    </w:p>
    <w:p w:rsidR="003248E3" w:rsidRDefault="003248E3" w:rsidP="003248E3">
      <w:pPr>
        <w:rPr>
          <w:sz w:val="20"/>
        </w:rPr>
      </w:pPr>
      <w:r w:rsidRPr="00C40B12">
        <w:rPr>
          <w:sz w:val="20"/>
          <w:lang w:eastAsia="fr-FR"/>
        </w:rPr>
        <w:t>Les bureaux des différents services sont dispatchés sur les 3 étages, sans réel regroupement géographique. Chaque service fonctionne de manière autonome, et pour l'instant aucune communication n'est prévue entre les services. On souhaite conserver une flexibilité par rapport à l'emplacement géographique des postes, tout en maintenant une séparation logique des flux des différents services.</w:t>
      </w:r>
    </w:p>
    <w:p w:rsidR="003248E3" w:rsidRDefault="003248E3" w:rsidP="003248E3">
      <w:pPr>
        <w:rPr>
          <w:sz w:val="20"/>
        </w:rPr>
      </w:pPr>
      <w:r w:rsidRPr="00C40B12">
        <w:rPr>
          <w:sz w:val="20"/>
          <w:lang w:eastAsia="fr-FR"/>
        </w:rPr>
        <w:t>Le schéma simplifié ci-dessous montre la répartition d'une douzaine de postes sur les 3 étages. On souhaite qu'en fonction du brassage effectué dans les locaux techniques, les postes soient rattachés au bon service. Pour séparer logiquement les flux, on souhaite mettre en place des V</w:t>
      </w:r>
      <w:r>
        <w:rPr>
          <w:sz w:val="20"/>
          <w:lang w:eastAsia="fr-FR"/>
        </w:rPr>
        <w:t>LAN</w:t>
      </w:r>
      <w:r w:rsidRPr="00C40B12">
        <w:rPr>
          <w:sz w:val="20"/>
          <w:lang w:eastAsia="fr-FR"/>
        </w:rPr>
        <w:t xml:space="preserve"> par port.</w:t>
      </w:r>
    </w:p>
    <w:p w:rsidR="003248E3" w:rsidRDefault="003248E3" w:rsidP="003248E3">
      <w:pPr>
        <w:spacing w:beforeAutospacing="1" w:afterAutospacing="1"/>
        <w:jc w:val="center"/>
        <w:rPr>
          <w:rFonts w:ascii="Times New Roman" w:hAnsi="Times New Roman" w:cs="Times New Roman"/>
          <w:szCs w:val="24"/>
          <w:lang w:eastAsia="fr-FR"/>
        </w:rPr>
      </w:pPr>
      <w:r>
        <w:rPr>
          <w:noProof/>
          <w:lang w:eastAsia="fr-FR"/>
        </w:rPr>
        <w:drawing>
          <wp:inline distT="0" distB="0" distL="0" distR="0" wp14:anchorId="4C5E8C07" wp14:editId="622ED231">
            <wp:extent cx="5035701" cy="4133372"/>
            <wp:effectExtent l="0" t="0" r="0" b="635"/>
            <wp:docPr id="2" name="Image 4" descr="Schema-V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4" descr="Schema-VLAN.JPG"/>
                    <pic:cNvPicPr>
                      <a:picLocks noChangeAspect="1" noChangeArrowheads="1"/>
                    </pic:cNvPicPr>
                  </pic:nvPicPr>
                  <pic:blipFill>
                    <a:blip r:embed="rId8" cstate="print"/>
                    <a:stretch>
                      <a:fillRect/>
                    </a:stretch>
                  </pic:blipFill>
                  <pic:spPr bwMode="auto">
                    <a:xfrm>
                      <a:off x="0" y="0"/>
                      <a:ext cx="5051073" cy="4145989"/>
                    </a:xfrm>
                    <a:prstGeom prst="rect">
                      <a:avLst/>
                    </a:prstGeom>
                  </pic:spPr>
                </pic:pic>
              </a:graphicData>
            </a:graphic>
          </wp:inline>
        </w:drawing>
      </w:r>
    </w:p>
    <w:p w:rsidR="003248E3" w:rsidRDefault="003248E3" w:rsidP="003248E3">
      <w:pPr>
        <w:rPr>
          <w:sz w:val="20"/>
        </w:rPr>
      </w:pPr>
      <w:r w:rsidRPr="00C40B12">
        <w:rPr>
          <w:sz w:val="20"/>
          <w:lang w:eastAsia="fr-FR"/>
        </w:rPr>
        <w:t xml:space="preserve">À chaque étage, un local technique concentre les connexions de l'étage : par simplification ce local technique ne comportera dans la maquette qu'un seul switch </w:t>
      </w:r>
      <w:proofErr w:type="spellStart"/>
      <w:r w:rsidRPr="00C40B12">
        <w:rPr>
          <w:sz w:val="20"/>
          <w:lang w:eastAsia="fr-FR"/>
        </w:rPr>
        <w:t>cisco</w:t>
      </w:r>
      <w:proofErr w:type="spellEnd"/>
      <w:r w:rsidRPr="00C40B12">
        <w:rPr>
          <w:sz w:val="20"/>
          <w:lang w:eastAsia="fr-FR"/>
        </w:rPr>
        <w:t xml:space="preserve"> 2960 doté de 24 ports. Les serveurs sont situés au rez-de-chaussée et sont connectés directement au Switch Principal ou Switch Central, situé dans le local technique du rez-de-chaussée.</w:t>
      </w:r>
    </w:p>
    <w:p w:rsidR="003248E3" w:rsidRDefault="003248E3" w:rsidP="00D26F5E">
      <w:pPr>
        <w:pStyle w:val="Titre1"/>
        <w:rPr>
          <w:rFonts w:ascii="Times New Roman" w:hAnsi="Times New Roman" w:cs="Times New Roman"/>
          <w:sz w:val="36"/>
          <w:lang w:eastAsia="fr-FR"/>
        </w:rPr>
      </w:pPr>
      <w:r>
        <w:t>Présentation du cahier des charges</w:t>
      </w:r>
    </w:p>
    <w:p w:rsidR="003248E3" w:rsidRDefault="003248E3" w:rsidP="003248E3">
      <w:pPr>
        <w:rPr>
          <w:rFonts w:ascii="Times New Roman" w:hAnsi="Times New Roman" w:cs="Times New Roman"/>
          <w:szCs w:val="24"/>
          <w:lang w:eastAsia="fr-FR"/>
        </w:rPr>
      </w:pPr>
      <w:r w:rsidRPr="00C40B12">
        <w:rPr>
          <w:sz w:val="20"/>
          <w:lang w:eastAsia="fr-FR"/>
        </w:rPr>
        <w:t>Chaque service respecte un plan d'adressage bien précis :</w:t>
      </w:r>
    </w:p>
    <w:p w:rsidR="003248E3" w:rsidRDefault="003248E3" w:rsidP="00E51117">
      <w:pPr>
        <w:pStyle w:val="Puce1"/>
        <w:numPr>
          <w:ilvl w:val="0"/>
          <w:numId w:val="3"/>
        </w:numPr>
        <w:rPr>
          <w:rFonts w:ascii="Times New Roman" w:hAnsi="Times New Roman" w:cs="Times New Roman"/>
          <w:szCs w:val="24"/>
          <w:lang w:eastAsia="fr-FR"/>
        </w:rPr>
      </w:pPr>
      <w:r w:rsidRPr="00C40B12">
        <w:rPr>
          <w:sz w:val="20"/>
        </w:rPr>
        <w:t>Le réseau ADMINISTRATIF : 192.168.110.0 /24</w:t>
      </w:r>
    </w:p>
    <w:p w:rsidR="003248E3" w:rsidRDefault="003248E3" w:rsidP="00E51117">
      <w:pPr>
        <w:pStyle w:val="Puce1"/>
        <w:numPr>
          <w:ilvl w:val="0"/>
          <w:numId w:val="3"/>
        </w:numPr>
        <w:rPr>
          <w:rFonts w:ascii="Times New Roman" w:hAnsi="Times New Roman" w:cs="Times New Roman"/>
          <w:szCs w:val="24"/>
          <w:lang w:eastAsia="fr-FR"/>
        </w:rPr>
      </w:pPr>
      <w:r w:rsidRPr="00C40B12">
        <w:rPr>
          <w:sz w:val="20"/>
        </w:rPr>
        <w:t>Le réseau DEVELOPPEMENT : 192.168.120.0 /24</w:t>
      </w:r>
    </w:p>
    <w:p w:rsidR="003248E3" w:rsidRDefault="003248E3" w:rsidP="00E51117">
      <w:pPr>
        <w:pStyle w:val="Puce1"/>
        <w:numPr>
          <w:ilvl w:val="0"/>
          <w:numId w:val="3"/>
        </w:numPr>
        <w:rPr>
          <w:rFonts w:ascii="Times New Roman" w:hAnsi="Times New Roman" w:cs="Times New Roman"/>
          <w:szCs w:val="24"/>
          <w:lang w:eastAsia="fr-FR"/>
        </w:rPr>
      </w:pPr>
      <w:r w:rsidRPr="00C40B12">
        <w:rPr>
          <w:sz w:val="20"/>
        </w:rPr>
        <w:t>Le réseau COMMERCIAL : 192.168.130.0 /24</w:t>
      </w:r>
    </w:p>
    <w:p w:rsidR="00D26F5E" w:rsidRDefault="00D26F5E" w:rsidP="003248E3">
      <w:pPr>
        <w:rPr>
          <w:sz w:val="20"/>
          <w:lang w:eastAsia="fr-FR"/>
        </w:rPr>
      </w:pPr>
    </w:p>
    <w:p w:rsidR="003248E3" w:rsidRDefault="003248E3" w:rsidP="003248E3">
      <w:pPr>
        <w:rPr>
          <w:sz w:val="20"/>
        </w:rPr>
      </w:pPr>
      <w:r w:rsidRPr="00C40B12">
        <w:rPr>
          <w:sz w:val="20"/>
          <w:lang w:eastAsia="fr-FR"/>
        </w:rPr>
        <w:lastRenderedPageBreak/>
        <w:t>Les postes ont une adresse comprise entre .11 et .99. Le serveur principal du service est configuré avec une adresse en .200.</w:t>
      </w:r>
    </w:p>
    <w:p w:rsidR="003248E3" w:rsidRDefault="003248E3" w:rsidP="003248E3">
      <w:pPr>
        <w:rPr>
          <w:sz w:val="20"/>
        </w:rPr>
      </w:pPr>
      <w:r w:rsidRPr="00C40B12">
        <w:rPr>
          <w:sz w:val="20"/>
          <w:lang w:eastAsia="fr-FR"/>
        </w:rPr>
        <w:t xml:space="preserve">Par ailleurs on souhaite mettre en place des n° de </w:t>
      </w:r>
      <w:r>
        <w:rPr>
          <w:sz w:val="20"/>
          <w:lang w:eastAsia="fr-FR"/>
        </w:rPr>
        <w:t>VLAN</w:t>
      </w:r>
      <w:r w:rsidRPr="00C40B12">
        <w:rPr>
          <w:sz w:val="20"/>
          <w:lang w:eastAsia="fr-FR"/>
        </w:rPr>
        <w:t xml:space="preserve"> en cohérence avec cet adressage :</w:t>
      </w:r>
    </w:p>
    <w:p w:rsidR="003248E3" w:rsidRDefault="003248E3" w:rsidP="00E51117">
      <w:pPr>
        <w:pStyle w:val="Puce1"/>
        <w:numPr>
          <w:ilvl w:val="0"/>
          <w:numId w:val="4"/>
        </w:numPr>
        <w:rPr>
          <w:rFonts w:ascii="Times New Roman" w:hAnsi="Times New Roman" w:cs="Times New Roman"/>
          <w:szCs w:val="24"/>
          <w:lang w:eastAsia="fr-FR"/>
        </w:rPr>
      </w:pPr>
      <w:r w:rsidRPr="00C40B12">
        <w:rPr>
          <w:sz w:val="20"/>
        </w:rPr>
        <w:t>VLAN 110 pour le service ADMINISTRATIF</w:t>
      </w:r>
    </w:p>
    <w:p w:rsidR="003248E3" w:rsidRDefault="003248E3" w:rsidP="00E51117">
      <w:pPr>
        <w:pStyle w:val="Puce1"/>
        <w:numPr>
          <w:ilvl w:val="0"/>
          <w:numId w:val="4"/>
        </w:numPr>
        <w:rPr>
          <w:rFonts w:ascii="Times New Roman" w:hAnsi="Times New Roman" w:cs="Times New Roman"/>
          <w:szCs w:val="24"/>
          <w:lang w:eastAsia="fr-FR"/>
        </w:rPr>
      </w:pPr>
      <w:r w:rsidRPr="00C40B12">
        <w:rPr>
          <w:sz w:val="20"/>
        </w:rPr>
        <w:t>VLAN 120 pour le service DEVELOPPEMENT</w:t>
      </w:r>
    </w:p>
    <w:p w:rsidR="003248E3" w:rsidRDefault="003248E3" w:rsidP="00E51117">
      <w:pPr>
        <w:pStyle w:val="Puce1"/>
        <w:numPr>
          <w:ilvl w:val="0"/>
          <w:numId w:val="4"/>
        </w:numPr>
        <w:rPr>
          <w:sz w:val="20"/>
        </w:rPr>
      </w:pPr>
      <w:r w:rsidRPr="00C40B12">
        <w:rPr>
          <w:sz w:val="20"/>
        </w:rPr>
        <w:t>VLAN 130 pour le service COMMERCIAL</w:t>
      </w:r>
    </w:p>
    <w:p w:rsidR="003248E3" w:rsidRDefault="003248E3" w:rsidP="003248E3">
      <w:pPr>
        <w:pStyle w:val="Puce1"/>
        <w:rPr>
          <w:rFonts w:ascii="Times New Roman" w:hAnsi="Times New Roman" w:cs="Times New Roman"/>
          <w:szCs w:val="24"/>
          <w:lang w:eastAsia="fr-FR"/>
        </w:rPr>
      </w:pPr>
    </w:p>
    <w:p w:rsidR="003248E3" w:rsidRDefault="003248E3" w:rsidP="003248E3">
      <w:pPr>
        <w:rPr>
          <w:b/>
          <w:color w:val="800000"/>
        </w:rPr>
      </w:pPr>
      <w:r w:rsidRPr="00C40B12">
        <w:rPr>
          <w:b/>
          <w:color w:val="800000"/>
          <w:sz w:val="20"/>
          <w:lang w:eastAsia="fr-FR"/>
        </w:rPr>
        <w:t>NB : Pour l'</w:t>
      </w:r>
      <w:proofErr w:type="spellStart"/>
      <w:r w:rsidRPr="00C40B12">
        <w:rPr>
          <w:b/>
          <w:color w:val="800000"/>
          <w:sz w:val="20"/>
          <w:lang w:eastAsia="fr-FR"/>
        </w:rPr>
        <w:t>auto-correction</w:t>
      </w:r>
      <w:proofErr w:type="spellEnd"/>
      <w:r w:rsidRPr="00C40B12">
        <w:rPr>
          <w:b/>
          <w:color w:val="800000"/>
          <w:sz w:val="20"/>
          <w:lang w:eastAsia="fr-FR"/>
        </w:rPr>
        <w:t>, écrire les noms de VLAN en MAJUSCULES</w:t>
      </w:r>
    </w:p>
    <w:p w:rsidR="003248E3" w:rsidRDefault="003248E3" w:rsidP="003248E3">
      <w:pPr>
        <w:pStyle w:val="Puce1"/>
        <w:rPr>
          <w:rFonts w:ascii="Times New Roman" w:hAnsi="Times New Roman" w:cs="Times New Roman"/>
          <w:szCs w:val="24"/>
          <w:lang w:eastAsia="fr-FR"/>
        </w:rPr>
      </w:pPr>
      <w:r w:rsidRPr="00C40B12">
        <w:rPr>
          <w:sz w:val="20"/>
        </w:rPr>
        <w:t xml:space="preserve">Enfin pour limiter les problèmes de configuration des </w:t>
      </w:r>
      <w:proofErr w:type="spellStart"/>
      <w:r w:rsidRPr="00C40B12">
        <w:rPr>
          <w:sz w:val="20"/>
        </w:rPr>
        <w:t>switchs</w:t>
      </w:r>
      <w:proofErr w:type="spellEnd"/>
      <w:r w:rsidRPr="00C40B12">
        <w:rPr>
          <w:sz w:val="20"/>
        </w:rPr>
        <w:t>, ils sont tous configurés de la même manière :</w:t>
      </w:r>
    </w:p>
    <w:p w:rsidR="003248E3" w:rsidRDefault="003248E3" w:rsidP="00E51117">
      <w:pPr>
        <w:pStyle w:val="Puce1"/>
        <w:numPr>
          <w:ilvl w:val="0"/>
          <w:numId w:val="5"/>
        </w:numPr>
        <w:rPr>
          <w:rFonts w:ascii="Times New Roman" w:hAnsi="Times New Roman" w:cs="Times New Roman"/>
          <w:szCs w:val="24"/>
          <w:lang w:eastAsia="fr-FR"/>
        </w:rPr>
      </w:pPr>
      <w:r w:rsidRPr="00C40B12">
        <w:rPr>
          <w:sz w:val="20"/>
        </w:rPr>
        <w:t>Les 6 premiers ports seront configurés sur le VLAN 110</w:t>
      </w:r>
    </w:p>
    <w:p w:rsidR="003248E3" w:rsidRDefault="003248E3" w:rsidP="00E51117">
      <w:pPr>
        <w:pStyle w:val="Puce1"/>
        <w:numPr>
          <w:ilvl w:val="0"/>
          <w:numId w:val="5"/>
        </w:numPr>
        <w:rPr>
          <w:rFonts w:ascii="Times New Roman" w:hAnsi="Times New Roman" w:cs="Times New Roman"/>
          <w:szCs w:val="24"/>
          <w:lang w:eastAsia="fr-FR"/>
        </w:rPr>
      </w:pPr>
      <w:r w:rsidRPr="00C40B12">
        <w:rPr>
          <w:sz w:val="20"/>
        </w:rPr>
        <w:t>Les ports 7 à 12 seront configurés sur le VLAN 120</w:t>
      </w:r>
    </w:p>
    <w:p w:rsidR="003248E3" w:rsidRDefault="003248E3" w:rsidP="00E51117">
      <w:pPr>
        <w:pStyle w:val="Puce1"/>
        <w:numPr>
          <w:ilvl w:val="0"/>
          <w:numId w:val="5"/>
        </w:numPr>
        <w:rPr>
          <w:rFonts w:ascii="Times New Roman" w:hAnsi="Times New Roman" w:cs="Times New Roman"/>
          <w:szCs w:val="24"/>
          <w:lang w:eastAsia="fr-FR"/>
        </w:rPr>
      </w:pPr>
      <w:r w:rsidRPr="00C40B12">
        <w:rPr>
          <w:sz w:val="20"/>
        </w:rPr>
        <w:t>Les ports 13 à 18 seront configurés sur le VLAN 130</w:t>
      </w:r>
    </w:p>
    <w:p w:rsidR="003248E3" w:rsidRDefault="003248E3" w:rsidP="00E51117">
      <w:pPr>
        <w:pStyle w:val="Puce1"/>
        <w:numPr>
          <w:ilvl w:val="0"/>
          <w:numId w:val="5"/>
        </w:numPr>
        <w:rPr>
          <w:rFonts w:ascii="Times New Roman" w:hAnsi="Times New Roman" w:cs="Times New Roman"/>
          <w:szCs w:val="24"/>
          <w:lang w:eastAsia="fr-FR"/>
        </w:rPr>
      </w:pPr>
      <w:r w:rsidRPr="00C40B12">
        <w:rPr>
          <w:sz w:val="20"/>
        </w:rPr>
        <w:t>Les ports 19 et 20 resteront sur le VLAN par défaut et permettront un éventuel ajustement</w:t>
      </w:r>
    </w:p>
    <w:p w:rsidR="003248E3" w:rsidRDefault="003248E3" w:rsidP="001A0793">
      <w:pPr>
        <w:pStyle w:val="Puce1"/>
        <w:numPr>
          <w:ilvl w:val="0"/>
          <w:numId w:val="5"/>
        </w:numPr>
        <w:rPr>
          <w:sz w:val="20"/>
          <w:lang w:eastAsia="fr-FR"/>
        </w:rPr>
      </w:pPr>
      <w:r w:rsidRPr="00D26F5E">
        <w:rPr>
          <w:sz w:val="20"/>
        </w:rPr>
        <w:t xml:space="preserve">Les 4 derniers ports (ports 21 à 24) seront configurés en port TRUNK pour permettre l'interconnexion entres </w:t>
      </w:r>
      <w:proofErr w:type="spellStart"/>
      <w:r w:rsidRPr="00D26F5E">
        <w:rPr>
          <w:sz w:val="20"/>
        </w:rPr>
        <w:t>switchs</w:t>
      </w:r>
      <w:proofErr w:type="spellEnd"/>
    </w:p>
    <w:p w:rsidR="00D26F5E" w:rsidRPr="00D26F5E" w:rsidRDefault="00D26F5E" w:rsidP="00D26F5E">
      <w:pPr>
        <w:pStyle w:val="Puce1"/>
        <w:ind w:left="720"/>
        <w:rPr>
          <w:sz w:val="20"/>
          <w:lang w:eastAsia="fr-FR"/>
        </w:rPr>
      </w:pPr>
    </w:p>
    <w:p w:rsidR="003248E3" w:rsidRDefault="003248E3" w:rsidP="00D26F5E">
      <w:pPr>
        <w:pStyle w:val="Titre1"/>
        <w:rPr>
          <w:rFonts w:ascii="Times New Roman" w:hAnsi="Times New Roman" w:cs="Times New Roman"/>
          <w:sz w:val="36"/>
          <w:lang w:eastAsia="fr-FR"/>
        </w:rPr>
      </w:pPr>
      <w:r>
        <w:t>Travail demandé</w:t>
      </w:r>
    </w:p>
    <w:p w:rsidR="003248E3" w:rsidRDefault="003248E3" w:rsidP="003248E3">
      <w:pPr>
        <w:shd w:val="clear" w:color="auto" w:fill="FFFFFF"/>
        <w:rPr>
          <w:rFonts w:ascii="Times New Roman" w:hAnsi="Times New Roman" w:cs="Times New Roman"/>
          <w:szCs w:val="24"/>
          <w:lang w:eastAsia="fr-FR"/>
        </w:rPr>
      </w:pPr>
      <w:r w:rsidRPr="00C40B12">
        <w:rPr>
          <w:sz w:val="20"/>
          <w:lang w:eastAsia="fr-FR"/>
        </w:rPr>
        <w:t>On vous fournit une maquette avec les postes et les serveurs déjà configurés avec une adresse IP cohérente avec le cahier des charges ci-dessus.</w:t>
      </w:r>
    </w:p>
    <w:p w:rsidR="003248E3" w:rsidRDefault="003248E3" w:rsidP="003248E3">
      <w:pPr>
        <w:shd w:val="clear" w:color="auto" w:fill="FFFFFF"/>
        <w:spacing w:beforeAutospacing="1" w:afterAutospacing="1"/>
        <w:jc w:val="center"/>
        <w:rPr>
          <w:rFonts w:ascii="Times New Roman" w:hAnsi="Times New Roman" w:cs="Times New Roman"/>
          <w:szCs w:val="24"/>
          <w:lang w:eastAsia="fr-FR"/>
        </w:rPr>
      </w:pPr>
      <w:r>
        <w:rPr>
          <w:noProof/>
          <w:lang w:eastAsia="fr-FR"/>
        </w:rPr>
        <w:drawing>
          <wp:inline distT="0" distB="0" distL="0" distR="0" wp14:anchorId="39427FFD" wp14:editId="4734CCC0">
            <wp:extent cx="6120130" cy="4871085"/>
            <wp:effectExtent l="0" t="0" r="0" b="0"/>
            <wp:docPr id="3" name="Image 5" descr="Schema-Maquette-Init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5" descr="Schema-Maquette-Initiale.JPG"/>
                    <pic:cNvPicPr>
                      <a:picLocks noChangeAspect="1" noChangeArrowheads="1"/>
                    </pic:cNvPicPr>
                  </pic:nvPicPr>
                  <pic:blipFill>
                    <a:blip r:embed="rId9" cstate="print"/>
                    <a:stretch>
                      <a:fillRect/>
                    </a:stretch>
                  </pic:blipFill>
                  <pic:spPr bwMode="auto">
                    <a:xfrm>
                      <a:off x="0" y="0"/>
                      <a:ext cx="6120130" cy="4871085"/>
                    </a:xfrm>
                    <a:prstGeom prst="rect">
                      <a:avLst/>
                    </a:prstGeom>
                  </pic:spPr>
                </pic:pic>
              </a:graphicData>
            </a:graphic>
          </wp:inline>
        </w:drawing>
      </w:r>
    </w:p>
    <w:p w:rsidR="00D26F5E" w:rsidRDefault="00D26F5E">
      <w:pPr>
        <w:jc w:val="left"/>
        <w:rPr>
          <w:sz w:val="20"/>
          <w:lang w:eastAsia="fr-FR"/>
        </w:rPr>
      </w:pPr>
      <w:r>
        <w:rPr>
          <w:sz w:val="20"/>
          <w:lang w:eastAsia="fr-FR"/>
        </w:rPr>
        <w:br w:type="page"/>
      </w:r>
    </w:p>
    <w:p w:rsidR="003248E3" w:rsidRDefault="003248E3" w:rsidP="003248E3">
      <w:pPr>
        <w:shd w:val="clear" w:color="auto" w:fill="FFFFFF"/>
        <w:rPr>
          <w:rFonts w:ascii="Times New Roman" w:hAnsi="Times New Roman" w:cs="Times New Roman"/>
          <w:szCs w:val="24"/>
          <w:lang w:eastAsia="fr-FR"/>
        </w:rPr>
      </w:pPr>
      <w:r w:rsidRPr="00C40B12">
        <w:rPr>
          <w:sz w:val="20"/>
          <w:lang w:eastAsia="fr-FR"/>
        </w:rPr>
        <w:lastRenderedPageBreak/>
        <w:t>Au final, la maquette devra interconnecter correctement les différents postes, comme le montre la figure ci-dessous :</w:t>
      </w:r>
    </w:p>
    <w:p w:rsidR="003248E3" w:rsidRDefault="003248E3" w:rsidP="003248E3">
      <w:pPr>
        <w:shd w:val="clear" w:color="auto" w:fill="FFFFFF"/>
        <w:spacing w:beforeAutospacing="1" w:afterAutospacing="1"/>
        <w:jc w:val="center"/>
        <w:rPr>
          <w:rFonts w:ascii="Times New Roman" w:hAnsi="Times New Roman" w:cs="Times New Roman"/>
          <w:szCs w:val="24"/>
          <w:lang w:eastAsia="fr-FR"/>
        </w:rPr>
      </w:pPr>
      <w:r>
        <w:rPr>
          <w:noProof/>
          <w:lang w:eastAsia="fr-FR"/>
        </w:rPr>
        <w:drawing>
          <wp:inline distT="0" distB="0" distL="0" distR="0" wp14:anchorId="4F9FB24C" wp14:editId="3C87F190">
            <wp:extent cx="6120130" cy="4853305"/>
            <wp:effectExtent l="0" t="0" r="0" b="0"/>
            <wp:docPr id="4" name="Image 6" descr="Schema-Maquette-Fin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6" descr="Schema-Maquette-Finale.JPG"/>
                    <pic:cNvPicPr>
                      <a:picLocks noChangeAspect="1" noChangeArrowheads="1"/>
                    </pic:cNvPicPr>
                  </pic:nvPicPr>
                  <pic:blipFill>
                    <a:blip r:embed="rId10" cstate="print"/>
                    <a:stretch>
                      <a:fillRect/>
                    </a:stretch>
                  </pic:blipFill>
                  <pic:spPr bwMode="auto">
                    <a:xfrm>
                      <a:off x="0" y="0"/>
                      <a:ext cx="6120130" cy="4853305"/>
                    </a:xfrm>
                    <a:prstGeom prst="rect">
                      <a:avLst/>
                    </a:prstGeom>
                  </pic:spPr>
                </pic:pic>
              </a:graphicData>
            </a:graphic>
          </wp:inline>
        </w:drawing>
      </w:r>
    </w:p>
    <w:p w:rsidR="003248E3" w:rsidRDefault="003248E3" w:rsidP="003248E3">
      <w:pPr>
        <w:pStyle w:val="Texte"/>
        <w:jc w:val="left"/>
        <w:rPr>
          <w:color w:val="800000"/>
        </w:rPr>
      </w:pPr>
      <w:r w:rsidRPr="00C40B12">
        <w:rPr>
          <w:color w:val="800000"/>
          <w:sz w:val="22"/>
          <w:szCs w:val="22"/>
        </w:rPr>
        <w:t>IMPORTANT</w:t>
      </w:r>
    </w:p>
    <w:p w:rsidR="003248E3" w:rsidRDefault="003248E3" w:rsidP="003248E3">
      <w:pPr>
        <w:pStyle w:val="Texte"/>
        <w:jc w:val="left"/>
        <w:rPr>
          <w:color w:val="800000"/>
          <w:sz w:val="22"/>
          <w:szCs w:val="22"/>
        </w:rPr>
      </w:pPr>
    </w:p>
    <w:p w:rsidR="003248E3" w:rsidRDefault="003248E3" w:rsidP="003248E3">
      <w:pPr>
        <w:pStyle w:val="Texte"/>
        <w:jc w:val="left"/>
        <w:rPr>
          <w:color w:val="800000"/>
        </w:rPr>
      </w:pPr>
      <w:r w:rsidRPr="00C40B12">
        <w:rPr>
          <w:color w:val="800000"/>
          <w:sz w:val="22"/>
          <w:szCs w:val="22"/>
        </w:rPr>
        <w:t>Pour l'</w:t>
      </w:r>
      <w:proofErr w:type="spellStart"/>
      <w:r w:rsidRPr="00C40B12">
        <w:rPr>
          <w:color w:val="800000"/>
          <w:sz w:val="22"/>
          <w:szCs w:val="22"/>
        </w:rPr>
        <w:t>auto-correction</w:t>
      </w:r>
      <w:proofErr w:type="spellEnd"/>
      <w:r w:rsidRPr="00C40B12">
        <w:rPr>
          <w:color w:val="800000"/>
          <w:sz w:val="22"/>
          <w:szCs w:val="22"/>
        </w:rPr>
        <w:t>, les postes devront être connectés aux premiers ports de chaque VLAN sur chaque SWITCH.</w:t>
      </w:r>
    </w:p>
    <w:p w:rsidR="003248E3" w:rsidRDefault="003248E3" w:rsidP="003248E3">
      <w:pPr>
        <w:pStyle w:val="Texte"/>
        <w:jc w:val="left"/>
        <w:rPr>
          <w:color w:val="800000"/>
        </w:rPr>
      </w:pPr>
      <w:r w:rsidRPr="00C40B12">
        <w:rPr>
          <w:color w:val="800000"/>
          <w:sz w:val="22"/>
          <w:szCs w:val="22"/>
        </w:rPr>
        <w:br/>
        <w:t>Par exemple :</w:t>
      </w:r>
    </w:p>
    <w:p w:rsidR="003248E3" w:rsidRDefault="003248E3" w:rsidP="00E51117">
      <w:pPr>
        <w:pStyle w:val="Texte"/>
        <w:numPr>
          <w:ilvl w:val="0"/>
          <w:numId w:val="9"/>
        </w:numPr>
        <w:jc w:val="left"/>
        <w:rPr>
          <w:color w:val="800000"/>
        </w:rPr>
      </w:pPr>
      <w:r w:rsidRPr="00C40B12">
        <w:rPr>
          <w:color w:val="800000"/>
          <w:sz w:val="22"/>
          <w:szCs w:val="22"/>
        </w:rPr>
        <w:t>Serveur ADMIN sera connecté au port 1 et Serveur DEV au port 7 de switch0</w:t>
      </w:r>
    </w:p>
    <w:p w:rsidR="003248E3" w:rsidRDefault="003248E3" w:rsidP="00E51117">
      <w:pPr>
        <w:pStyle w:val="Texte"/>
        <w:numPr>
          <w:ilvl w:val="0"/>
          <w:numId w:val="9"/>
        </w:numPr>
        <w:jc w:val="left"/>
        <w:rPr>
          <w:color w:val="800000"/>
        </w:rPr>
      </w:pPr>
      <w:r w:rsidRPr="00C40B12">
        <w:rPr>
          <w:color w:val="800000"/>
          <w:sz w:val="22"/>
          <w:szCs w:val="22"/>
        </w:rPr>
        <w:t>ADM11 sera connecté au port 1 de switch1, ADM12 au port 2, DEV11 au port 7, etc...</w:t>
      </w:r>
    </w:p>
    <w:p w:rsidR="003248E3" w:rsidRDefault="003248E3" w:rsidP="003248E3">
      <w:pPr>
        <w:rPr>
          <w:rFonts w:ascii="Times New Roman" w:hAnsi="Times New Roman" w:cs="Times New Roman"/>
          <w:color w:val="333399"/>
          <w:szCs w:val="24"/>
          <w:lang w:eastAsia="fr-FR"/>
        </w:rPr>
      </w:pPr>
      <w:r>
        <w:br w:type="page"/>
      </w:r>
    </w:p>
    <w:p w:rsidR="003248E3" w:rsidRDefault="003248E3" w:rsidP="00D26F5E">
      <w:pPr>
        <w:pStyle w:val="Titre2"/>
        <w:rPr>
          <w:rFonts w:ascii="Times New Roman" w:hAnsi="Times New Roman" w:cs="Times New Roman"/>
          <w:lang w:eastAsia="fr-FR"/>
        </w:rPr>
      </w:pPr>
      <w:r w:rsidRPr="00C40B12">
        <w:lastRenderedPageBreak/>
        <w:t>Votre travail consiste à :</w:t>
      </w:r>
    </w:p>
    <w:p w:rsidR="003248E3" w:rsidRDefault="003248E3" w:rsidP="00E51117">
      <w:pPr>
        <w:numPr>
          <w:ilvl w:val="0"/>
          <w:numId w:val="6"/>
        </w:numPr>
        <w:overflowPunct w:val="0"/>
        <w:spacing w:after="57" w:line="240" w:lineRule="auto"/>
        <w:rPr>
          <w:sz w:val="20"/>
        </w:rPr>
      </w:pPr>
      <w:r w:rsidRPr="00C40B12">
        <w:rPr>
          <w:sz w:val="20"/>
          <w:lang w:eastAsia="fr-FR"/>
        </w:rPr>
        <w:t>Connecter les postes à un port cohérent avec son appartenance au service (toujours en respectant le cahier des charges ci-dessus)</w:t>
      </w:r>
      <w:r w:rsidRPr="00C40B12">
        <w:rPr>
          <w:rFonts w:cs="Times New Roman"/>
          <w:sz w:val="20"/>
          <w:lang w:eastAsia="fr-FR"/>
        </w:rPr>
        <w:t>.</w:t>
      </w:r>
    </w:p>
    <w:p w:rsidR="003248E3" w:rsidRDefault="003248E3" w:rsidP="00E51117">
      <w:pPr>
        <w:numPr>
          <w:ilvl w:val="0"/>
          <w:numId w:val="6"/>
        </w:numPr>
        <w:overflowPunct w:val="0"/>
        <w:spacing w:after="57" w:line="240" w:lineRule="auto"/>
        <w:rPr>
          <w:sz w:val="20"/>
        </w:rPr>
      </w:pPr>
      <w:r w:rsidRPr="00C40B12">
        <w:rPr>
          <w:sz w:val="20"/>
          <w:lang w:eastAsia="fr-FR"/>
        </w:rPr>
        <w:t xml:space="preserve">Configurer les </w:t>
      </w:r>
      <w:proofErr w:type="spellStart"/>
      <w:r w:rsidRPr="00C40B12">
        <w:rPr>
          <w:sz w:val="20"/>
          <w:lang w:eastAsia="fr-FR"/>
        </w:rPr>
        <w:t>switchs</w:t>
      </w:r>
      <w:proofErr w:type="spellEnd"/>
      <w:r w:rsidRPr="00C40B12">
        <w:rPr>
          <w:sz w:val="20"/>
          <w:lang w:eastAsia="fr-FR"/>
        </w:rPr>
        <w:t xml:space="preserve"> en respectant le cahier des charges</w:t>
      </w:r>
      <w:r w:rsidRPr="00C40B12">
        <w:rPr>
          <w:rFonts w:cs="Times New Roman"/>
          <w:sz w:val="20"/>
          <w:lang w:eastAsia="fr-FR"/>
        </w:rPr>
        <w:t>.</w:t>
      </w:r>
    </w:p>
    <w:p w:rsidR="003248E3" w:rsidRDefault="003248E3" w:rsidP="00E51117">
      <w:pPr>
        <w:numPr>
          <w:ilvl w:val="0"/>
          <w:numId w:val="6"/>
        </w:numPr>
        <w:overflowPunct w:val="0"/>
        <w:spacing w:after="57" w:line="240" w:lineRule="auto"/>
        <w:rPr>
          <w:sz w:val="20"/>
        </w:rPr>
      </w:pPr>
      <w:r w:rsidRPr="00C40B12">
        <w:rPr>
          <w:sz w:val="20"/>
          <w:lang w:eastAsia="fr-FR"/>
        </w:rPr>
        <w:t>Vérifier que la communication est bien possible entre les postes appartenant au même service</w:t>
      </w:r>
      <w:r w:rsidRPr="00C40B12">
        <w:rPr>
          <w:rFonts w:cs="Times New Roman"/>
          <w:sz w:val="20"/>
          <w:lang w:eastAsia="fr-FR"/>
        </w:rPr>
        <w:t>.</w:t>
      </w:r>
    </w:p>
    <w:p w:rsidR="003248E3" w:rsidRDefault="003248E3" w:rsidP="00E51117">
      <w:pPr>
        <w:numPr>
          <w:ilvl w:val="0"/>
          <w:numId w:val="6"/>
        </w:numPr>
        <w:overflowPunct w:val="0"/>
        <w:spacing w:after="57" w:line="240" w:lineRule="auto"/>
        <w:rPr>
          <w:sz w:val="20"/>
        </w:rPr>
      </w:pPr>
      <w:r w:rsidRPr="00C40B12">
        <w:rPr>
          <w:sz w:val="20"/>
          <w:lang w:eastAsia="fr-FR"/>
        </w:rPr>
        <w:t xml:space="preserve">Vérifier que les </w:t>
      </w:r>
      <w:proofErr w:type="spellStart"/>
      <w:r w:rsidRPr="00C40B12">
        <w:rPr>
          <w:sz w:val="20"/>
          <w:lang w:eastAsia="fr-FR"/>
        </w:rPr>
        <w:t>VLANs</w:t>
      </w:r>
      <w:proofErr w:type="spellEnd"/>
      <w:r w:rsidRPr="00C40B12">
        <w:rPr>
          <w:sz w:val="20"/>
          <w:lang w:eastAsia="fr-FR"/>
        </w:rPr>
        <w:t xml:space="preserve"> sont bien étanches</w:t>
      </w:r>
      <w:r w:rsidRPr="00C40B12">
        <w:rPr>
          <w:rFonts w:cs="Times New Roman"/>
          <w:sz w:val="20"/>
          <w:lang w:eastAsia="fr-FR"/>
        </w:rPr>
        <w:t>.</w:t>
      </w:r>
    </w:p>
    <w:p w:rsidR="003248E3" w:rsidRDefault="003248E3" w:rsidP="003248E3">
      <w:pPr>
        <w:rPr>
          <w:sz w:val="20"/>
          <w:lang w:eastAsia="fr-FR"/>
        </w:rPr>
      </w:pPr>
    </w:p>
    <w:p w:rsidR="003248E3" w:rsidRDefault="003248E3" w:rsidP="003248E3">
      <w:pPr>
        <w:rPr>
          <w:rFonts w:ascii="Times New Roman" w:hAnsi="Times New Roman" w:cs="Times New Roman"/>
          <w:szCs w:val="24"/>
          <w:lang w:eastAsia="fr-FR"/>
        </w:rPr>
      </w:pPr>
      <w:r w:rsidRPr="00C40B12">
        <w:rPr>
          <w:sz w:val="20"/>
          <w:lang w:eastAsia="fr-FR"/>
        </w:rPr>
        <w:t>Pour cette dernière étape, vous pouvez utiliser le mode simulation, et vérifier que les trames ARP sont bien diffusées uniquement sur le VLAN adéquat, comme le montre la copie d'écran ci-dessous :</w:t>
      </w:r>
    </w:p>
    <w:p w:rsidR="003248E3" w:rsidRDefault="003248E3" w:rsidP="003248E3">
      <w:pPr>
        <w:spacing w:beforeAutospacing="1" w:afterAutospacing="1"/>
        <w:jc w:val="center"/>
        <w:rPr>
          <w:rFonts w:ascii="Times New Roman" w:hAnsi="Times New Roman" w:cs="Times New Roman"/>
          <w:szCs w:val="24"/>
          <w:lang w:eastAsia="fr-FR"/>
        </w:rPr>
      </w:pPr>
      <w:r>
        <w:rPr>
          <w:noProof/>
          <w:lang w:eastAsia="fr-FR"/>
        </w:rPr>
        <w:drawing>
          <wp:inline distT="0" distB="0" distL="0" distR="0" wp14:anchorId="464B06FD" wp14:editId="47580468">
            <wp:extent cx="6120130" cy="3335655"/>
            <wp:effectExtent l="0" t="0" r="0" b="0"/>
            <wp:docPr id="5" name="Image 7" descr="Schema-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7" descr="Schema-ARP.jpg"/>
                    <pic:cNvPicPr>
                      <a:picLocks noChangeAspect="1" noChangeArrowheads="1"/>
                    </pic:cNvPicPr>
                  </pic:nvPicPr>
                  <pic:blipFill>
                    <a:blip r:embed="rId11" cstate="print"/>
                    <a:stretch>
                      <a:fillRect/>
                    </a:stretch>
                  </pic:blipFill>
                  <pic:spPr bwMode="auto">
                    <a:xfrm>
                      <a:off x="0" y="0"/>
                      <a:ext cx="6120130" cy="3335655"/>
                    </a:xfrm>
                    <a:prstGeom prst="rect">
                      <a:avLst/>
                    </a:prstGeom>
                  </pic:spPr>
                </pic:pic>
              </a:graphicData>
            </a:graphic>
          </wp:inline>
        </w:drawing>
      </w:r>
    </w:p>
    <w:p w:rsidR="003248E3" w:rsidRDefault="003248E3" w:rsidP="003248E3">
      <w:pPr>
        <w:rPr>
          <w:rFonts w:ascii="Times New Roman" w:hAnsi="Times New Roman" w:cs="Times New Roman"/>
          <w:szCs w:val="24"/>
          <w:lang w:eastAsia="fr-FR"/>
        </w:rPr>
      </w:pPr>
      <w:r w:rsidRPr="00C40B12">
        <w:rPr>
          <w:b/>
          <w:bCs/>
          <w:sz w:val="20"/>
          <w:lang w:eastAsia="fr-FR"/>
        </w:rPr>
        <w:t>Explication</w:t>
      </w:r>
      <w:r w:rsidRPr="00C40B12">
        <w:rPr>
          <w:sz w:val="20"/>
          <w:lang w:eastAsia="fr-FR"/>
        </w:rPr>
        <w:t xml:space="preserve"> : Ci-dessus, on peut constater que lorsque </w:t>
      </w:r>
      <w:proofErr w:type="spellStart"/>
      <w:r w:rsidRPr="00C40B12">
        <w:rPr>
          <w:sz w:val="20"/>
          <w:lang w:eastAsia="fr-FR"/>
        </w:rPr>
        <w:t>ServeurADMIN</w:t>
      </w:r>
      <w:proofErr w:type="spellEnd"/>
      <w:r w:rsidRPr="00C40B12">
        <w:rPr>
          <w:sz w:val="20"/>
          <w:lang w:eastAsia="fr-FR"/>
        </w:rPr>
        <w:t xml:space="preserve"> (appartenant au VLAN Administratif) envoie un </w:t>
      </w:r>
      <w:proofErr w:type="spellStart"/>
      <w:r w:rsidRPr="00C40B12">
        <w:rPr>
          <w:sz w:val="20"/>
          <w:lang w:eastAsia="fr-FR"/>
        </w:rPr>
        <w:t>ping</w:t>
      </w:r>
      <w:proofErr w:type="spellEnd"/>
      <w:r w:rsidRPr="00C40B12">
        <w:rPr>
          <w:sz w:val="20"/>
          <w:lang w:eastAsia="fr-FR"/>
        </w:rPr>
        <w:t xml:space="preserve"> sur ADM31, seuls les postes appartenant au même VLAN (ADM11, ADM12, ADM21 et ADM31) reçoivent l'ARP </w:t>
      </w:r>
      <w:proofErr w:type="spellStart"/>
      <w:r w:rsidRPr="00C40B12">
        <w:rPr>
          <w:sz w:val="20"/>
          <w:lang w:eastAsia="fr-FR"/>
        </w:rPr>
        <w:t>request</w:t>
      </w:r>
      <w:proofErr w:type="spellEnd"/>
      <w:r w:rsidRPr="00C40B12">
        <w:rPr>
          <w:sz w:val="20"/>
          <w:lang w:eastAsia="fr-FR"/>
        </w:rPr>
        <w:t xml:space="preserve">, pas les autres postes, ni les autres serveurs. Et par ailleurs une enveloppe avec une petite croix rouge indique bien que ADM11, ADM12 et ADM21 ne se sentent pas concernés par cette requête ARP. Seul ADM31 traitera la demande en renvoyant une réponse à l'émetteur de l'ARP </w:t>
      </w:r>
      <w:proofErr w:type="spellStart"/>
      <w:r w:rsidRPr="00C40B12">
        <w:rPr>
          <w:sz w:val="20"/>
          <w:lang w:eastAsia="fr-FR"/>
        </w:rPr>
        <w:t>request</w:t>
      </w:r>
      <w:proofErr w:type="spellEnd"/>
      <w:r w:rsidRPr="00C40B12">
        <w:rPr>
          <w:sz w:val="20"/>
          <w:lang w:eastAsia="fr-FR"/>
        </w:rPr>
        <w:t>.</w:t>
      </w:r>
    </w:p>
    <w:p w:rsidR="003248E3" w:rsidRDefault="003248E3" w:rsidP="003248E3">
      <w:pPr>
        <w:shd w:val="clear" w:color="auto" w:fill="FFFFFF"/>
        <w:rPr>
          <w:sz w:val="20"/>
          <w:lang w:eastAsia="fr-FR"/>
        </w:rPr>
      </w:pPr>
    </w:p>
    <w:p w:rsidR="003248E3" w:rsidRDefault="003248E3" w:rsidP="003248E3">
      <w:pPr>
        <w:shd w:val="clear" w:color="auto" w:fill="FFFFFF"/>
        <w:rPr>
          <w:sz w:val="20"/>
        </w:rPr>
      </w:pPr>
      <w:r w:rsidRPr="00C40B12">
        <w:rPr>
          <w:sz w:val="20"/>
          <w:lang w:eastAsia="fr-FR"/>
        </w:rPr>
        <w:t xml:space="preserve">En annexe (sur la page 2 dans les instructions </w:t>
      </w:r>
      <w:proofErr w:type="spellStart"/>
      <w:r w:rsidRPr="00C40B12">
        <w:rPr>
          <w:sz w:val="20"/>
          <w:lang w:eastAsia="fr-FR"/>
        </w:rPr>
        <w:t>Packet</w:t>
      </w:r>
      <w:proofErr w:type="spellEnd"/>
      <w:r w:rsidRPr="00C40B12">
        <w:rPr>
          <w:sz w:val="20"/>
          <w:lang w:eastAsia="fr-FR"/>
        </w:rPr>
        <w:t xml:space="preserve"> Tracer) vous retrouverez quelques exemples de commandes :</w:t>
      </w:r>
    </w:p>
    <w:p w:rsidR="003248E3" w:rsidRDefault="003248E3" w:rsidP="00E51117">
      <w:pPr>
        <w:pStyle w:val="Puce1"/>
        <w:numPr>
          <w:ilvl w:val="0"/>
          <w:numId w:val="7"/>
        </w:numPr>
        <w:rPr>
          <w:sz w:val="20"/>
        </w:rPr>
      </w:pPr>
      <w:proofErr w:type="gramStart"/>
      <w:r w:rsidRPr="00C40B12">
        <w:rPr>
          <w:sz w:val="20"/>
        </w:rPr>
        <w:t>pour</w:t>
      </w:r>
      <w:proofErr w:type="gramEnd"/>
      <w:r w:rsidRPr="00C40B12">
        <w:rPr>
          <w:sz w:val="20"/>
        </w:rPr>
        <w:t xml:space="preserve"> rattacher un port à un vlan ;</w:t>
      </w:r>
    </w:p>
    <w:p w:rsidR="003248E3" w:rsidRDefault="003248E3" w:rsidP="00E51117">
      <w:pPr>
        <w:pStyle w:val="Puce1"/>
        <w:numPr>
          <w:ilvl w:val="0"/>
          <w:numId w:val="7"/>
        </w:numPr>
        <w:rPr>
          <w:sz w:val="20"/>
        </w:rPr>
      </w:pPr>
      <w:proofErr w:type="gramStart"/>
      <w:r w:rsidRPr="00C40B12">
        <w:rPr>
          <w:sz w:val="20"/>
        </w:rPr>
        <w:t>pour</w:t>
      </w:r>
      <w:proofErr w:type="gramEnd"/>
      <w:r w:rsidRPr="00C40B12">
        <w:rPr>
          <w:sz w:val="20"/>
        </w:rPr>
        <w:t xml:space="preserve"> rattacher un groupe de ports contiguës à un vlan ;</w:t>
      </w:r>
    </w:p>
    <w:p w:rsidR="003248E3" w:rsidRDefault="003248E3" w:rsidP="00E51117">
      <w:pPr>
        <w:pStyle w:val="Puce1"/>
        <w:numPr>
          <w:ilvl w:val="0"/>
          <w:numId w:val="7"/>
        </w:numPr>
        <w:rPr>
          <w:sz w:val="20"/>
        </w:rPr>
      </w:pPr>
      <w:proofErr w:type="gramStart"/>
      <w:r w:rsidRPr="00C40B12">
        <w:rPr>
          <w:sz w:val="20"/>
        </w:rPr>
        <w:t>pour</w:t>
      </w:r>
      <w:proofErr w:type="gramEnd"/>
      <w:r w:rsidRPr="00C40B12">
        <w:rPr>
          <w:sz w:val="20"/>
        </w:rPr>
        <w:t xml:space="preserve"> configurer un port en mode </w:t>
      </w:r>
      <w:proofErr w:type="spellStart"/>
      <w:r w:rsidRPr="00C40B12">
        <w:rPr>
          <w:i/>
          <w:iCs/>
          <w:sz w:val="20"/>
        </w:rPr>
        <w:t>trunk</w:t>
      </w:r>
      <w:proofErr w:type="spellEnd"/>
      <w:r w:rsidRPr="00C40B12">
        <w:rPr>
          <w:sz w:val="20"/>
        </w:rPr>
        <w:t>.</w:t>
      </w:r>
    </w:p>
    <w:p w:rsidR="003248E3" w:rsidRDefault="003248E3" w:rsidP="003248E3">
      <w:pPr>
        <w:rPr>
          <w:rFonts w:ascii="Times New Roman" w:hAnsi="Times New Roman" w:cs="Times New Roman"/>
          <w:b/>
          <w:bCs/>
          <w:color w:val="3366FF"/>
          <w:sz w:val="36"/>
          <w:szCs w:val="36"/>
          <w:lang w:eastAsia="fr-FR"/>
        </w:rPr>
      </w:pPr>
      <w:r>
        <w:br w:type="page"/>
      </w:r>
    </w:p>
    <w:p w:rsidR="003248E3" w:rsidRDefault="003248E3" w:rsidP="003248E3">
      <w:pPr>
        <w:pStyle w:val="Titre1"/>
        <w:rPr>
          <w:rFonts w:ascii="Times New Roman" w:hAnsi="Times New Roman" w:cs="Times New Roman"/>
          <w:sz w:val="36"/>
          <w:szCs w:val="36"/>
          <w:lang w:eastAsia="fr-FR"/>
        </w:rPr>
      </w:pPr>
      <w:r>
        <w:lastRenderedPageBreak/>
        <w:t>COMMANDES DE BASE SUR LES SWITCHS CISCO</w:t>
      </w:r>
    </w:p>
    <w:p w:rsidR="003248E3" w:rsidRDefault="003248E3" w:rsidP="003248E3">
      <w:pPr>
        <w:pStyle w:val="Titre3"/>
      </w:pPr>
      <w:r>
        <w:rPr>
          <w:color w:val="800000"/>
        </w:rPr>
        <w:t>DÉFINIR et NOMMER un nouveau VLAN</w:t>
      </w:r>
    </w:p>
    <w:p w:rsidR="003248E3" w:rsidRDefault="003248E3" w:rsidP="003248E3"/>
    <w:p w:rsidR="003248E3" w:rsidRDefault="003248E3" w:rsidP="003248E3">
      <w:pPr>
        <w:pStyle w:val="Texteprformat"/>
        <w:rPr>
          <w:lang w:val="en-US"/>
        </w:rPr>
      </w:pPr>
      <w:r w:rsidRPr="00C40B12">
        <w:rPr>
          <w:rFonts w:ascii="Times New Roman" w:hAnsi="Times New Roman"/>
          <w:szCs w:val="24"/>
          <w:lang w:val="en-US"/>
        </w:rPr>
        <w:t xml:space="preserve"># </w:t>
      </w:r>
      <w:proofErr w:type="spellStart"/>
      <w:r w:rsidRPr="00C40B12">
        <w:rPr>
          <w:rFonts w:ascii="Times New Roman" w:hAnsi="Times New Roman"/>
          <w:szCs w:val="24"/>
          <w:lang w:val="en-US"/>
        </w:rPr>
        <w:t>D</w:t>
      </w:r>
      <w:r w:rsidRPr="00C40B12">
        <w:rPr>
          <w:rFonts w:ascii="Times New Roman" w:hAnsi="Times New Roman" w:hint="eastAsia"/>
          <w:szCs w:val="24"/>
          <w:lang w:val="en-US"/>
        </w:rPr>
        <w:t>é</w:t>
      </w:r>
      <w:r w:rsidRPr="00C40B12">
        <w:rPr>
          <w:rFonts w:ascii="Times New Roman" w:hAnsi="Times New Roman"/>
          <w:szCs w:val="24"/>
          <w:lang w:val="en-US"/>
        </w:rPr>
        <w:t>finir</w:t>
      </w:r>
      <w:proofErr w:type="spellEnd"/>
      <w:r w:rsidRPr="00C40B12">
        <w:rPr>
          <w:rFonts w:ascii="Times New Roman" w:hAnsi="Times New Roman"/>
          <w:szCs w:val="24"/>
          <w:lang w:val="en-US"/>
        </w:rPr>
        <w:t xml:space="preserve"> le VLAN 10 (Production)</w:t>
      </w:r>
    </w:p>
    <w:p w:rsidR="003248E3" w:rsidRDefault="003248E3" w:rsidP="003248E3">
      <w:pPr>
        <w:pStyle w:val="Texteprformat"/>
        <w:rPr>
          <w:lang w:val="en-US"/>
        </w:rPr>
      </w:pPr>
      <w:proofErr w:type="gramStart"/>
      <w:r w:rsidRPr="00C40B12">
        <w:rPr>
          <w:rFonts w:ascii="Times New Roman" w:hAnsi="Times New Roman"/>
          <w:szCs w:val="24"/>
          <w:lang w:val="en-US"/>
        </w:rPr>
        <w:t>switch(</w:t>
      </w:r>
      <w:proofErr w:type="spellStart"/>
      <w:proofErr w:type="gramEnd"/>
      <w:r w:rsidRPr="00C40B12">
        <w:rPr>
          <w:rFonts w:ascii="Times New Roman" w:hAnsi="Times New Roman"/>
          <w:szCs w:val="24"/>
          <w:lang w:val="en-US"/>
        </w:rPr>
        <w:t>conf</w:t>
      </w:r>
      <w:proofErr w:type="spellEnd"/>
      <w:r w:rsidRPr="00C40B12">
        <w:rPr>
          <w:rFonts w:ascii="Times New Roman" w:hAnsi="Times New Roman"/>
          <w:szCs w:val="24"/>
          <w:lang w:val="en-US"/>
        </w:rPr>
        <w:t xml:space="preserve">)# </w:t>
      </w:r>
      <w:proofErr w:type="spellStart"/>
      <w:r w:rsidRPr="00C40B12">
        <w:rPr>
          <w:rFonts w:ascii="Times New Roman" w:hAnsi="Times New Roman"/>
          <w:szCs w:val="24"/>
          <w:lang w:val="en-US"/>
        </w:rPr>
        <w:t>vlan</w:t>
      </w:r>
      <w:proofErr w:type="spellEnd"/>
      <w:r w:rsidRPr="00C40B12">
        <w:rPr>
          <w:rFonts w:ascii="Times New Roman" w:hAnsi="Times New Roman"/>
          <w:szCs w:val="24"/>
          <w:lang w:val="en-US"/>
        </w:rPr>
        <w:t xml:space="preserve"> 10</w:t>
      </w:r>
      <w:r w:rsidRPr="00C40B12">
        <w:rPr>
          <w:rFonts w:ascii="Times New Roman" w:hAnsi="Times New Roman"/>
          <w:szCs w:val="24"/>
          <w:lang w:val="en-US"/>
        </w:rPr>
        <w:br/>
        <w:t>switch(</w:t>
      </w:r>
      <w:proofErr w:type="spellStart"/>
      <w:r w:rsidRPr="00C40B12">
        <w:rPr>
          <w:rFonts w:ascii="Times New Roman" w:hAnsi="Times New Roman"/>
          <w:szCs w:val="24"/>
          <w:lang w:val="en-US"/>
        </w:rPr>
        <w:t>conf-vlan</w:t>
      </w:r>
      <w:proofErr w:type="spellEnd"/>
      <w:r w:rsidRPr="00C40B12">
        <w:rPr>
          <w:rFonts w:ascii="Times New Roman" w:hAnsi="Times New Roman"/>
          <w:szCs w:val="24"/>
          <w:lang w:val="en-US"/>
        </w:rPr>
        <w:t>)# name Production</w:t>
      </w:r>
      <w:r w:rsidRPr="00C40B12">
        <w:rPr>
          <w:rFonts w:ascii="Times New Roman" w:hAnsi="Times New Roman"/>
          <w:szCs w:val="24"/>
          <w:lang w:val="en-US"/>
        </w:rPr>
        <w:br/>
        <w:t>switch(</w:t>
      </w:r>
      <w:proofErr w:type="spellStart"/>
      <w:r w:rsidRPr="00C40B12">
        <w:rPr>
          <w:rFonts w:ascii="Times New Roman" w:hAnsi="Times New Roman"/>
          <w:szCs w:val="24"/>
          <w:lang w:val="en-US"/>
        </w:rPr>
        <w:t>conf-vlan</w:t>
      </w:r>
      <w:proofErr w:type="spellEnd"/>
      <w:r w:rsidRPr="00C40B12">
        <w:rPr>
          <w:rFonts w:ascii="Times New Roman" w:hAnsi="Times New Roman"/>
          <w:szCs w:val="24"/>
          <w:lang w:val="en-US"/>
        </w:rPr>
        <w:t>)# exit</w:t>
      </w:r>
      <w:r w:rsidRPr="00C40B12">
        <w:rPr>
          <w:rFonts w:ascii="Times New Roman" w:hAnsi="Times New Roman"/>
          <w:szCs w:val="24"/>
          <w:lang w:val="en-US"/>
        </w:rPr>
        <w:br/>
        <w:t>switch(</w:t>
      </w:r>
      <w:proofErr w:type="spellStart"/>
      <w:r w:rsidRPr="00C40B12">
        <w:rPr>
          <w:rFonts w:ascii="Times New Roman" w:hAnsi="Times New Roman"/>
          <w:szCs w:val="24"/>
          <w:lang w:val="en-US"/>
        </w:rPr>
        <w:t>conf-vlan</w:t>
      </w:r>
      <w:proofErr w:type="spellEnd"/>
      <w:r w:rsidRPr="00C40B12">
        <w:rPr>
          <w:rFonts w:ascii="Times New Roman" w:hAnsi="Times New Roman"/>
          <w:szCs w:val="24"/>
          <w:lang w:val="en-US"/>
        </w:rPr>
        <w:t>)#</w:t>
      </w:r>
    </w:p>
    <w:p w:rsidR="003248E3" w:rsidRDefault="003248E3" w:rsidP="003248E3">
      <w:pPr>
        <w:rPr>
          <w:lang w:val="en-US"/>
        </w:rPr>
      </w:pPr>
    </w:p>
    <w:p w:rsidR="003248E3" w:rsidRDefault="003248E3" w:rsidP="003248E3">
      <w:pPr>
        <w:pStyle w:val="Titre3"/>
        <w:rPr>
          <w:rFonts w:ascii="Times New Roman" w:hAnsi="Times New Roman" w:cs="Times New Roman"/>
          <w:sz w:val="27"/>
          <w:szCs w:val="27"/>
          <w:lang w:eastAsia="fr-FR"/>
        </w:rPr>
      </w:pPr>
      <w:r>
        <w:rPr>
          <w:color w:val="800000"/>
        </w:rPr>
        <w:t>RATTACHER UN PORT à un VLAN</w:t>
      </w:r>
    </w:p>
    <w:p w:rsidR="003248E3" w:rsidRDefault="003248E3" w:rsidP="003248E3">
      <w:pPr>
        <w:spacing w:after="0"/>
        <w:rPr>
          <w:rFonts w:ascii="Times New Roman" w:hAnsi="Times New Roman" w:cs="Times New Roman"/>
          <w:color w:val="333399"/>
          <w:szCs w:val="24"/>
          <w:lang w:eastAsia="fr-FR"/>
        </w:rPr>
      </w:pPr>
    </w:p>
    <w:p w:rsidR="003248E3" w:rsidRDefault="003248E3" w:rsidP="003248E3">
      <w:pPr>
        <w:pStyle w:val="Texteprformat"/>
        <w:rPr>
          <w:rFonts w:ascii="Times New Roman" w:hAnsi="Times New Roman" w:cs="Times New Roman"/>
          <w:szCs w:val="24"/>
          <w:lang w:eastAsia="fr-FR"/>
        </w:rPr>
      </w:pPr>
      <w:r w:rsidRPr="00C40B12">
        <w:rPr>
          <w:rFonts w:ascii="Times New Roman" w:hAnsi="Times New Roman"/>
        </w:rPr>
        <w:t># Rattacher le port fa0/1 au vlan 10</w:t>
      </w:r>
    </w:p>
    <w:p w:rsidR="003248E3" w:rsidRDefault="003248E3" w:rsidP="003248E3">
      <w:pPr>
        <w:pStyle w:val="Texteprformat"/>
        <w:rPr>
          <w:lang w:val="en-US"/>
        </w:rPr>
      </w:pP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 </w:t>
      </w:r>
      <w:r w:rsidRPr="00C40B12">
        <w:rPr>
          <w:rFonts w:ascii="Times New Roman" w:hAnsi="Times New Roman" w:cs="Times New Roman"/>
          <w:b/>
          <w:bCs/>
          <w:color w:val="333399"/>
          <w:szCs w:val="24"/>
          <w:lang w:val="en-US" w:eastAsia="fr-FR"/>
        </w:rPr>
        <w:t>interface fa0/1</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 </w:t>
      </w:r>
      <w:proofErr w:type="spellStart"/>
      <w:r w:rsidRPr="00C40B12">
        <w:rPr>
          <w:rFonts w:ascii="Times New Roman" w:hAnsi="Times New Roman" w:cs="Times New Roman"/>
          <w:b/>
          <w:bCs/>
          <w:color w:val="333399"/>
          <w:szCs w:val="24"/>
          <w:lang w:val="en-US" w:eastAsia="fr-FR"/>
        </w:rPr>
        <w:t>switchport</w:t>
      </w:r>
      <w:proofErr w:type="spellEnd"/>
      <w:r w:rsidRPr="00C40B12">
        <w:rPr>
          <w:rFonts w:ascii="Times New Roman" w:hAnsi="Times New Roman" w:cs="Times New Roman"/>
          <w:b/>
          <w:bCs/>
          <w:color w:val="333399"/>
          <w:szCs w:val="24"/>
          <w:lang w:val="en-US" w:eastAsia="fr-FR"/>
        </w:rPr>
        <w:t xml:space="preserve"> mode access</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 </w:t>
      </w:r>
      <w:proofErr w:type="spellStart"/>
      <w:r w:rsidRPr="00C40B12">
        <w:rPr>
          <w:rFonts w:ascii="Times New Roman" w:hAnsi="Times New Roman" w:cs="Times New Roman"/>
          <w:b/>
          <w:bCs/>
          <w:color w:val="333399"/>
          <w:szCs w:val="24"/>
          <w:lang w:val="en-US" w:eastAsia="fr-FR"/>
        </w:rPr>
        <w:t>switchport</w:t>
      </w:r>
      <w:proofErr w:type="spellEnd"/>
      <w:r w:rsidRPr="00C40B12">
        <w:rPr>
          <w:rFonts w:ascii="Times New Roman" w:hAnsi="Times New Roman" w:cs="Times New Roman"/>
          <w:b/>
          <w:bCs/>
          <w:color w:val="333399"/>
          <w:szCs w:val="24"/>
          <w:lang w:val="en-US" w:eastAsia="fr-FR"/>
        </w:rPr>
        <w:t xml:space="preserve"> access </w:t>
      </w:r>
      <w:proofErr w:type="spellStart"/>
      <w:r w:rsidRPr="00C40B12">
        <w:rPr>
          <w:rFonts w:ascii="Times New Roman" w:hAnsi="Times New Roman" w:cs="Times New Roman"/>
          <w:b/>
          <w:bCs/>
          <w:color w:val="333399"/>
          <w:szCs w:val="24"/>
          <w:lang w:val="en-US" w:eastAsia="fr-FR"/>
        </w:rPr>
        <w:t>vlan</w:t>
      </w:r>
      <w:proofErr w:type="spellEnd"/>
      <w:r w:rsidRPr="00C40B12">
        <w:rPr>
          <w:rFonts w:ascii="Times New Roman" w:hAnsi="Times New Roman" w:cs="Times New Roman"/>
          <w:b/>
          <w:bCs/>
          <w:color w:val="333399"/>
          <w:szCs w:val="24"/>
          <w:lang w:val="en-US" w:eastAsia="fr-FR"/>
        </w:rPr>
        <w:t xml:space="preserve"> 10</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 </w:t>
      </w:r>
      <w:r w:rsidRPr="00C40B12">
        <w:rPr>
          <w:rFonts w:ascii="Times New Roman" w:hAnsi="Times New Roman" w:cs="Times New Roman"/>
          <w:b/>
          <w:bCs/>
          <w:color w:val="333399"/>
          <w:szCs w:val="24"/>
          <w:lang w:val="en-US" w:eastAsia="fr-FR"/>
        </w:rPr>
        <w:t>exit</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w:t>
      </w:r>
    </w:p>
    <w:p w:rsidR="003248E3" w:rsidRDefault="003248E3" w:rsidP="003248E3">
      <w:pPr>
        <w:pStyle w:val="Titre3"/>
        <w:rPr>
          <w:color w:val="800000"/>
          <w:lang w:val="en-US"/>
        </w:rPr>
      </w:pPr>
    </w:p>
    <w:p w:rsidR="003248E3" w:rsidRDefault="003248E3" w:rsidP="003248E3">
      <w:pPr>
        <w:pStyle w:val="Titre3"/>
      </w:pPr>
      <w:r>
        <w:rPr>
          <w:color w:val="800000"/>
        </w:rPr>
        <w:t>RATTACHER UN ensemble de PORTS à un VLAN</w:t>
      </w:r>
    </w:p>
    <w:p w:rsidR="003248E3" w:rsidRDefault="003248E3" w:rsidP="003248E3">
      <w:pPr>
        <w:rPr>
          <w:rFonts w:ascii="Times New Roman" w:hAnsi="Times New Roman" w:cs="Times New Roman"/>
          <w:b/>
          <w:bCs/>
          <w:color w:val="800000"/>
          <w:sz w:val="27"/>
          <w:szCs w:val="27"/>
          <w:lang w:eastAsia="fr-FR"/>
        </w:rPr>
      </w:pPr>
    </w:p>
    <w:p w:rsidR="003248E3" w:rsidRDefault="003248E3" w:rsidP="003248E3">
      <w:pPr>
        <w:pStyle w:val="Texteprformat"/>
        <w:rPr>
          <w:rFonts w:ascii="Times New Roman" w:hAnsi="Times New Roman" w:cs="Times New Roman"/>
          <w:szCs w:val="24"/>
          <w:lang w:eastAsia="fr-FR"/>
        </w:rPr>
      </w:pPr>
      <w:r w:rsidRPr="00C40B12">
        <w:rPr>
          <w:rFonts w:ascii="Times New Roman" w:hAnsi="Times New Roman"/>
        </w:rPr>
        <w:t xml:space="preserve"># Rattacher le port fa0/5 </w:t>
      </w:r>
      <w:r w:rsidRPr="00C40B12">
        <w:rPr>
          <w:rFonts w:ascii="Times New Roman" w:hAnsi="Times New Roman" w:hint="eastAsia"/>
        </w:rPr>
        <w:t>à</w:t>
      </w:r>
      <w:r w:rsidRPr="00C40B12">
        <w:rPr>
          <w:rFonts w:ascii="Times New Roman" w:hAnsi="Times New Roman"/>
        </w:rPr>
        <w:t xml:space="preserve"> fa0/10 (donc 6 ports au total) au vlan 10</w:t>
      </w:r>
    </w:p>
    <w:p w:rsidR="003248E3" w:rsidRDefault="003248E3" w:rsidP="003248E3">
      <w:pPr>
        <w:pStyle w:val="Texteprformat"/>
        <w:rPr>
          <w:lang w:val="en-US"/>
        </w:rPr>
      </w:pP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 </w:t>
      </w:r>
      <w:r w:rsidRPr="00C40B12">
        <w:rPr>
          <w:rFonts w:ascii="Times New Roman" w:hAnsi="Times New Roman" w:cs="Times New Roman"/>
          <w:b/>
          <w:bCs/>
          <w:color w:val="333399"/>
          <w:szCs w:val="24"/>
          <w:lang w:val="en-US" w:eastAsia="fr-FR"/>
        </w:rPr>
        <w:t>interface range fa0/5 - 10</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-if-range)# </w:t>
      </w:r>
      <w:proofErr w:type="spellStart"/>
      <w:r w:rsidRPr="00C40B12">
        <w:rPr>
          <w:rFonts w:ascii="Times New Roman" w:hAnsi="Times New Roman" w:cs="Times New Roman"/>
          <w:b/>
          <w:bCs/>
          <w:color w:val="333399"/>
          <w:szCs w:val="24"/>
          <w:lang w:val="en-US" w:eastAsia="fr-FR"/>
        </w:rPr>
        <w:t>switchport</w:t>
      </w:r>
      <w:proofErr w:type="spellEnd"/>
      <w:r w:rsidRPr="00C40B12">
        <w:rPr>
          <w:rFonts w:ascii="Times New Roman" w:hAnsi="Times New Roman" w:cs="Times New Roman"/>
          <w:b/>
          <w:bCs/>
          <w:color w:val="333399"/>
          <w:szCs w:val="24"/>
          <w:lang w:val="en-US" w:eastAsia="fr-FR"/>
        </w:rPr>
        <w:t xml:space="preserve"> mode access</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-if-range)# </w:t>
      </w:r>
      <w:proofErr w:type="spellStart"/>
      <w:r w:rsidRPr="00C40B12">
        <w:rPr>
          <w:rFonts w:ascii="Times New Roman" w:hAnsi="Times New Roman" w:cs="Times New Roman"/>
          <w:b/>
          <w:bCs/>
          <w:color w:val="333399"/>
          <w:szCs w:val="24"/>
          <w:lang w:val="en-US" w:eastAsia="fr-FR"/>
        </w:rPr>
        <w:t>switchport</w:t>
      </w:r>
      <w:proofErr w:type="spellEnd"/>
      <w:r w:rsidRPr="00C40B12">
        <w:rPr>
          <w:rFonts w:ascii="Times New Roman" w:hAnsi="Times New Roman" w:cs="Times New Roman"/>
          <w:b/>
          <w:bCs/>
          <w:color w:val="333399"/>
          <w:szCs w:val="24"/>
          <w:lang w:val="en-US" w:eastAsia="fr-FR"/>
        </w:rPr>
        <w:t xml:space="preserve"> access </w:t>
      </w:r>
      <w:proofErr w:type="spellStart"/>
      <w:r w:rsidRPr="00C40B12">
        <w:rPr>
          <w:rFonts w:ascii="Times New Roman" w:hAnsi="Times New Roman" w:cs="Times New Roman"/>
          <w:b/>
          <w:bCs/>
          <w:color w:val="333399"/>
          <w:szCs w:val="24"/>
          <w:lang w:val="en-US" w:eastAsia="fr-FR"/>
        </w:rPr>
        <w:t>vlan</w:t>
      </w:r>
      <w:proofErr w:type="spellEnd"/>
      <w:r w:rsidRPr="00C40B12">
        <w:rPr>
          <w:rFonts w:ascii="Times New Roman" w:hAnsi="Times New Roman" w:cs="Times New Roman"/>
          <w:b/>
          <w:bCs/>
          <w:color w:val="333399"/>
          <w:szCs w:val="24"/>
          <w:lang w:val="en-US" w:eastAsia="fr-FR"/>
        </w:rPr>
        <w:t xml:space="preserve"> 10</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-if-range)# </w:t>
      </w:r>
      <w:r w:rsidRPr="00C40B12">
        <w:rPr>
          <w:rFonts w:ascii="Times New Roman" w:hAnsi="Times New Roman" w:cs="Times New Roman"/>
          <w:b/>
          <w:bCs/>
          <w:color w:val="333399"/>
          <w:szCs w:val="24"/>
          <w:lang w:val="en-US" w:eastAsia="fr-FR"/>
        </w:rPr>
        <w:t>exit</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w:t>
      </w:r>
    </w:p>
    <w:p w:rsidR="003248E3" w:rsidRDefault="003248E3" w:rsidP="003248E3">
      <w:pPr>
        <w:rPr>
          <w:lang w:val="en-US"/>
        </w:rPr>
      </w:pPr>
    </w:p>
    <w:p w:rsidR="003248E3" w:rsidRDefault="003248E3" w:rsidP="003248E3">
      <w:pPr>
        <w:pStyle w:val="Titre3"/>
      </w:pPr>
      <w:r>
        <w:rPr>
          <w:color w:val="800000"/>
        </w:rPr>
        <w:t>CONFIGURER UN PORT en mode TRUNK</w:t>
      </w:r>
    </w:p>
    <w:p w:rsidR="003248E3" w:rsidRDefault="003248E3" w:rsidP="003248E3">
      <w:pPr>
        <w:rPr>
          <w:rFonts w:ascii="Times New Roman" w:hAnsi="Times New Roman" w:cs="Times New Roman"/>
          <w:b/>
          <w:bCs/>
          <w:color w:val="800000"/>
          <w:sz w:val="27"/>
          <w:szCs w:val="27"/>
          <w:lang w:eastAsia="fr-FR"/>
        </w:rPr>
      </w:pPr>
    </w:p>
    <w:p w:rsidR="003248E3" w:rsidRDefault="003248E3" w:rsidP="003248E3">
      <w:pPr>
        <w:pStyle w:val="Texteprformat"/>
        <w:rPr>
          <w:rFonts w:ascii="Times New Roman" w:hAnsi="Times New Roman" w:cs="Times New Roman"/>
          <w:szCs w:val="24"/>
          <w:lang w:eastAsia="fr-FR"/>
        </w:rPr>
      </w:pPr>
      <w:r w:rsidRPr="00C40B12">
        <w:rPr>
          <w:rFonts w:ascii="Times New Roman" w:hAnsi="Times New Roman"/>
        </w:rPr>
        <w:t xml:space="preserve"># Configurer le port fa0/24 en mode </w:t>
      </w:r>
      <w:proofErr w:type="spellStart"/>
      <w:r w:rsidRPr="00C40B12">
        <w:rPr>
          <w:rFonts w:ascii="Times New Roman" w:hAnsi="Times New Roman"/>
        </w:rPr>
        <w:t>trunk</w:t>
      </w:r>
      <w:proofErr w:type="spellEnd"/>
    </w:p>
    <w:p w:rsidR="003248E3" w:rsidRDefault="003248E3" w:rsidP="003248E3">
      <w:pPr>
        <w:pStyle w:val="Texteprformat"/>
        <w:rPr>
          <w:rFonts w:ascii="Times New Roman" w:hAnsi="Times New Roman" w:cs="Times New Roman"/>
          <w:szCs w:val="24"/>
          <w:lang w:val="en-US" w:eastAsia="fr-FR"/>
        </w:rPr>
      </w:pPr>
      <w:proofErr w:type="gramStart"/>
      <w:r w:rsidRPr="00C40B12">
        <w:rPr>
          <w:rFonts w:ascii="Times New Roman" w:hAnsi="Times New Roman" w:cs="Times New Roman"/>
          <w:color w:val="333399"/>
          <w:szCs w:val="24"/>
          <w:lang w:val="en-US" w:eastAsia="fr-FR"/>
        </w:rPr>
        <w:t>switch(</w:t>
      </w:r>
      <w:proofErr w:type="spellStart"/>
      <w:proofErr w:type="gramEnd"/>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 </w:t>
      </w:r>
      <w:r w:rsidRPr="00C40B12">
        <w:rPr>
          <w:rFonts w:ascii="Times New Roman" w:hAnsi="Times New Roman" w:cs="Times New Roman"/>
          <w:b/>
          <w:bCs/>
          <w:color w:val="333399"/>
          <w:szCs w:val="24"/>
          <w:lang w:val="en-US" w:eastAsia="fr-FR"/>
        </w:rPr>
        <w:t>interface fa0/24</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 </w:t>
      </w:r>
      <w:proofErr w:type="spellStart"/>
      <w:r w:rsidRPr="00C40B12">
        <w:rPr>
          <w:rFonts w:ascii="Times New Roman" w:hAnsi="Times New Roman" w:cs="Times New Roman"/>
          <w:b/>
          <w:bCs/>
          <w:color w:val="333399"/>
          <w:szCs w:val="24"/>
          <w:lang w:val="en-US" w:eastAsia="fr-FR"/>
        </w:rPr>
        <w:t>switchport</w:t>
      </w:r>
      <w:proofErr w:type="spellEnd"/>
      <w:r w:rsidRPr="00C40B12">
        <w:rPr>
          <w:rFonts w:ascii="Times New Roman" w:hAnsi="Times New Roman" w:cs="Times New Roman"/>
          <w:b/>
          <w:bCs/>
          <w:color w:val="333399"/>
          <w:szCs w:val="24"/>
          <w:lang w:val="en-US" w:eastAsia="fr-FR"/>
        </w:rPr>
        <w:t xml:space="preserve"> mode trunk</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 xml:space="preserve">-if)# </w:t>
      </w:r>
      <w:r w:rsidRPr="00C40B12">
        <w:rPr>
          <w:rFonts w:ascii="Times New Roman" w:hAnsi="Times New Roman" w:cs="Times New Roman"/>
          <w:b/>
          <w:bCs/>
          <w:color w:val="333399"/>
          <w:szCs w:val="24"/>
          <w:lang w:val="en-US" w:eastAsia="fr-FR"/>
        </w:rPr>
        <w:t>exit</w:t>
      </w:r>
      <w:r w:rsidRPr="00C40B12">
        <w:rPr>
          <w:rFonts w:ascii="Times New Roman" w:hAnsi="Times New Roman" w:cs="Times New Roman"/>
          <w:b/>
          <w:bCs/>
          <w:color w:val="333399"/>
          <w:szCs w:val="24"/>
          <w:lang w:val="en-US" w:eastAsia="fr-FR"/>
        </w:rPr>
        <w:br/>
      </w:r>
      <w:r w:rsidRPr="00C40B12">
        <w:rPr>
          <w:rFonts w:ascii="Times New Roman" w:hAnsi="Times New Roman" w:cs="Times New Roman"/>
          <w:color w:val="333399"/>
          <w:szCs w:val="24"/>
          <w:lang w:val="en-US" w:eastAsia="fr-FR"/>
        </w:rPr>
        <w:t>switch(</w:t>
      </w:r>
      <w:proofErr w:type="spellStart"/>
      <w:r w:rsidRPr="00C40B12">
        <w:rPr>
          <w:rFonts w:ascii="Times New Roman" w:hAnsi="Times New Roman" w:cs="Times New Roman"/>
          <w:color w:val="333399"/>
          <w:szCs w:val="24"/>
          <w:lang w:val="en-US" w:eastAsia="fr-FR"/>
        </w:rPr>
        <w:t>conf</w:t>
      </w:r>
      <w:proofErr w:type="spellEnd"/>
      <w:r w:rsidRPr="00C40B12">
        <w:rPr>
          <w:rFonts w:ascii="Times New Roman" w:hAnsi="Times New Roman" w:cs="Times New Roman"/>
          <w:color w:val="333399"/>
          <w:szCs w:val="24"/>
          <w:lang w:val="en-US" w:eastAsia="fr-FR"/>
        </w:rPr>
        <w:t>)#</w:t>
      </w:r>
    </w:p>
    <w:p w:rsidR="003248E3" w:rsidRDefault="003248E3" w:rsidP="003248E3">
      <w:pPr>
        <w:rPr>
          <w:lang w:val="en-US"/>
        </w:rPr>
      </w:pPr>
    </w:p>
    <w:p w:rsidR="003248E3" w:rsidRDefault="003248E3" w:rsidP="003248E3">
      <w:r>
        <w:rPr>
          <w:b/>
          <w:bCs/>
        </w:rPr>
        <w:t>Remarque</w:t>
      </w:r>
      <w:r>
        <w:t xml:space="preserve"> : on peut aussi configurer </w:t>
      </w:r>
      <w:bookmarkStart w:id="0" w:name="_GoBack"/>
      <w:bookmarkEnd w:id="0"/>
      <w:r w:rsidR="0084578F">
        <w:t>plusieurs ports contigus</w:t>
      </w:r>
      <w:r>
        <w:t xml:space="preserve"> en mode </w:t>
      </w:r>
      <w:proofErr w:type="spellStart"/>
      <w:r>
        <w:rPr>
          <w:i/>
          <w:iCs/>
        </w:rPr>
        <w:t>trunk</w:t>
      </w:r>
      <w:proofErr w:type="spellEnd"/>
      <w:r>
        <w:t xml:space="preserve"> en utilisant le mot-clé </w:t>
      </w:r>
      <w:r>
        <w:rPr>
          <w:i/>
          <w:iCs/>
        </w:rPr>
        <w:t>range</w:t>
      </w:r>
      <w:r>
        <w:t>.</w:t>
      </w:r>
    </w:p>
    <w:sectPr w:rsidR="003248E3" w:rsidSect="00CF2CE3">
      <w:headerReference w:type="default" r:id="rId12"/>
      <w:footerReference w:type="default" r:id="rId13"/>
      <w:pgSz w:w="11906" w:h="16838"/>
      <w:pgMar w:top="258" w:right="991" w:bottom="709" w:left="993" w:header="281"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6B7" w:rsidRDefault="00F706B7" w:rsidP="00FE6BFB">
      <w:r>
        <w:separator/>
      </w:r>
    </w:p>
  </w:endnote>
  <w:endnote w:type="continuationSeparator" w:id="0">
    <w:p w:rsidR="00F706B7" w:rsidRDefault="00F706B7" w:rsidP="00F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eeSans">
    <w:altName w:val="Times New Roman"/>
    <w:panose1 w:val="00000000000000000000"/>
    <w:charset w:val="00"/>
    <w:family w:val="roman"/>
    <w:notTrueType/>
    <w:pitch w:val="default"/>
  </w:font>
  <w:font w:name="Courier 10 Pitch">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9AE" w:rsidRDefault="00204D31" w:rsidP="00FE6BFB">
    <w:pPr>
      <w:rPr>
        <w:color w:val="222A35" w:themeColor="text2" w:themeShade="80"/>
      </w:rPr>
    </w:pPr>
    <w:r w:rsidRPr="00455F0A">
      <w:rPr>
        <w:rFonts w:ascii="Arial" w:hAnsi="Arial" w:cs="Arial"/>
        <w:color w:val="8496B0" w:themeColor="text2" w:themeTint="99"/>
        <w:sz w:val="20"/>
        <w:szCs w:val="20"/>
      </w:rPr>
      <w:t xml:space="preserve">Version </w:t>
    </w:r>
    <w:r w:rsidR="006F135D">
      <w:rPr>
        <w:rFonts w:ascii="Arial" w:hAnsi="Arial" w:cs="Arial"/>
        <w:color w:val="8496B0" w:themeColor="text2" w:themeTint="99"/>
        <w:sz w:val="20"/>
        <w:szCs w:val="20"/>
      </w:rPr>
      <w:t>mars</w:t>
    </w:r>
    <w:r w:rsidR="00CC30CC">
      <w:rPr>
        <w:rFonts w:ascii="Arial" w:hAnsi="Arial" w:cs="Arial"/>
        <w:color w:val="8496B0" w:themeColor="text2" w:themeTint="99"/>
        <w:sz w:val="20"/>
        <w:szCs w:val="20"/>
      </w:rPr>
      <w:t xml:space="preserve"> 2021</w:t>
    </w:r>
    <w:r>
      <w:rPr>
        <w:rFonts w:ascii="Arial" w:hAnsi="Arial" w:cs="Arial"/>
        <w:color w:val="8496B0" w:themeColor="text2" w:themeTint="99"/>
        <w:spacing w:val="60"/>
        <w:sz w:val="20"/>
        <w:szCs w:val="20"/>
      </w:rPr>
      <w:tab/>
    </w:r>
    <w:r w:rsidR="006F135D">
      <w:rPr>
        <w:rFonts w:ascii="Arial" w:hAnsi="Arial" w:cs="Arial"/>
        <w:color w:val="8496B0" w:themeColor="text2" w:themeTint="99"/>
        <w:spacing w:val="60"/>
        <w:sz w:val="20"/>
        <w:szCs w:val="20"/>
      </w:rPr>
      <w:tab/>
    </w:r>
    <w:r w:rsidR="006F135D">
      <w:rPr>
        <w:rFonts w:ascii="Arial" w:hAnsi="Arial" w:cs="Arial"/>
        <w:color w:val="8496B0" w:themeColor="text2" w:themeTint="99"/>
        <w:spacing w:val="60"/>
        <w:sz w:val="20"/>
        <w:szCs w:val="20"/>
      </w:rPr>
      <w:tab/>
    </w:r>
    <w:r w:rsidR="006F135D">
      <w:rPr>
        <w:rFonts w:ascii="Arial" w:hAnsi="Arial" w:cs="Arial"/>
        <w:color w:val="8496B0" w:themeColor="text2" w:themeTint="99"/>
        <w:spacing w:val="60"/>
        <w:sz w:val="20"/>
        <w:szCs w:val="20"/>
      </w:rPr>
      <w:tab/>
    </w:r>
    <w:r w:rsidRPr="00455F0A">
      <w:rPr>
        <w:rFonts w:ascii="Arial" w:hAnsi="Arial" w:cs="Arial"/>
        <w:color w:val="8496B0" w:themeColor="text2" w:themeTint="99"/>
        <w:sz w:val="20"/>
        <w:szCs w:val="20"/>
      </w:rPr>
      <w:t>O.</w:t>
    </w:r>
    <w:r>
      <w:rPr>
        <w:rFonts w:ascii="Arial" w:hAnsi="Arial" w:cs="Arial"/>
        <w:color w:val="8496B0" w:themeColor="text2" w:themeTint="99"/>
        <w:sz w:val="20"/>
        <w:szCs w:val="20"/>
      </w:rPr>
      <w:t xml:space="preserve"> </w:t>
    </w:r>
    <w:proofErr w:type="spellStart"/>
    <w:r>
      <w:rPr>
        <w:rFonts w:ascii="Arial" w:hAnsi="Arial" w:cs="Arial"/>
        <w:color w:val="8496B0" w:themeColor="text2" w:themeTint="99"/>
        <w:sz w:val="20"/>
        <w:szCs w:val="20"/>
      </w:rPr>
      <w:t>Thévenin</w:t>
    </w:r>
    <w:proofErr w:type="spellEnd"/>
    <w:r>
      <w:rPr>
        <w:rFonts w:ascii="Arial" w:hAnsi="Arial" w:cs="Arial"/>
        <w:color w:val="8496B0" w:themeColor="text2" w:themeTint="99"/>
        <w:sz w:val="20"/>
        <w:szCs w:val="20"/>
      </w:rPr>
      <w:tab/>
    </w:r>
    <w:r>
      <w:rPr>
        <w:rFonts w:ascii="Arial" w:hAnsi="Arial" w:cs="Arial"/>
        <w:color w:val="8496B0" w:themeColor="text2" w:themeTint="99"/>
        <w:sz w:val="20"/>
        <w:szCs w:val="20"/>
      </w:rPr>
      <w:tab/>
    </w:r>
    <w:r>
      <w:rPr>
        <w:rFonts w:ascii="Arial" w:hAnsi="Arial" w:cs="Arial"/>
        <w:color w:val="8496B0" w:themeColor="text2" w:themeTint="99"/>
        <w:spacing w:val="60"/>
        <w:sz w:val="20"/>
        <w:szCs w:val="20"/>
      </w:rPr>
      <w:tab/>
    </w:r>
    <w:r w:rsidR="006F135D">
      <w:rPr>
        <w:rFonts w:ascii="Arial" w:hAnsi="Arial" w:cs="Arial"/>
        <w:color w:val="8496B0" w:themeColor="text2" w:themeTint="99"/>
        <w:spacing w:val="60"/>
        <w:sz w:val="20"/>
        <w:szCs w:val="20"/>
      </w:rPr>
      <w:tab/>
    </w:r>
    <w:r w:rsidR="006F135D">
      <w:rPr>
        <w:rFonts w:ascii="Arial" w:hAnsi="Arial" w:cs="Arial"/>
        <w:color w:val="8496B0" w:themeColor="text2" w:themeTint="99"/>
        <w:spacing w:val="60"/>
        <w:sz w:val="20"/>
        <w:szCs w:val="20"/>
      </w:rPr>
      <w:tab/>
    </w:r>
    <w:r w:rsidR="00CD29AE">
      <w:rPr>
        <w:color w:val="8496B0" w:themeColor="text2" w:themeTint="99"/>
        <w:spacing w:val="60"/>
      </w:rPr>
      <w:t>Page</w:t>
    </w:r>
    <w:r w:rsidR="00CD29AE">
      <w:rPr>
        <w:color w:val="8496B0" w:themeColor="text2" w:themeTint="99"/>
      </w:rPr>
      <w:t xml:space="preserve"> </w:t>
    </w:r>
    <w:r w:rsidR="00CD29AE">
      <w:fldChar w:fldCharType="begin"/>
    </w:r>
    <w:r w:rsidR="00CD29AE">
      <w:instrText>PAGE   \* MERGEFORMAT</w:instrText>
    </w:r>
    <w:r w:rsidR="00CD29AE">
      <w:fldChar w:fldCharType="separate"/>
    </w:r>
    <w:r w:rsidR="00C44A6A">
      <w:rPr>
        <w:noProof/>
      </w:rPr>
      <w:t>4</w:t>
    </w:r>
    <w:r w:rsidR="00CD29AE">
      <w:fldChar w:fldCharType="end"/>
    </w:r>
    <w:r w:rsidR="00CD29AE">
      <w:t xml:space="preserve"> | </w:t>
    </w:r>
    <w:r w:rsidR="00F706B7">
      <w:fldChar w:fldCharType="begin"/>
    </w:r>
    <w:r w:rsidR="00F706B7">
      <w:instrText>NUMPAGES  \* Arabic  \* MERGEFORMAT</w:instrText>
    </w:r>
    <w:r w:rsidR="00F706B7">
      <w:fldChar w:fldCharType="separate"/>
    </w:r>
    <w:r w:rsidR="00C44A6A">
      <w:rPr>
        <w:noProof/>
      </w:rPr>
      <w:t>5</w:t>
    </w:r>
    <w:r w:rsidR="00F706B7">
      <w:rPr>
        <w:noProof/>
      </w:rPr>
      <w:fldChar w:fldCharType="end"/>
    </w:r>
  </w:p>
  <w:p w:rsidR="00CD29AE" w:rsidRDefault="00CD29AE" w:rsidP="00FE6B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6B7" w:rsidRDefault="00F706B7" w:rsidP="00FE6BFB">
      <w:r>
        <w:separator/>
      </w:r>
    </w:p>
  </w:footnote>
  <w:footnote w:type="continuationSeparator" w:id="0">
    <w:p w:rsidR="00F706B7" w:rsidRDefault="00F706B7" w:rsidP="00FE6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BFB" w:rsidRPr="00B333E0" w:rsidRDefault="00FE6BFB" w:rsidP="00FE6BFB">
    <w:pPr>
      <w:pStyle w:val="En-tte"/>
      <w:pBdr>
        <w:bottom w:val="single" w:sz="4" w:space="1" w:color="auto"/>
      </w:pBdr>
      <w:rPr>
        <w:rFonts w:cs="Arial"/>
        <w:color w:val="000080"/>
        <w:sz w:val="24"/>
        <w:szCs w:val="24"/>
      </w:rPr>
    </w:pPr>
    <w:r>
      <w:rPr>
        <w:rFonts w:ascii="Arial" w:hAnsi="Arial" w:cs="Arial"/>
        <w:color w:val="000080"/>
        <w:sz w:val="24"/>
        <w:szCs w:val="24"/>
      </w:rPr>
      <w:t>B2</w:t>
    </w:r>
    <w:r w:rsidRPr="00B333E0">
      <w:rPr>
        <w:rFonts w:ascii="Arial" w:hAnsi="Arial" w:cs="Arial"/>
        <w:color w:val="000080"/>
        <w:sz w:val="24"/>
        <w:szCs w:val="24"/>
      </w:rPr>
      <w:t xml:space="preserve"> - </w:t>
    </w:r>
    <w:r w:rsidRPr="00547891">
      <w:rPr>
        <w:rFonts w:ascii="Arial" w:hAnsi="Arial" w:cs="Arial"/>
        <w:color w:val="000080"/>
        <w:sz w:val="24"/>
        <w:szCs w:val="24"/>
      </w:rPr>
      <w:t>Administration des systèmes et des réseaux</w:t>
    </w:r>
    <w:r w:rsidRPr="00B333E0">
      <w:rPr>
        <w:rFonts w:cs="Arial"/>
        <w:color w:val="000080"/>
        <w:sz w:val="24"/>
        <w:szCs w:val="24"/>
      </w:rPr>
      <w:tab/>
      <w:t>BTS SIO1</w:t>
    </w:r>
  </w:p>
  <w:p w:rsidR="00FE6BFB" w:rsidRPr="00CA3E35" w:rsidRDefault="00FE6BFB" w:rsidP="00FE6BFB">
    <w:pPr>
      <w:pStyle w:val="En-tte"/>
      <w:pBdr>
        <w:bottom w:val="single" w:sz="4" w:space="1" w:color="auto"/>
      </w:pBdr>
      <w:rPr>
        <w:rFonts w:ascii="Arial" w:hAnsi="Arial" w:cs="Arial"/>
        <w:bCs/>
        <w:color w:val="B02200"/>
      </w:rPr>
    </w:pPr>
    <w:r>
      <w:rPr>
        <w:rFonts w:ascii="Arial" w:hAnsi="Arial" w:cs="Arial"/>
        <w:bCs/>
        <w:color w:val="B02200"/>
      </w:rPr>
      <w:t xml:space="preserve">B2.1 - </w:t>
    </w:r>
    <w:r w:rsidRPr="00547891">
      <w:rPr>
        <w:rFonts w:ascii="Arial" w:hAnsi="Arial" w:cs="Arial"/>
        <w:bCs/>
        <w:color w:val="B02200"/>
      </w:rPr>
      <w:t>Concevoir une solution d’infrastructure réseau</w:t>
    </w:r>
  </w:p>
  <w:p w:rsidR="00672F99" w:rsidRDefault="00672F99" w:rsidP="00FE6B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7.9pt;height:7.9pt" coordsize="" o:spt="100" o:bullet="t" adj="0,,0" path="" stroked="f">
        <v:stroke joinstyle="miter"/>
        <v:imagedata r:id="rId1" o:title=""/>
        <v:formulas/>
        <v:path o:connecttype="segments"/>
      </v:shape>
    </w:pict>
  </w:numPicBullet>
  <w:abstractNum w:abstractNumId="0" w15:restartNumberingAfterBreak="0">
    <w:nsid w:val="00000002"/>
    <w:multiLevelType w:val="multilevel"/>
    <w:tmpl w:val="00000002"/>
    <w:name w:val="WW8Num2"/>
    <w:lvl w:ilvl="0">
      <w:start w:val="1"/>
      <w:numFmt w:val="upperRoman"/>
      <w:suff w:val="nothing"/>
      <w:lvlText w:val="%1."/>
      <w:lvlJc w:val="left"/>
      <w:pPr>
        <w:tabs>
          <w:tab w:val="num" w:pos="0"/>
        </w:tabs>
        <w:ind w:left="283" w:hanging="283"/>
      </w:pPr>
    </w:lvl>
    <w:lvl w:ilvl="1">
      <w:start w:val="2"/>
      <w:numFmt w:val="upperRoman"/>
      <w:lvlText w:val="%2."/>
      <w:lvlJc w:val="left"/>
      <w:pPr>
        <w:tabs>
          <w:tab w:val="num" w:pos="567"/>
        </w:tabs>
        <w:ind w:left="567" w:hanging="283"/>
      </w:pPr>
    </w:lvl>
    <w:lvl w:ilvl="2">
      <w:start w:val="3"/>
      <w:numFmt w:val="upperRoman"/>
      <w:lvlText w:val="%3."/>
      <w:lvlJc w:val="left"/>
      <w:pPr>
        <w:tabs>
          <w:tab w:val="num" w:pos="850"/>
        </w:tabs>
        <w:ind w:left="850" w:hanging="283"/>
      </w:pPr>
    </w:lvl>
    <w:lvl w:ilvl="3">
      <w:start w:val="4"/>
      <w:numFmt w:val="upperRoman"/>
      <w:lvlText w:val="%4."/>
      <w:lvlJc w:val="left"/>
      <w:pPr>
        <w:tabs>
          <w:tab w:val="num" w:pos="1134"/>
        </w:tabs>
        <w:ind w:left="1134" w:hanging="283"/>
      </w:pPr>
    </w:lvl>
    <w:lvl w:ilvl="4">
      <w:start w:val="5"/>
      <w:numFmt w:val="upperRoman"/>
      <w:lvlText w:val="%5."/>
      <w:lvlJc w:val="left"/>
      <w:pPr>
        <w:tabs>
          <w:tab w:val="num" w:pos="1417"/>
        </w:tabs>
        <w:ind w:left="1417" w:hanging="283"/>
      </w:pPr>
    </w:lvl>
    <w:lvl w:ilvl="5">
      <w:start w:val="6"/>
      <w:numFmt w:val="upperRoman"/>
      <w:lvlText w:val="%6."/>
      <w:lvlJc w:val="left"/>
      <w:pPr>
        <w:tabs>
          <w:tab w:val="num" w:pos="1701"/>
        </w:tabs>
        <w:ind w:left="1701" w:hanging="283"/>
      </w:pPr>
    </w:lvl>
    <w:lvl w:ilvl="6">
      <w:start w:val="7"/>
      <w:numFmt w:val="upperRoman"/>
      <w:lvlText w:val="%7."/>
      <w:lvlJc w:val="left"/>
      <w:pPr>
        <w:tabs>
          <w:tab w:val="num" w:pos="1984"/>
        </w:tabs>
        <w:ind w:left="1984" w:hanging="283"/>
      </w:pPr>
    </w:lvl>
    <w:lvl w:ilvl="7">
      <w:start w:val="8"/>
      <w:numFmt w:val="upperRoman"/>
      <w:lvlText w:val="%8."/>
      <w:lvlJc w:val="left"/>
      <w:pPr>
        <w:tabs>
          <w:tab w:val="num" w:pos="2268"/>
        </w:tabs>
        <w:ind w:left="2268" w:hanging="283"/>
      </w:pPr>
    </w:lvl>
    <w:lvl w:ilvl="8">
      <w:start w:val="9"/>
      <w:numFmt w:val="upperRoman"/>
      <w:lvlText w:val="%9."/>
      <w:lvlJc w:val="left"/>
      <w:pPr>
        <w:tabs>
          <w:tab w:val="num" w:pos="2551"/>
        </w:tabs>
        <w:ind w:left="2551" w:hanging="283"/>
      </w:pPr>
    </w:lvl>
  </w:abstractNum>
  <w:abstractNum w:abstractNumId="1" w15:restartNumberingAfterBreak="0">
    <w:nsid w:val="00000003"/>
    <w:multiLevelType w:val="multilevel"/>
    <w:tmpl w:val="00000003"/>
    <w:name w:val="WW8Num3"/>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145956DA"/>
    <w:multiLevelType w:val="multilevel"/>
    <w:tmpl w:val="733E94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7E73407"/>
    <w:multiLevelType w:val="multilevel"/>
    <w:tmpl w:val="827EA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4C4672"/>
    <w:multiLevelType w:val="multilevel"/>
    <w:tmpl w:val="A238BF3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323F48"/>
    <w:multiLevelType w:val="multilevel"/>
    <w:tmpl w:val="FF7275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03D564E"/>
    <w:multiLevelType w:val="multilevel"/>
    <w:tmpl w:val="9216BB1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36BD389C"/>
    <w:multiLevelType w:val="multilevel"/>
    <w:tmpl w:val="F3989F3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7433B92"/>
    <w:multiLevelType w:val="multilevel"/>
    <w:tmpl w:val="00E6D7F4"/>
    <w:lvl w:ilvl="0">
      <w:start w:val="1"/>
      <w:numFmt w:val="bullet"/>
      <w:lvlText w:val="•"/>
      <w:lvlPicBulletId w:val="0"/>
      <w:lvlJc w:val="left"/>
      <w:pPr>
        <w:ind w:left="720" w:hanging="360"/>
      </w:pPr>
      <w:rPr>
        <w:rFonts w:ascii="Symbol" w:hAnsi="Symbol" w:cs="Symbol"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83E70A3"/>
    <w:multiLevelType w:val="hybridMultilevel"/>
    <w:tmpl w:val="000AD138"/>
    <w:lvl w:ilvl="0" w:tplc="2CF8B400">
      <w:start w:val="1"/>
      <w:numFmt w:val="decimal"/>
      <w:pStyle w:val="Corpsdetexte"/>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9466961"/>
    <w:multiLevelType w:val="multilevel"/>
    <w:tmpl w:val="F572B28E"/>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C4B0B42"/>
    <w:multiLevelType w:val="multilevel"/>
    <w:tmpl w:val="203A9C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54091CF0"/>
    <w:multiLevelType w:val="hybridMultilevel"/>
    <w:tmpl w:val="9C5E728C"/>
    <w:lvl w:ilvl="0" w:tplc="F5AC7186">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32616E"/>
    <w:multiLevelType w:val="multilevel"/>
    <w:tmpl w:val="1FB26DF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FA65C96"/>
    <w:multiLevelType w:val="multilevel"/>
    <w:tmpl w:val="75605A1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0"/>
  </w:num>
  <w:num w:numId="2">
    <w:abstractNumId w:val="13"/>
  </w:num>
  <w:num w:numId="3">
    <w:abstractNumId w:val="6"/>
  </w:num>
  <w:num w:numId="4">
    <w:abstractNumId w:val="3"/>
  </w:num>
  <w:num w:numId="5">
    <w:abstractNumId w:val="7"/>
  </w:num>
  <w:num w:numId="6">
    <w:abstractNumId w:val="4"/>
  </w:num>
  <w:num w:numId="7">
    <w:abstractNumId w:val="15"/>
  </w:num>
  <w:num w:numId="8">
    <w:abstractNumId w:val="8"/>
  </w:num>
  <w:num w:numId="9">
    <w:abstractNumId w:val="14"/>
  </w:num>
  <w:num w:numId="10">
    <w:abstractNumId w:val="9"/>
  </w:num>
  <w:num w:numId="11">
    <w:abstractNumId w:val="5"/>
  </w:num>
  <w:num w:numId="12">
    <w:abstractNumId w:val="11"/>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76"/>
    <w:rsid w:val="000160AD"/>
    <w:rsid w:val="00020582"/>
    <w:rsid w:val="00075312"/>
    <w:rsid w:val="00084C98"/>
    <w:rsid w:val="000A2185"/>
    <w:rsid w:val="000A75D5"/>
    <w:rsid w:val="000B7B74"/>
    <w:rsid w:val="000C31E0"/>
    <w:rsid w:val="000C5718"/>
    <w:rsid w:val="000F4445"/>
    <w:rsid w:val="000F5F9E"/>
    <w:rsid w:val="001033C9"/>
    <w:rsid w:val="001416C9"/>
    <w:rsid w:val="001425A3"/>
    <w:rsid w:val="001713AF"/>
    <w:rsid w:val="00176BD9"/>
    <w:rsid w:val="00177677"/>
    <w:rsid w:val="001A1064"/>
    <w:rsid w:val="001D29FE"/>
    <w:rsid w:val="001D32B8"/>
    <w:rsid w:val="001F3DEC"/>
    <w:rsid w:val="001F5115"/>
    <w:rsid w:val="00204D31"/>
    <w:rsid w:val="00205B76"/>
    <w:rsid w:val="00215FBA"/>
    <w:rsid w:val="00217CE9"/>
    <w:rsid w:val="00224CF3"/>
    <w:rsid w:val="00233640"/>
    <w:rsid w:val="00277B28"/>
    <w:rsid w:val="0029487B"/>
    <w:rsid w:val="00313E7F"/>
    <w:rsid w:val="0031533B"/>
    <w:rsid w:val="003215F7"/>
    <w:rsid w:val="003248E3"/>
    <w:rsid w:val="003332AC"/>
    <w:rsid w:val="00334129"/>
    <w:rsid w:val="00353FF6"/>
    <w:rsid w:val="003A59D9"/>
    <w:rsid w:val="003B2DC3"/>
    <w:rsid w:val="003C223C"/>
    <w:rsid w:val="003D0373"/>
    <w:rsid w:val="003E5977"/>
    <w:rsid w:val="003F7340"/>
    <w:rsid w:val="00406D10"/>
    <w:rsid w:val="0042185B"/>
    <w:rsid w:val="00426B19"/>
    <w:rsid w:val="00457FDC"/>
    <w:rsid w:val="00466170"/>
    <w:rsid w:val="00475DE0"/>
    <w:rsid w:val="004A63A9"/>
    <w:rsid w:val="004F18A8"/>
    <w:rsid w:val="004F7A42"/>
    <w:rsid w:val="005102DE"/>
    <w:rsid w:val="0052069C"/>
    <w:rsid w:val="005579CE"/>
    <w:rsid w:val="005655FD"/>
    <w:rsid w:val="0056787D"/>
    <w:rsid w:val="005814C9"/>
    <w:rsid w:val="00583C7D"/>
    <w:rsid w:val="005A71AA"/>
    <w:rsid w:val="005C1F2F"/>
    <w:rsid w:val="005D03AC"/>
    <w:rsid w:val="005D32AC"/>
    <w:rsid w:val="005F09C3"/>
    <w:rsid w:val="00604D31"/>
    <w:rsid w:val="006070D4"/>
    <w:rsid w:val="00615F96"/>
    <w:rsid w:val="00623F32"/>
    <w:rsid w:val="00630DE5"/>
    <w:rsid w:val="00672F99"/>
    <w:rsid w:val="00675062"/>
    <w:rsid w:val="006A0780"/>
    <w:rsid w:val="006B34FC"/>
    <w:rsid w:val="006C20B4"/>
    <w:rsid w:val="006C2CF5"/>
    <w:rsid w:val="006D3E12"/>
    <w:rsid w:val="006F135D"/>
    <w:rsid w:val="00713337"/>
    <w:rsid w:val="0072465B"/>
    <w:rsid w:val="00731CC0"/>
    <w:rsid w:val="00763274"/>
    <w:rsid w:val="00791CBD"/>
    <w:rsid w:val="007A6871"/>
    <w:rsid w:val="007D726B"/>
    <w:rsid w:val="008164BF"/>
    <w:rsid w:val="0083101E"/>
    <w:rsid w:val="0084578F"/>
    <w:rsid w:val="008968A2"/>
    <w:rsid w:val="008B408E"/>
    <w:rsid w:val="008B6D8D"/>
    <w:rsid w:val="008C7941"/>
    <w:rsid w:val="008D074D"/>
    <w:rsid w:val="008D31E3"/>
    <w:rsid w:val="008D3B69"/>
    <w:rsid w:val="008D5772"/>
    <w:rsid w:val="008F7B24"/>
    <w:rsid w:val="009121E9"/>
    <w:rsid w:val="00926EF4"/>
    <w:rsid w:val="00933D76"/>
    <w:rsid w:val="0098607E"/>
    <w:rsid w:val="00987218"/>
    <w:rsid w:val="00993214"/>
    <w:rsid w:val="009E4C9C"/>
    <w:rsid w:val="009F3963"/>
    <w:rsid w:val="00A371DF"/>
    <w:rsid w:val="00A406C1"/>
    <w:rsid w:val="00A62CA2"/>
    <w:rsid w:val="00A67C0A"/>
    <w:rsid w:val="00A732AB"/>
    <w:rsid w:val="00AB5E72"/>
    <w:rsid w:val="00AB6BFA"/>
    <w:rsid w:val="00AC35CF"/>
    <w:rsid w:val="00AC694F"/>
    <w:rsid w:val="00AD7CBB"/>
    <w:rsid w:val="00B00996"/>
    <w:rsid w:val="00B01C2F"/>
    <w:rsid w:val="00B12DAB"/>
    <w:rsid w:val="00B27F0E"/>
    <w:rsid w:val="00B47545"/>
    <w:rsid w:val="00B7679E"/>
    <w:rsid w:val="00B83B71"/>
    <w:rsid w:val="00BD0CAC"/>
    <w:rsid w:val="00BE13A3"/>
    <w:rsid w:val="00BE55E4"/>
    <w:rsid w:val="00BE6DE5"/>
    <w:rsid w:val="00BF19F1"/>
    <w:rsid w:val="00C03719"/>
    <w:rsid w:val="00C24630"/>
    <w:rsid w:val="00C32C41"/>
    <w:rsid w:val="00C44A6A"/>
    <w:rsid w:val="00C96FDD"/>
    <w:rsid w:val="00CA3E35"/>
    <w:rsid w:val="00CB0DDE"/>
    <w:rsid w:val="00CC30CC"/>
    <w:rsid w:val="00CD0D8C"/>
    <w:rsid w:val="00CD29AE"/>
    <w:rsid w:val="00CF2CE3"/>
    <w:rsid w:val="00D22A03"/>
    <w:rsid w:val="00D26F5E"/>
    <w:rsid w:val="00D343D2"/>
    <w:rsid w:val="00D74FF7"/>
    <w:rsid w:val="00DB134C"/>
    <w:rsid w:val="00DB642A"/>
    <w:rsid w:val="00DC1CE0"/>
    <w:rsid w:val="00DF4DED"/>
    <w:rsid w:val="00E039F9"/>
    <w:rsid w:val="00E32780"/>
    <w:rsid w:val="00E32E69"/>
    <w:rsid w:val="00E51117"/>
    <w:rsid w:val="00E62BC2"/>
    <w:rsid w:val="00E74F8E"/>
    <w:rsid w:val="00E76317"/>
    <w:rsid w:val="00E9371C"/>
    <w:rsid w:val="00E97568"/>
    <w:rsid w:val="00E97615"/>
    <w:rsid w:val="00EA1C80"/>
    <w:rsid w:val="00EA6421"/>
    <w:rsid w:val="00EB00AD"/>
    <w:rsid w:val="00EB03FA"/>
    <w:rsid w:val="00EB5DA9"/>
    <w:rsid w:val="00EB623D"/>
    <w:rsid w:val="00EC35DD"/>
    <w:rsid w:val="00EE0823"/>
    <w:rsid w:val="00F069C3"/>
    <w:rsid w:val="00F07037"/>
    <w:rsid w:val="00F640A2"/>
    <w:rsid w:val="00F702FD"/>
    <w:rsid w:val="00F706B7"/>
    <w:rsid w:val="00FB4132"/>
    <w:rsid w:val="00FE6B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2CE57C-7F14-4E1D-BFB6-B77A48B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CC0"/>
    <w:pPr>
      <w:jc w:val="both"/>
    </w:pPr>
  </w:style>
  <w:style w:type="paragraph" w:styleId="Titre1">
    <w:name w:val="heading 1"/>
    <w:basedOn w:val="Normal"/>
    <w:next w:val="Normal"/>
    <w:link w:val="Titre1Car"/>
    <w:uiPriority w:val="9"/>
    <w:qFormat/>
    <w:rsid w:val="00EB03FA"/>
    <w:pPr>
      <w:numPr>
        <w:numId w:val="2"/>
      </w:numPr>
      <w:shd w:val="clear" w:color="auto" w:fill="5B9BD5" w:themeFill="accent1"/>
      <w:ind w:left="0" w:firstLine="0"/>
      <w:outlineLvl w:val="0"/>
    </w:pPr>
    <w:rPr>
      <w:rFonts w:ascii="Arial" w:hAnsi="Arial" w:cs="Arial"/>
      <w:sz w:val="28"/>
      <w:szCs w:val="28"/>
    </w:rPr>
  </w:style>
  <w:style w:type="paragraph" w:styleId="Titre2">
    <w:name w:val="heading 2"/>
    <w:basedOn w:val="Normal"/>
    <w:next w:val="Normal"/>
    <w:link w:val="Titre2Car"/>
    <w:uiPriority w:val="9"/>
    <w:unhideWhenUsed/>
    <w:qFormat/>
    <w:rsid w:val="00CC30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57F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03FA"/>
    <w:rPr>
      <w:rFonts w:ascii="Arial" w:hAnsi="Arial" w:cs="Arial"/>
      <w:sz w:val="28"/>
      <w:szCs w:val="28"/>
      <w:shd w:val="clear" w:color="auto" w:fill="5B9BD5" w:themeFill="accent1"/>
    </w:rPr>
  </w:style>
  <w:style w:type="character" w:styleId="Lienhypertexte">
    <w:name w:val="Hyperlink"/>
    <w:basedOn w:val="Policepardfaut"/>
    <w:uiPriority w:val="99"/>
    <w:unhideWhenUsed/>
    <w:rsid w:val="004A63A9"/>
    <w:rPr>
      <w:color w:val="0000FF"/>
      <w:u w:val="single"/>
    </w:rPr>
  </w:style>
  <w:style w:type="character" w:styleId="Lienhypertextesuivivisit">
    <w:name w:val="FollowedHyperlink"/>
    <w:basedOn w:val="Policepardfaut"/>
    <w:uiPriority w:val="99"/>
    <w:semiHidden/>
    <w:unhideWhenUsed/>
    <w:rsid w:val="004A63A9"/>
    <w:rPr>
      <w:color w:val="954F72" w:themeColor="followedHyperlink"/>
      <w:u w:val="single"/>
    </w:rPr>
  </w:style>
  <w:style w:type="table" w:styleId="Grilledutableau">
    <w:name w:val="Table Grid"/>
    <w:basedOn w:val="TableauNormal"/>
    <w:uiPriority w:val="59"/>
    <w:rsid w:val="0058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AB6BFA"/>
    <w:pPr>
      <w:ind w:left="720"/>
      <w:contextualSpacing/>
    </w:pPr>
  </w:style>
  <w:style w:type="paragraph" w:styleId="En-ttedetabledesmatires">
    <w:name w:val="TOC Heading"/>
    <w:basedOn w:val="Titre1"/>
    <w:next w:val="Normal"/>
    <w:uiPriority w:val="39"/>
    <w:unhideWhenUsed/>
    <w:qFormat/>
    <w:rsid w:val="00217CE9"/>
    <w:pPr>
      <w:outlineLvl w:val="9"/>
    </w:pPr>
    <w:rPr>
      <w:lang w:eastAsia="fr-FR"/>
    </w:rPr>
  </w:style>
  <w:style w:type="paragraph" w:styleId="TM1">
    <w:name w:val="toc 1"/>
    <w:basedOn w:val="Normal"/>
    <w:next w:val="Normal"/>
    <w:autoRedefine/>
    <w:uiPriority w:val="39"/>
    <w:unhideWhenUsed/>
    <w:rsid w:val="00217CE9"/>
    <w:pPr>
      <w:spacing w:after="100"/>
    </w:pPr>
  </w:style>
  <w:style w:type="character" w:customStyle="1" w:styleId="stocs">
    <w:name w:val="st_ocs"/>
    <w:basedOn w:val="Policepardfaut"/>
    <w:rsid w:val="00313E7F"/>
  </w:style>
  <w:style w:type="character" w:customStyle="1" w:styleId="classbold">
    <w:name w:val="class_bold"/>
    <w:basedOn w:val="Policepardfaut"/>
    <w:rsid w:val="00313E7F"/>
  </w:style>
  <w:style w:type="character" w:customStyle="1" w:styleId="codeocs">
    <w:name w:val="code_ocs"/>
    <w:basedOn w:val="Policepardfaut"/>
    <w:rsid w:val="00313E7F"/>
  </w:style>
  <w:style w:type="character" w:customStyle="1" w:styleId="hljs-title">
    <w:name w:val="hljs-title"/>
    <w:basedOn w:val="Policepardfaut"/>
    <w:rsid w:val="00A67C0A"/>
  </w:style>
  <w:style w:type="character" w:customStyle="1" w:styleId="hljs-default">
    <w:name w:val="hljs-default"/>
    <w:basedOn w:val="Policepardfaut"/>
    <w:rsid w:val="00A67C0A"/>
  </w:style>
  <w:style w:type="character" w:customStyle="1" w:styleId="hljs-keyword">
    <w:name w:val="hljs-keyword"/>
    <w:basedOn w:val="Policepardfaut"/>
    <w:rsid w:val="00A67C0A"/>
  </w:style>
  <w:style w:type="paragraph" w:styleId="En-tte">
    <w:name w:val="header"/>
    <w:basedOn w:val="Normal"/>
    <w:link w:val="En-tteCar"/>
    <w:unhideWhenUsed/>
    <w:rsid w:val="00CD29AE"/>
    <w:pPr>
      <w:tabs>
        <w:tab w:val="center" w:pos="4536"/>
        <w:tab w:val="right" w:pos="9072"/>
      </w:tabs>
      <w:spacing w:after="0" w:line="240" w:lineRule="auto"/>
    </w:pPr>
  </w:style>
  <w:style w:type="character" w:customStyle="1" w:styleId="En-tteCar">
    <w:name w:val="En-tête Car"/>
    <w:basedOn w:val="Policepardfaut"/>
    <w:link w:val="En-tte"/>
    <w:rsid w:val="00CD29AE"/>
  </w:style>
  <w:style w:type="paragraph" w:styleId="Pieddepage">
    <w:name w:val="footer"/>
    <w:basedOn w:val="Normal"/>
    <w:link w:val="PieddepageCar"/>
    <w:uiPriority w:val="99"/>
    <w:unhideWhenUsed/>
    <w:rsid w:val="00CD2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9AE"/>
  </w:style>
  <w:style w:type="paragraph" w:styleId="PrformatHTML">
    <w:name w:val="HTML Preformatted"/>
    <w:basedOn w:val="Normal"/>
    <w:link w:val="PrformatHTMLCar"/>
    <w:uiPriority w:val="99"/>
    <w:unhideWhenUsed/>
    <w:rsid w:val="00CC3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CC30CC"/>
    <w:rPr>
      <w:rFonts w:ascii="Courier New" w:eastAsia="Times New Roman" w:hAnsi="Courier New" w:cs="Courier New"/>
      <w:sz w:val="20"/>
      <w:szCs w:val="20"/>
      <w:lang w:eastAsia="fr-FR"/>
    </w:rPr>
  </w:style>
  <w:style w:type="character" w:customStyle="1" w:styleId="Titre2Car">
    <w:name w:val="Titre 2 Car"/>
    <w:basedOn w:val="Policepardfaut"/>
    <w:link w:val="Titre2"/>
    <w:uiPriority w:val="9"/>
    <w:rsid w:val="00CC30CC"/>
    <w:rPr>
      <w:rFonts w:asciiTheme="majorHAnsi" w:eastAsiaTheme="majorEastAsia" w:hAnsiTheme="majorHAnsi" w:cstheme="majorBidi"/>
      <w:color w:val="2E74B5" w:themeColor="accent1" w:themeShade="BF"/>
      <w:sz w:val="26"/>
      <w:szCs w:val="26"/>
    </w:rPr>
  </w:style>
  <w:style w:type="paragraph" w:styleId="TM2">
    <w:name w:val="toc 2"/>
    <w:basedOn w:val="Normal"/>
    <w:next w:val="Normal"/>
    <w:autoRedefine/>
    <w:uiPriority w:val="39"/>
    <w:unhideWhenUsed/>
    <w:rsid w:val="00CC30CC"/>
    <w:pPr>
      <w:spacing w:after="100"/>
      <w:ind w:left="220"/>
    </w:pPr>
  </w:style>
  <w:style w:type="character" w:customStyle="1" w:styleId="Titre3Car">
    <w:name w:val="Titre 3 Car"/>
    <w:basedOn w:val="Policepardfaut"/>
    <w:link w:val="Titre3"/>
    <w:uiPriority w:val="9"/>
    <w:rsid w:val="00457FDC"/>
    <w:rPr>
      <w:rFonts w:asciiTheme="majorHAnsi" w:eastAsiaTheme="majorEastAsia" w:hAnsiTheme="majorHAnsi" w:cstheme="majorBidi"/>
      <w:color w:val="1F4D78" w:themeColor="accent1" w:themeShade="7F"/>
      <w:sz w:val="24"/>
      <w:szCs w:val="24"/>
    </w:rPr>
  </w:style>
  <w:style w:type="paragraph" w:styleId="Corpsdetexte">
    <w:name w:val="Body Text"/>
    <w:basedOn w:val="Normal"/>
    <w:link w:val="CorpsdetexteCar"/>
    <w:rsid w:val="00D343D2"/>
    <w:pPr>
      <w:widowControl w:val="0"/>
      <w:numPr>
        <w:numId w:val="1"/>
      </w:numPr>
      <w:suppressAutoHyphens/>
      <w:spacing w:after="6" w:line="240" w:lineRule="auto"/>
    </w:pPr>
    <w:rPr>
      <w:rFonts w:ascii="Arial" w:eastAsia="Arial Unicode MS" w:hAnsi="Arial" w:cs="Times New Roman"/>
      <w:color w:val="000080"/>
      <w:kern w:val="1"/>
      <w:sz w:val="24"/>
      <w:szCs w:val="24"/>
    </w:rPr>
  </w:style>
  <w:style w:type="character" w:customStyle="1" w:styleId="CorpsdetexteCar">
    <w:name w:val="Corps de texte Car"/>
    <w:basedOn w:val="Policepardfaut"/>
    <w:link w:val="Corpsdetexte"/>
    <w:rsid w:val="00D343D2"/>
    <w:rPr>
      <w:rFonts w:ascii="Arial" w:eastAsia="Arial Unicode MS" w:hAnsi="Arial" w:cs="Times New Roman"/>
      <w:color w:val="000080"/>
      <w:kern w:val="1"/>
      <w:sz w:val="24"/>
      <w:szCs w:val="24"/>
    </w:rPr>
  </w:style>
  <w:style w:type="paragraph" w:customStyle="1" w:styleId="Contenudetableau">
    <w:name w:val="Contenu de tableau"/>
    <w:basedOn w:val="Normal"/>
    <w:rsid w:val="00D343D2"/>
    <w:pPr>
      <w:widowControl w:val="0"/>
      <w:suppressLineNumbers/>
      <w:suppressAutoHyphens/>
      <w:spacing w:after="0" w:line="240" w:lineRule="auto"/>
    </w:pPr>
    <w:rPr>
      <w:rFonts w:ascii="Arial" w:eastAsia="Arial Unicode MS" w:hAnsi="Arial" w:cs="Times New Roman"/>
      <w:color w:val="800000"/>
      <w:kern w:val="1"/>
      <w:sz w:val="24"/>
      <w:szCs w:val="24"/>
    </w:rPr>
  </w:style>
  <w:style w:type="character" w:customStyle="1" w:styleId="Saisiedelutilisateur">
    <w:name w:val="Saisie de l'utilisateur"/>
    <w:rsid w:val="00DB642A"/>
    <w:rPr>
      <w:rFonts w:ascii="Courier New" w:eastAsia="Courier New" w:hAnsi="Courier New" w:cs="Courier New"/>
      <w:color w:val="000000"/>
      <w:shd w:val="clear" w:color="auto" w:fill="C0C0C0"/>
    </w:rPr>
  </w:style>
  <w:style w:type="paragraph" w:customStyle="1" w:styleId="TableHeading">
    <w:name w:val="Table Heading"/>
    <w:basedOn w:val="Normal"/>
    <w:rsid w:val="00DB642A"/>
    <w:pPr>
      <w:widowControl w:val="0"/>
      <w:suppressLineNumbers/>
      <w:suppressAutoHyphens/>
      <w:spacing w:after="6" w:line="240" w:lineRule="auto"/>
      <w:ind w:left="720" w:hanging="360"/>
      <w:jc w:val="center"/>
    </w:pPr>
    <w:rPr>
      <w:rFonts w:ascii="Arial" w:eastAsia="Arial Unicode MS" w:hAnsi="Arial" w:cs="Times New Roman"/>
      <w:b/>
      <w:bCs/>
      <w:i/>
      <w:iCs/>
      <w:color w:val="000080"/>
      <w:kern w:val="1"/>
      <w:sz w:val="24"/>
      <w:szCs w:val="24"/>
    </w:rPr>
  </w:style>
  <w:style w:type="paragraph" w:styleId="NormalWeb">
    <w:name w:val="Normal (Web)"/>
    <w:basedOn w:val="Normal"/>
    <w:uiPriority w:val="99"/>
    <w:unhideWhenUsed/>
    <w:rsid w:val="00FE6B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03719"/>
    <w:rPr>
      <w:b/>
      <w:bCs/>
    </w:rPr>
  </w:style>
  <w:style w:type="paragraph" w:customStyle="1" w:styleId="titrepartie">
    <w:name w:val="titre_partie"/>
    <w:basedOn w:val="Normal"/>
    <w:next w:val="Normal"/>
    <w:qFormat/>
    <w:rsid w:val="003248E3"/>
    <w:pPr>
      <w:overflowPunct w:val="0"/>
      <w:spacing w:before="120" w:after="240" w:line="240" w:lineRule="auto"/>
    </w:pPr>
    <w:rPr>
      <w:rFonts w:ascii="Arial" w:eastAsia="Times New Roman" w:hAnsi="Arial" w:cs="Arial"/>
      <w:b/>
      <w:color w:val="B02200"/>
      <w:sz w:val="26"/>
      <w:szCs w:val="26"/>
      <w:lang w:eastAsia="zh-CN"/>
    </w:rPr>
  </w:style>
  <w:style w:type="paragraph" w:customStyle="1" w:styleId="Puce1">
    <w:name w:val="Puce 1"/>
    <w:basedOn w:val="Liste"/>
    <w:autoRedefine/>
    <w:rsid w:val="003248E3"/>
    <w:pPr>
      <w:overflowPunct w:val="0"/>
      <w:spacing w:after="0" w:line="240" w:lineRule="auto"/>
      <w:ind w:left="0" w:firstLine="0"/>
      <w:contextualSpacing w:val="0"/>
    </w:pPr>
    <w:rPr>
      <w:rFonts w:ascii="Arial" w:eastAsia="Times New Roman" w:hAnsi="Arial" w:cs="FreeSans"/>
      <w:color w:val="000080"/>
      <w:sz w:val="24"/>
      <w:szCs w:val="20"/>
      <w:lang w:eastAsia="zh-CN"/>
    </w:rPr>
  </w:style>
  <w:style w:type="paragraph" w:customStyle="1" w:styleId="Texte">
    <w:name w:val="Texte"/>
    <w:basedOn w:val="Lgende"/>
    <w:qFormat/>
    <w:rsid w:val="003248E3"/>
    <w:pPr>
      <w:overflowPunct w:val="0"/>
      <w:spacing w:before="120" w:after="120"/>
      <w:jc w:val="center"/>
    </w:pPr>
    <w:rPr>
      <w:rFonts w:ascii="Arial" w:eastAsia="Times New Roman" w:hAnsi="Arial" w:cs="Arial"/>
      <w:b/>
      <w:bCs/>
      <w:i w:val="0"/>
      <w:iCs w:val="0"/>
      <w:color w:val="000080"/>
      <w:sz w:val="24"/>
      <w:szCs w:val="20"/>
      <w:lang w:eastAsia="zh-CN"/>
    </w:rPr>
  </w:style>
  <w:style w:type="paragraph" w:customStyle="1" w:styleId="Texteprformat">
    <w:name w:val="Texte préformaté"/>
    <w:basedOn w:val="Normal"/>
    <w:autoRedefine/>
    <w:qFormat/>
    <w:rsid w:val="003248E3"/>
    <w:pPr>
      <w:shd w:val="clear" w:color="auto" w:fill="E6E6E6"/>
      <w:overflowPunct w:val="0"/>
      <w:spacing w:after="0" w:line="240" w:lineRule="auto"/>
      <w:jc w:val="left"/>
    </w:pPr>
    <w:rPr>
      <w:rFonts w:ascii="Courier 10 Pitch" w:eastAsia="Times New Roman" w:hAnsi="Courier 10 Pitch" w:cs="Arial"/>
      <w:color w:val="000080"/>
      <w:sz w:val="24"/>
      <w:szCs w:val="20"/>
      <w:lang w:eastAsia="zh-CN"/>
    </w:rPr>
  </w:style>
  <w:style w:type="paragraph" w:styleId="Liste">
    <w:name w:val="List"/>
    <w:basedOn w:val="Normal"/>
    <w:uiPriority w:val="99"/>
    <w:semiHidden/>
    <w:unhideWhenUsed/>
    <w:rsid w:val="003248E3"/>
    <w:pPr>
      <w:ind w:left="283" w:hanging="283"/>
      <w:contextualSpacing/>
    </w:pPr>
  </w:style>
  <w:style w:type="paragraph" w:styleId="Lgende">
    <w:name w:val="caption"/>
    <w:basedOn w:val="Normal"/>
    <w:next w:val="Normal"/>
    <w:uiPriority w:val="35"/>
    <w:semiHidden/>
    <w:unhideWhenUsed/>
    <w:qFormat/>
    <w:rsid w:val="003248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13329">
      <w:bodyDiv w:val="1"/>
      <w:marLeft w:val="0"/>
      <w:marRight w:val="0"/>
      <w:marTop w:val="0"/>
      <w:marBottom w:val="0"/>
      <w:divBdr>
        <w:top w:val="none" w:sz="0" w:space="0" w:color="auto"/>
        <w:left w:val="none" w:sz="0" w:space="0" w:color="auto"/>
        <w:bottom w:val="none" w:sz="0" w:space="0" w:color="auto"/>
        <w:right w:val="none" w:sz="0" w:space="0" w:color="auto"/>
      </w:divBdr>
      <w:divsChild>
        <w:div w:id="641270341">
          <w:marLeft w:val="677"/>
          <w:marRight w:val="0"/>
          <w:marTop w:val="132"/>
          <w:marBottom w:val="0"/>
          <w:divBdr>
            <w:top w:val="none" w:sz="0" w:space="0" w:color="auto"/>
            <w:left w:val="none" w:sz="0" w:space="0" w:color="auto"/>
            <w:bottom w:val="none" w:sz="0" w:space="0" w:color="auto"/>
            <w:right w:val="none" w:sz="0" w:space="0" w:color="auto"/>
          </w:divBdr>
        </w:div>
        <w:div w:id="213859312">
          <w:marLeft w:val="677"/>
          <w:marRight w:val="0"/>
          <w:marTop w:val="132"/>
          <w:marBottom w:val="0"/>
          <w:divBdr>
            <w:top w:val="none" w:sz="0" w:space="0" w:color="auto"/>
            <w:left w:val="none" w:sz="0" w:space="0" w:color="auto"/>
            <w:bottom w:val="none" w:sz="0" w:space="0" w:color="auto"/>
            <w:right w:val="none" w:sz="0" w:space="0" w:color="auto"/>
          </w:divBdr>
        </w:div>
        <w:div w:id="606473805">
          <w:marLeft w:val="2722"/>
          <w:marRight w:val="0"/>
          <w:marTop w:val="121"/>
          <w:marBottom w:val="0"/>
          <w:divBdr>
            <w:top w:val="none" w:sz="0" w:space="0" w:color="auto"/>
            <w:left w:val="none" w:sz="0" w:space="0" w:color="auto"/>
            <w:bottom w:val="none" w:sz="0" w:space="0" w:color="auto"/>
            <w:right w:val="none" w:sz="0" w:space="0" w:color="auto"/>
          </w:divBdr>
        </w:div>
        <w:div w:id="7757489">
          <w:marLeft w:val="677"/>
          <w:marRight w:val="0"/>
          <w:marTop w:val="132"/>
          <w:marBottom w:val="0"/>
          <w:divBdr>
            <w:top w:val="none" w:sz="0" w:space="0" w:color="auto"/>
            <w:left w:val="none" w:sz="0" w:space="0" w:color="auto"/>
            <w:bottom w:val="none" w:sz="0" w:space="0" w:color="auto"/>
            <w:right w:val="none" w:sz="0" w:space="0" w:color="auto"/>
          </w:divBdr>
        </w:div>
        <w:div w:id="1126199656">
          <w:marLeft w:val="2722"/>
          <w:marRight w:val="0"/>
          <w:marTop w:val="121"/>
          <w:marBottom w:val="0"/>
          <w:divBdr>
            <w:top w:val="none" w:sz="0" w:space="0" w:color="auto"/>
            <w:left w:val="none" w:sz="0" w:space="0" w:color="auto"/>
            <w:bottom w:val="none" w:sz="0" w:space="0" w:color="auto"/>
            <w:right w:val="none" w:sz="0" w:space="0" w:color="auto"/>
          </w:divBdr>
        </w:div>
        <w:div w:id="147672669">
          <w:marLeft w:val="677"/>
          <w:marRight w:val="0"/>
          <w:marTop w:val="132"/>
          <w:marBottom w:val="0"/>
          <w:divBdr>
            <w:top w:val="none" w:sz="0" w:space="0" w:color="auto"/>
            <w:left w:val="none" w:sz="0" w:space="0" w:color="auto"/>
            <w:bottom w:val="none" w:sz="0" w:space="0" w:color="auto"/>
            <w:right w:val="none" w:sz="0" w:space="0" w:color="auto"/>
          </w:divBdr>
        </w:div>
        <w:div w:id="405079001">
          <w:marLeft w:val="2722"/>
          <w:marRight w:val="0"/>
          <w:marTop w:val="121"/>
          <w:marBottom w:val="0"/>
          <w:divBdr>
            <w:top w:val="none" w:sz="0" w:space="0" w:color="auto"/>
            <w:left w:val="none" w:sz="0" w:space="0" w:color="auto"/>
            <w:bottom w:val="none" w:sz="0" w:space="0" w:color="auto"/>
            <w:right w:val="none" w:sz="0" w:space="0" w:color="auto"/>
          </w:divBdr>
        </w:div>
      </w:divsChild>
    </w:div>
    <w:div w:id="800733375">
      <w:bodyDiv w:val="1"/>
      <w:marLeft w:val="0"/>
      <w:marRight w:val="0"/>
      <w:marTop w:val="0"/>
      <w:marBottom w:val="0"/>
      <w:divBdr>
        <w:top w:val="none" w:sz="0" w:space="0" w:color="auto"/>
        <w:left w:val="none" w:sz="0" w:space="0" w:color="auto"/>
        <w:bottom w:val="none" w:sz="0" w:space="0" w:color="auto"/>
        <w:right w:val="none" w:sz="0" w:space="0" w:color="auto"/>
      </w:divBdr>
    </w:div>
    <w:div w:id="1303534984">
      <w:bodyDiv w:val="1"/>
      <w:marLeft w:val="0"/>
      <w:marRight w:val="0"/>
      <w:marTop w:val="0"/>
      <w:marBottom w:val="0"/>
      <w:divBdr>
        <w:top w:val="none" w:sz="0" w:space="0" w:color="auto"/>
        <w:left w:val="none" w:sz="0" w:space="0" w:color="auto"/>
        <w:bottom w:val="none" w:sz="0" w:space="0" w:color="auto"/>
        <w:right w:val="none" w:sz="0" w:space="0" w:color="auto"/>
      </w:divBdr>
      <w:divsChild>
        <w:div w:id="602802467">
          <w:marLeft w:val="677"/>
          <w:marRight w:val="0"/>
          <w:marTop w:val="133"/>
          <w:marBottom w:val="0"/>
          <w:divBdr>
            <w:top w:val="none" w:sz="0" w:space="0" w:color="auto"/>
            <w:left w:val="none" w:sz="0" w:space="0" w:color="auto"/>
            <w:bottom w:val="none" w:sz="0" w:space="0" w:color="auto"/>
            <w:right w:val="none" w:sz="0" w:space="0" w:color="auto"/>
          </w:divBdr>
        </w:div>
        <w:div w:id="1139147103">
          <w:marLeft w:val="2722"/>
          <w:marRight w:val="0"/>
          <w:marTop w:val="120"/>
          <w:marBottom w:val="0"/>
          <w:divBdr>
            <w:top w:val="none" w:sz="0" w:space="0" w:color="auto"/>
            <w:left w:val="none" w:sz="0" w:space="0" w:color="auto"/>
            <w:bottom w:val="none" w:sz="0" w:space="0" w:color="auto"/>
            <w:right w:val="none" w:sz="0" w:space="0" w:color="auto"/>
          </w:divBdr>
        </w:div>
        <w:div w:id="811799959">
          <w:marLeft w:val="2722"/>
          <w:marRight w:val="0"/>
          <w:marTop w:val="120"/>
          <w:marBottom w:val="0"/>
          <w:divBdr>
            <w:top w:val="none" w:sz="0" w:space="0" w:color="auto"/>
            <w:left w:val="none" w:sz="0" w:space="0" w:color="auto"/>
            <w:bottom w:val="none" w:sz="0" w:space="0" w:color="auto"/>
            <w:right w:val="none" w:sz="0" w:space="0" w:color="auto"/>
          </w:divBdr>
        </w:div>
      </w:divsChild>
    </w:div>
    <w:div w:id="1376153228">
      <w:bodyDiv w:val="1"/>
      <w:marLeft w:val="0"/>
      <w:marRight w:val="0"/>
      <w:marTop w:val="0"/>
      <w:marBottom w:val="0"/>
      <w:divBdr>
        <w:top w:val="none" w:sz="0" w:space="0" w:color="auto"/>
        <w:left w:val="none" w:sz="0" w:space="0" w:color="auto"/>
        <w:bottom w:val="none" w:sz="0" w:space="0" w:color="auto"/>
        <w:right w:val="none" w:sz="0" w:space="0" w:color="auto"/>
      </w:divBdr>
      <w:divsChild>
        <w:div w:id="1099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27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9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1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755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417495">
      <w:bodyDiv w:val="1"/>
      <w:marLeft w:val="0"/>
      <w:marRight w:val="0"/>
      <w:marTop w:val="0"/>
      <w:marBottom w:val="0"/>
      <w:divBdr>
        <w:top w:val="none" w:sz="0" w:space="0" w:color="auto"/>
        <w:left w:val="none" w:sz="0" w:space="0" w:color="auto"/>
        <w:bottom w:val="none" w:sz="0" w:space="0" w:color="auto"/>
        <w:right w:val="none" w:sz="0" w:space="0" w:color="auto"/>
      </w:divBdr>
      <w:divsChild>
        <w:div w:id="144782359">
          <w:marLeft w:val="677"/>
          <w:marRight w:val="0"/>
          <w:marTop w:val="133"/>
          <w:marBottom w:val="0"/>
          <w:divBdr>
            <w:top w:val="none" w:sz="0" w:space="0" w:color="auto"/>
            <w:left w:val="none" w:sz="0" w:space="0" w:color="auto"/>
            <w:bottom w:val="none" w:sz="0" w:space="0" w:color="auto"/>
            <w:right w:val="none" w:sz="0" w:space="0" w:color="auto"/>
          </w:divBdr>
        </w:div>
      </w:divsChild>
    </w:div>
    <w:div w:id="1593394974">
      <w:bodyDiv w:val="1"/>
      <w:marLeft w:val="0"/>
      <w:marRight w:val="0"/>
      <w:marTop w:val="0"/>
      <w:marBottom w:val="0"/>
      <w:divBdr>
        <w:top w:val="none" w:sz="0" w:space="0" w:color="auto"/>
        <w:left w:val="none" w:sz="0" w:space="0" w:color="auto"/>
        <w:bottom w:val="none" w:sz="0" w:space="0" w:color="auto"/>
        <w:right w:val="none" w:sz="0" w:space="0" w:color="auto"/>
      </w:divBdr>
    </w:div>
    <w:div w:id="1625766513">
      <w:bodyDiv w:val="1"/>
      <w:marLeft w:val="0"/>
      <w:marRight w:val="0"/>
      <w:marTop w:val="0"/>
      <w:marBottom w:val="0"/>
      <w:divBdr>
        <w:top w:val="none" w:sz="0" w:space="0" w:color="auto"/>
        <w:left w:val="none" w:sz="0" w:space="0" w:color="auto"/>
        <w:bottom w:val="none" w:sz="0" w:space="0" w:color="auto"/>
        <w:right w:val="none" w:sz="0" w:space="0" w:color="auto"/>
      </w:divBdr>
    </w:div>
    <w:div w:id="1932426795">
      <w:bodyDiv w:val="1"/>
      <w:marLeft w:val="0"/>
      <w:marRight w:val="0"/>
      <w:marTop w:val="0"/>
      <w:marBottom w:val="0"/>
      <w:divBdr>
        <w:top w:val="none" w:sz="0" w:space="0" w:color="auto"/>
        <w:left w:val="none" w:sz="0" w:space="0" w:color="auto"/>
        <w:bottom w:val="none" w:sz="0" w:space="0" w:color="auto"/>
        <w:right w:val="none" w:sz="0" w:space="0" w:color="auto"/>
      </w:divBdr>
      <w:divsChild>
        <w:div w:id="1194614774">
          <w:marLeft w:val="274"/>
          <w:marRight w:val="0"/>
          <w:marTop w:val="86"/>
          <w:marBottom w:val="0"/>
          <w:divBdr>
            <w:top w:val="none" w:sz="0" w:space="0" w:color="auto"/>
            <w:left w:val="none" w:sz="0" w:space="0" w:color="auto"/>
            <w:bottom w:val="none" w:sz="0" w:space="0" w:color="auto"/>
            <w:right w:val="none" w:sz="0" w:space="0" w:color="auto"/>
          </w:divBdr>
        </w:div>
        <w:div w:id="683820099">
          <w:marLeft w:val="274"/>
          <w:marRight w:val="0"/>
          <w:marTop w:val="86"/>
          <w:marBottom w:val="0"/>
          <w:divBdr>
            <w:top w:val="none" w:sz="0" w:space="0" w:color="auto"/>
            <w:left w:val="none" w:sz="0" w:space="0" w:color="auto"/>
            <w:bottom w:val="none" w:sz="0" w:space="0" w:color="auto"/>
            <w:right w:val="none" w:sz="0" w:space="0" w:color="auto"/>
          </w:divBdr>
        </w:div>
        <w:div w:id="441415104">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EB462-8736-4C51-BD41-5B96CEA90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808</Words>
  <Characters>4445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60</cp:revision>
  <cp:lastPrinted>2021-03-23T07:09:00Z</cp:lastPrinted>
  <dcterms:created xsi:type="dcterms:W3CDTF">2020-08-12T08:16:00Z</dcterms:created>
  <dcterms:modified xsi:type="dcterms:W3CDTF">2021-03-23T07:09:00Z</dcterms:modified>
</cp:coreProperties>
</file>