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DDE" w:rsidRPr="00D15529" w:rsidRDefault="00D15529" w:rsidP="004F65AB">
      <w:pPr>
        <w:shd w:val="clear" w:color="auto" w:fill="002060"/>
        <w:jc w:val="center"/>
        <w:rPr>
          <w:rFonts w:ascii="Arial" w:hAnsi="Arial" w:cs="Arial"/>
          <w:sz w:val="24"/>
        </w:rPr>
      </w:pPr>
      <w:r w:rsidRPr="00D15529">
        <w:rPr>
          <w:rFonts w:ascii="Arial" w:hAnsi="Arial" w:cs="Arial"/>
          <w:sz w:val="24"/>
        </w:rPr>
        <w:t>TP</w:t>
      </w:r>
      <w:r w:rsidR="009F1868">
        <w:rPr>
          <w:rFonts w:ascii="Arial" w:hAnsi="Arial" w:cs="Arial"/>
          <w:sz w:val="24"/>
        </w:rPr>
        <w:t xml:space="preserve"> - Révision sur les VLAN et le Filtrage sous </w:t>
      </w:r>
      <w:proofErr w:type="spellStart"/>
      <w:r w:rsidR="009F1868">
        <w:rPr>
          <w:rFonts w:ascii="Arial" w:hAnsi="Arial" w:cs="Arial"/>
          <w:sz w:val="24"/>
        </w:rPr>
        <w:t>Packet</w:t>
      </w:r>
      <w:proofErr w:type="spellEnd"/>
      <w:r w:rsidR="009F1868">
        <w:rPr>
          <w:rFonts w:ascii="Arial" w:hAnsi="Arial" w:cs="Arial"/>
          <w:sz w:val="24"/>
        </w:rPr>
        <w:t xml:space="preserve"> Tracer</w:t>
      </w:r>
    </w:p>
    <w:p w:rsidR="00457FDC" w:rsidRPr="00DB642A" w:rsidRDefault="00457FDC" w:rsidP="004F65AB">
      <w:pPr>
        <w:spacing w:after="0" w:line="240" w:lineRule="auto"/>
        <w:jc w:val="both"/>
        <w:rPr>
          <w:sz w:val="12"/>
          <w:u w:val="single"/>
        </w:rPr>
      </w:pPr>
    </w:p>
    <w:p w:rsidR="009F1868" w:rsidRPr="00036EA9" w:rsidRDefault="009F1868" w:rsidP="009F1868">
      <w:r w:rsidRPr="00036EA9">
        <w:t>Schéma du réseau Final :</w:t>
      </w:r>
    </w:p>
    <w:p w:rsidR="009F1868" w:rsidRDefault="009F1868" w:rsidP="009F1868">
      <w:pPr>
        <w:ind w:left="-709"/>
        <w:jc w:val="center"/>
      </w:pPr>
      <w:r w:rsidRPr="00F91C62">
        <w:rPr>
          <w:noProof/>
          <w:lang w:eastAsia="fr-FR"/>
        </w:rPr>
        <w:drawing>
          <wp:inline distT="0" distB="0" distL="0" distR="0">
            <wp:extent cx="6786880" cy="3000375"/>
            <wp:effectExtent l="0" t="0" r="0" b="952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35" t="26762" r="31689" b="43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88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868" w:rsidRPr="00036EA9" w:rsidRDefault="009F1868" w:rsidP="009F186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52" w:right="18" w:hanging="180"/>
      </w:pPr>
      <w:r>
        <w:t>Mots clés :</w:t>
      </w:r>
      <w:r w:rsidRPr="00A2200B">
        <w:rPr>
          <w:rFonts w:ascii="Comic Sans MS" w:hAnsi="Comic Sans MS" w:cs="Comic Sans MS"/>
          <w:color w:val="004080"/>
          <w:sz w:val="20"/>
          <w:szCs w:val="20"/>
        </w:rPr>
        <w:t xml:space="preserve"> </w:t>
      </w:r>
      <w:r>
        <w:t>VLAN, TRUNK, sous-interfaces, routeur filtrant, DHCP, Serveur Web, port</w:t>
      </w:r>
      <w:r w:rsidRPr="00A2200B">
        <w:t xml:space="preserve"> console,</w:t>
      </w:r>
      <w:r>
        <w:t xml:space="preserve"> </w:t>
      </w:r>
      <w:proofErr w:type="spellStart"/>
      <w:r>
        <w:t>telnet</w:t>
      </w:r>
      <w:proofErr w:type="spellEnd"/>
      <w:r>
        <w:br/>
      </w:r>
    </w:p>
    <w:p w:rsidR="009F1868" w:rsidRPr="00036EA9" w:rsidRDefault="009F1868" w:rsidP="009F1868">
      <w:pPr>
        <w:rPr>
          <w:b/>
          <w:u w:val="single"/>
        </w:rPr>
      </w:pPr>
      <w:r w:rsidRPr="00036EA9">
        <w:rPr>
          <w:b/>
          <w:u w:val="single"/>
        </w:rPr>
        <w:t xml:space="preserve">Etape 1 : installer </w:t>
      </w:r>
      <w:proofErr w:type="spellStart"/>
      <w:r w:rsidRPr="00036EA9">
        <w:rPr>
          <w:b/>
          <w:u w:val="single"/>
        </w:rPr>
        <w:t>Packet</w:t>
      </w:r>
      <w:proofErr w:type="spellEnd"/>
      <w:r w:rsidRPr="00036EA9">
        <w:rPr>
          <w:b/>
          <w:u w:val="single"/>
        </w:rPr>
        <w:t xml:space="preserve"> Tracer</w:t>
      </w:r>
      <w:r>
        <w:rPr>
          <w:b/>
          <w:u w:val="single"/>
        </w:rPr>
        <w:t xml:space="preserve"> si nécessaire</w:t>
      </w:r>
    </w:p>
    <w:p w:rsidR="009F1868" w:rsidRPr="00036EA9" w:rsidRDefault="009F1868" w:rsidP="009F1868">
      <w:pPr>
        <w:rPr>
          <w:b/>
          <w:u w:val="single"/>
        </w:rPr>
      </w:pPr>
      <w:r w:rsidRPr="00036EA9">
        <w:rPr>
          <w:b/>
          <w:u w:val="single"/>
        </w:rPr>
        <w:t xml:space="preserve">Etape 2 : mettre en place un Switch 2950 </w:t>
      </w:r>
    </w:p>
    <w:p w:rsidR="009F1868" w:rsidRPr="00036EA9" w:rsidRDefault="009F1868" w:rsidP="009F1868">
      <w:r w:rsidRPr="00036EA9">
        <w:t>Mettre en place un Switch</w:t>
      </w:r>
      <w:r>
        <w:t xml:space="preserve"> 2950, </w:t>
      </w:r>
      <w:r w:rsidRPr="00036EA9">
        <w:t>connecter 2 PC (PC</w:t>
      </w:r>
      <w:r>
        <w:t xml:space="preserve">-PT) et un serveur (Server-PT) </w:t>
      </w:r>
      <w:r w:rsidRPr="00036EA9">
        <w:t xml:space="preserve">sur les interfaces </w:t>
      </w:r>
      <w:proofErr w:type="spellStart"/>
      <w:proofErr w:type="gramStart"/>
      <w:r w:rsidRPr="00036EA9">
        <w:t>fastethernet</w:t>
      </w:r>
      <w:proofErr w:type="spellEnd"/>
      <w:r w:rsidRPr="00036EA9">
        <w:t xml:space="preserve">  0</w:t>
      </w:r>
      <w:proofErr w:type="gramEnd"/>
      <w:r w:rsidRPr="00036EA9">
        <w:t>/1, 0/2 et 0/10 pour le serveur</w:t>
      </w:r>
    </w:p>
    <w:p w:rsidR="009F1868" w:rsidRPr="00036EA9" w:rsidRDefault="009F1868" w:rsidP="009F1868">
      <w:r w:rsidRPr="00036EA9">
        <w:t>Configurer les PC comme ceci 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9"/>
        <w:gridCol w:w="2380"/>
        <w:gridCol w:w="2380"/>
        <w:gridCol w:w="2199"/>
      </w:tblGrid>
      <w:tr w:rsidR="009F1868" w:rsidRPr="007F35BA" w:rsidTr="00EC7B7A">
        <w:trPr>
          <w:jc w:val="center"/>
        </w:trPr>
        <w:tc>
          <w:tcPr>
            <w:tcW w:w="2329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r w:rsidRPr="007F35BA">
              <w:t>Nom</w:t>
            </w:r>
          </w:p>
        </w:tc>
        <w:tc>
          <w:tcPr>
            <w:tcW w:w="2380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r w:rsidRPr="007F35BA">
              <w:t>PC-1VLAN2</w:t>
            </w:r>
          </w:p>
        </w:tc>
        <w:tc>
          <w:tcPr>
            <w:tcW w:w="2380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r w:rsidRPr="007F35BA">
              <w:t>PC-1VLAN3</w:t>
            </w:r>
          </w:p>
        </w:tc>
        <w:tc>
          <w:tcPr>
            <w:tcW w:w="2199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r w:rsidRPr="007F35BA">
              <w:t>SrvWeb-VLAN2</w:t>
            </w:r>
          </w:p>
        </w:tc>
      </w:tr>
      <w:tr w:rsidR="009F1868" w:rsidRPr="007F35BA" w:rsidTr="00EC7B7A">
        <w:trPr>
          <w:jc w:val="center"/>
        </w:trPr>
        <w:tc>
          <w:tcPr>
            <w:tcW w:w="2329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r w:rsidRPr="007F35BA">
              <w:t>IP/masque</w:t>
            </w:r>
          </w:p>
        </w:tc>
        <w:tc>
          <w:tcPr>
            <w:tcW w:w="2380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r w:rsidRPr="007F35BA">
              <w:t>192.168.0.1/24</w:t>
            </w:r>
          </w:p>
        </w:tc>
        <w:tc>
          <w:tcPr>
            <w:tcW w:w="2380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r w:rsidRPr="007F35BA">
              <w:t>10.0.0.1/8</w:t>
            </w:r>
          </w:p>
        </w:tc>
        <w:tc>
          <w:tcPr>
            <w:tcW w:w="2199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r w:rsidRPr="007F35BA">
              <w:t>192.168.0.10/24</w:t>
            </w:r>
          </w:p>
        </w:tc>
      </w:tr>
      <w:tr w:rsidR="009F1868" w:rsidRPr="007F35BA" w:rsidTr="00EC7B7A">
        <w:trPr>
          <w:jc w:val="center"/>
        </w:trPr>
        <w:tc>
          <w:tcPr>
            <w:tcW w:w="2329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r w:rsidRPr="007F35BA">
              <w:t>Relié sur le switch à</w:t>
            </w:r>
          </w:p>
        </w:tc>
        <w:tc>
          <w:tcPr>
            <w:tcW w:w="2380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proofErr w:type="spellStart"/>
            <w:r w:rsidRPr="007F35BA">
              <w:t>FastEthernet</w:t>
            </w:r>
            <w:proofErr w:type="spellEnd"/>
            <w:r w:rsidRPr="007F35BA">
              <w:t xml:space="preserve"> 0/1</w:t>
            </w:r>
          </w:p>
        </w:tc>
        <w:tc>
          <w:tcPr>
            <w:tcW w:w="2380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proofErr w:type="spellStart"/>
            <w:r w:rsidRPr="007F35BA">
              <w:t>FastEthernet</w:t>
            </w:r>
            <w:proofErr w:type="spellEnd"/>
            <w:r w:rsidRPr="007F35BA">
              <w:t xml:space="preserve"> 0/2</w:t>
            </w:r>
          </w:p>
        </w:tc>
        <w:tc>
          <w:tcPr>
            <w:tcW w:w="2199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proofErr w:type="spellStart"/>
            <w:r w:rsidRPr="007F35BA">
              <w:t>FastEthernet</w:t>
            </w:r>
            <w:proofErr w:type="spellEnd"/>
            <w:r w:rsidRPr="007F35BA">
              <w:t xml:space="preserve"> 0/10</w:t>
            </w:r>
          </w:p>
        </w:tc>
      </w:tr>
      <w:tr w:rsidR="009F1868" w:rsidRPr="007F35BA" w:rsidTr="00EC7B7A">
        <w:trPr>
          <w:jc w:val="center"/>
        </w:trPr>
        <w:tc>
          <w:tcPr>
            <w:tcW w:w="2329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r w:rsidRPr="007F35BA">
              <w:t>VLAN</w:t>
            </w:r>
          </w:p>
        </w:tc>
        <w:tc>
          <w:tcPr>
            <w:tcW w:w="2380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r w:rsidRPr="007F35BA">
              <w:t>VLAN2</w:t>
            </w:r>
          </w:p>
        </w:tc>
        <w:tc>
          <w:tcPr>
            <w:tcW w:w="2380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r w:rsidRPr="007F35BA">
              <w:t>VLAN3</w:t>
            </w:r>
          </w:p>
        </w:tc>
        <w:tc>
          <w:tcPr>
            <w:tcW w:w="2199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r w:rsidRPr="007F35BA">
              <w:t>VLAN2</w:t>
            </w:r>
          </w:p>
        </w:tc>
      </w:tr>
    </w:tbl>
    <w:p w:rsidR="009F1868" w:rsidRPr="00036EA9" w:rsidRDefault="009F1868" w:rsidP="009F1868">
      <w:pPr>
        <w:rPr>
          <w:sz w:val="2"/>
        </w:rPr>
      </w:pPr>
    </w:p>
    <w:p w:rsidR="009F1868" w:rsidRPr="00036EA9" w:rsidRDefault="009F1868" w:rsidP="009F1868">
      <w:pPr>
        <w:jc w:val="center"/>
      </w:pPr>
      <w:r w:rsidRPr="00F91C62">
        <w:rPr>
          <w:noProof/>
          <w:lang w:eastAsia="fr-FR"/>
        </w:rPr>
        <w:drawing>
          <wp:inline distT="0" distB="0" distL="0" distR="0">
            <wp:extent cx="3910330" cy="72390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8" b="77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33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868" w:rsidRPr="00036EA9" w:rsidRDefault="009F1868" w:rsidP="009F1868">
      <w:pPr>
        <w:jc w:val="center"/>
        <w:rPr>
          <w:b/>
          <w:u w:val="single"/>
        </w:rPr>
      </w:pPr>
      <w:r w:rsidRPr="00F91C62">
        <w:rPr>
          <w:noProof/>
          <w:lang w:eastAsia="fr-FR"/>
        </w:rPr>
        <w:drawing>
          <wp:inline distT="0" distB="0" distL="0" distR="0">
            <wp:extent cx="1790700" cy="1571625"/>
            <wp:effectExtent l="0" t="0" r="0" b="952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495" b="5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EA9">
        <w:rPr>
          <w:b/>
          <w:u w:val="single"/>
        </w:rPr>
        <w:br w:type="page"/>
      </w:r>
    </w:p>
    <w:p w:rsidR="009F1868" w:rsidRPr="00036EA9" w:rsidRDefault="009F1868" w:rsidP="009F1868">
      <w:pPr>
        <w:rPr>
          <w:b/>
          <w:u w:val="single"/>
        </w:rPr>
      </w:pPr>
      <w:r w:rsidRPr="00036EA9">
        <w:rPr>
          <w:b/>
          <w:u w:val="single"/>
        </w:rPr>
        <w:lastRenderedPageBreak/>
        <w:t xml:space="preserve">Etape 3 : </w:t>
      </w:r>
      <w:r>
        <w:rPr>
          <w:b/>
          <w:u w:val="single"/>
        </w:rPr>
        <w:t>c</w:t>
      </w:r>
      <w:r w:rsidRPr="00036EA9">
        <w:rPr>
          <w:b/>
          <w:u w:val="single"/>
        </w:rPr>
        <w:t>onfiguration du switch S1 :</w:t>
      </w:r>
    </w:p>
    <w:p w:rsidR="009F1868" w:rsidRPr="00036EA9" w:rsidRDefault="009F1868" w:rsidP="009F1868">
      <w:pPr>
        <w:pStyle w:val="Paragraphedeliste"/>
        <w:numPr>
          <w:ilvl w:val="0"/>
          <w:numId w:val="45"/>
        </w:numPr>
        <w:spacing w:after="200" w:line="276" w:lineRule="auto"/>
        <w:rPr>
          <w:b/>
          <w:u w:val="single"/>
        </w:rPr>
      </w:pPr>
      <w:r>
        <w:rPr>
          <w:b/>
          <w:u w:val="single"/>
        </w:rPr>
        <w:t xml:space="preserve">Les manipulations suivantes </w:t>
      </w:r>
      <w:r w:rsidRPr="00036EA9">
        <w:rPr>
          <w:b/>
          <w:u w:val="single"/>
        </w:rPr>
        <w:t>sont à faire dans l’onglet CLI</w:t>
      </w:r>
    </w:p>
    <w:p w:rsidR="009F1868" w:rsidRPr="00036EA9" w:rsidRDefault="009F1868" w:rsidP="009F1868">
      <w:pPr>
        <w:jc w:val="center"/>
        <w:rPr>
          <w:b/>
          <w:u w:val="single"/>
        </w:rPr>
      </w:pPr>
      <w:r w:rsidRPr="007F35BA">
        <w:rPr>
          <w:b/>
          <w:noProof/>
          <w:u w:val="single"/>
          <w:lang w:eastAsia="fr-FR"/>
        </w:rPr>
        <w:drawing>
          <wp:inline distT="0" distB="0" distL="0" distR="0">
            <wp:extent cx="3162300" cy="250063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868" w:rsidRPr="00036EA9" w:rsidRDefault="009F1868" w:rsidP="009F1868">
      <w:pPr>
        <w:pStyle w:val="Paragraphedeliste"/>
        <w:numPr>
          <w:ilvl w:val="0"/>
          <w:numId w:val="44"/>
        </w:numPr>
        <w:spacing w:after="200" w:line="276" w:lineRule="auto"/>
      </w:pPr>
      <w:r w:rsidRPr="00036EA9">
        <w:t>Le nommer S1</w:t>
      </w:r>
    </w:p>
    <w:p w:rsidR="009F1868" w:rsidRPr="00036EA9" w:rsidRDefault="009F1868" w:rsidP="009F1868">
      <w:pPr>
        <w:pStyle w:val="Paragraphedeliste"/>
      </w:pPr>
    </w:p>
    <w:p w:rsidR="009F1868" w:rsidRPr="00036EA9" w:rsidRDefault="009F1868" w:rsidP="009F1868">
      <w:pPr>
        <w:pStyle w:val="Paragraphedeliste"/>
      </w:pPr>
      <w:r w:rsidRPr="00036EA9">
        <w:t xml:space="preserve">Passez d’abord en mode </w:t>
      </w:r>
      <w:r>
        <w:t>privilégié</w:t>
      </w:r>
      <w:r w:rsidRPr="00036EA9">
        <w:t> en tapant ‘</w:t>
      </w:r>
      <w:proofErr w:type="spellStart"/>
      <w:r w:rsidRPr="00036EA9">
        <w:t>enable</w:t>
      </w:r>
      <w:proofErr w:type="spellEnd"/>
      <w:r w:rsidRPr="00036EA9">
        <w:t>’ (ou ‘en’)</w:t>
      </w:r>
    </w:p>
    <w:p w:rsidR="009F1868" w:rsidRPr="00036EA9" w:rsidRDefault="009F1868" w:rsidP="009F1868">
      <w:pPr>
        <w:pStyle w:val="Paragraphedeliste"/>
      </w:pPr>
      <w:r w:rsidRPr="00036EA9">
        <w:t>Puis allez en mode configuration en tapant ‘configure terminal’ (ou ‘</w:t>
      </w:r>
      <w:proofErr w:type="spellStart"/>
      <w:r w:rsidRPr="00036EA9">
        <w:t>conf</w:t>
      </w:r>
      <w:proofErr w:type="spellEnd"/>
      <w:r w:rsidRPr="00036EA9">
        <w:t xml:space="preserve"> t’)</w:t>
      </w:r>
    </w:p>
    <w:p w:rsidR="009F1868" w:rsidRPr="00036EA9" w:rsidRDefault="009F1868" w:rsidP="009F1868">
      <w:pPr>
        <w:pStyle w:val="Paragraphedeliste"/>
      </w:pPr>
    </w:p>
    <w:p w:rsidR="009F1868" w:rsidRPr="00036EA9" w:rsidRDefault="009F1868" w:rsidP="009F1868">
      <w:pPr>
        <w:pStyle w:val="Paragraphedeliste"/>
        <w:rPr>
          <w:b/>
        </w:rPr>
      </w:pPr>
      <w:r w:rsidRPr="00036EA9">
        <w:t xml:space="preserve">Vous devez avoir ceci :  </w:t>
      </w:r>
      <w:r w:rsidRPr="00036EA9">
        <w:rPr>
          <w:b/>
        </w:rPr>
        <w:t>Switch(config)#</w:t>
      </w:r>
    </w:p>
    <w:p w:rsidR="009F1868" w:rsidRPr="00036EA9" w:rsidRDefault="009F1868" w:rsidP="009F1868">
      <w:pPr>
        <w:pStyle w:val="Paragraphedeliste"/>
        <w:rPr>
          <w:b/>
        </w:rPr>
      </w:pPr>
    </w:p>
    <w:p w:rsidR="009F1868" w:rsidRPr="00036EA9" w:rsidRDefault="009F1868" w:rsidP="009F1868">
      <w:pPr>
        <w:pStyle w:val="Paragraphedeliste"/>
      </w:pPr>
      <w:r w:rsidRPr="00036EA9">
        <w:t xml:space="preserve">Utilisez ensuite la commande </w:t>
      </w:r>
      <w:proofErr w:type="spellStart"/>
      <w:r w:rsidRPr="00036EA9">
        <w:t>hostname</w:t>
      </w:r>
      <w:proofErr w:type="spellEnd"/>
      <w:r w:rsidRPr="00036EA9">
        <w:t xml:space="preserve"> pour changer le nom du switch</w:t>
      </w:r>
    </w:p>
    <w:p w:rsidR="009F1868" w:rsidRPr="00036EA9" w:rsidRDefault="009F1868" w:rsidP="009F1868">
      <w:pPr>
        <w:pStyle w:val="Paragraphedeliste"/>
      </w:pPr>
    </w:p>
    <w:p w:rsidR="009F1868" w:rsidRPr="00036EA9" w:rsidRDefault="009F1868" w:rsidP="009F1868">
      <w:pPr>
        <w:pStyle w:val="Paragraphedeliste"/>
        <w:rPr>
          <w:b/>
        </w:rPr>
      </w:pPr>
      <w:r w:rsidRPr="00036EA9">
        <w:t xml:space="preserve">Vous devez avoir à la fin de cette étape un prompt comme ceci :  </w:t>
      </w:r>
      <w:r w:rsidRPr="00036EA9">
        <w:rPr>
          <w:b/>
        </w:rPr>
        <w:t>S1(config)#</w:t>
      </w:r>
    </w:p>
    <w:p w:rsidR="009F1868" w:rsidRPr="00036EA9" w:rsidRDefault="009F1868" w:rsidP="009F1868">
      <w:pPr>
        <w:pStyle w:val="Paragraphedeliste"/>
        <w:rPr>
          <w:b/>
        </w:rPr>
      </w:pPr>
    </w:p>
    <w:p w:rsidR="009F1868" w:rsidRPr="00036EA9" w:rsidRDefault="009F1868" w:rsidP="009F1868">
      <w:pPr>
        <w:pStyle w:val="Paragraphedeliste"/>
      </w:pPr>
      <w:r w:rsidRPr="00036EA9">
        <w:t>Renommer également le nom du switch dans l’onglet Config dans la zone Display Name</w:t>
      </w:r>
    </w:p>
    <w:p w:rsidR="009F1868" w:rsidRPr="00036EA9" w:rsidRDefault="009F1868" w:rsidP="009F1868">
      <w:pPr>
        <w:pStyle w:val="Paragraphedeliste"/>
      </w:pPr>
    </w:p>
    <w:p w:rsidR="009F1868" w:rsidRPr="00036EA9" w:rsidRDefault="009F1868" w:rsidP="009F1868">
      <w:pPr>
        <w:pStyle w:val="Paragraphedeliste"/>
        <w:ind w:left="0"/>
        <w:jc w:val="center"/>
      </w:pPr>
      <w:r w:rsidRPr="00F91C62">
        <w:rPr>
          <w:noProof/>
          <w:lang w:eastAsia="fr-FR"/>
        </w:rPr>
        <w:drawing>
          <wp:inline distT="0" distB="0" distL="0" distR="0">
            <wp:extent cx="2705100" cy="107188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011" b="81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868" w:rsidRPr="00036EA9" w:rsidRDefault="009F1868" w:rsidP="009F1868">
      <w:pPr>
        <w:pStyle w:val="Paragraphedeliste"/>
      </w:pPr>
    </w:p>
    <w:p w:rsidR="009F1868" w:rsidRPr="00036EA9" w:rsidRDefault="009F1868" w:rsidP="009F1868">
      <w:pPr>
        <w:pStyle w:val="Paragraphedeliste"/>
        <w:numPr>
          <w:ilvl w:val="0"/>
          <w:numId w:val="44"/>
        </w:numPr>
        <w:spacing w:after="200" w:line="276" w:lineRule="auto"/>
      </w:pPr>
      <w:proofErr w:type="gramStart"/>
      <w:r w:rsidRPr="00036EA9">
        <w:t>créer</w:t>
      </w:r>
      <w:proofErr w:type="gramEnd"/>
      <w:r w:rsidRPr="00036EA9">
        <w:t xml:space="preserve"> 2 VLAN (2 et 3 nommé respectivement COMPTA ET ADM</w:t>
      </w:r>
      <w:r>
        <w:t xml:space="preserve"> pour comptabilité et administration</w:t>
      </w:r>
      <w:r w:rsidRPr="00036EA9">
        <w:t>)</w:t>
      </w:r>
    </w:p>
    <w:p w:rsidR="009F1868" w:rsidRPr="007F35BA" w:rsidRDefault="009F1868" w:rsidP="009F1868">
      <w:pPr>
        <w:ind w:left="708"/>
        <w:rPr>
          <w:color w:val="000000"/>
        </w:rPr>
      </w:pPr>
      <w:r w:rsidRPr="007F35BA">
        <w:rPr>
          <w:color w:val="000000"/>
        </w:rPr>
        <w:t>Toujours en mode configuration (S1(config)#), vous allez créer le vlan 2 et l’appeler COMPTA</w:t>
      </w:r>
    </w:p>
    <w:p w:rsidR="009F1868" w:rsidRPr="007F35BA" w:rsidRDefault="009F1868" w:rsidP="009F1868">
      <w:pPr>
        <w:ind w:left="708"/>
        <w:rPr>
          <w:color w:val="000000"/>
          <w:lang w:val="en-US"/>
        </w:rPr>
      </w:pPr>
      <w:proofErr w:type="gramStart"/>
      <w:r w:rsidRPr="007F35BA">
        <w:rPr>
          <w:color w:val="000000"/>
          <w:lang w:val="en-US"/>
        </w:rPr>
        <w:t>S1(</w:t>
      </w:r>
      <w:proofErr w:type="spellStart"/>
      <w:proofErr w:type="gramEnd"/>
      <w:r w:rsidRPr="007F35BA">
        <w:rPr>
          <w:color w:val="000000"/>
          <w:lang w:val="en-US"/>
        </w:rPr>
        <w:t>config</w:t>
      </w:r>
      <w:proofErr w:type="spellEnd"/>
      <w:r w:rsidRPr="007F35BA">
        <w:rPr>
          <w:color w:val="000000"/>
          <w:lang w:val="en-US"/>
        </w:rPr>
        <w:t>)#</w:t>
      </w:r>
      <w:proofErr w:type="spellStart"/>
      <w:r w:rsidRPr="007F35BA">
        <w:rPr>
          <w:color w:val="000000"/>
          <w:lang w:val="en-US"/>
        </w:rPr>
        <w:t>vlan</w:t>
      </w:r>
      <w:proofErr w:type="spellEnd"/>
      <w:r w:rsidRPr="007F35BA">
        <w:rPr>
          <w:color w:val="000000"/>
          <w:lang w:val="en-US"/>
        </w:rPr>
        <w:t xml:space="preserve"> 2</w:t>
      </w:r>
    </w:p>
    <w:p w:rsidR="009F1868" w:rsidRPr="007F35BA" w:rsidRDefault="009F1868" w:rsidP="009F1868">
      <w:pPr>
        <w:ind w:left="708"/>
        <w:rPr>
          <w:color w:val="000000"/>
          <w:lang w:val="en-US"/>
        </w:rPr>
      </w:pPr>
      <w:proofErr w:type="gramStart"/>
      <w:r w:rsidRPr="007F35BA">
        <w:rPr>
          <w:color w:val="000000"/>
          <w:lang w:val="en-US"/>
        </w:rPr>
        <w:t>S1(</w:t>
      </w:r>
      <w:proofErr w:type="spellStart"/>
      <w:proofErr w:type="gramEnd"/>
      <w:r w:rsidRPr="007F35BA">
        <w:rPr>
          <w:color w:val="000000"/>
          <w:lang w:val="en-US"/>
        </w:rPr>
        <w:t>config-vlan</w:t>
      </w:r>
      <w:proofErr w:type="spellEnd"/>
      <w:r w:rsidRPr="007F35BA">
        <w:rPr>
          <w:color w:val="000000"/>
          <w:lang w:val="en-US"/>
        </w:rPr>
        <w:t>)#name COMPTA</w:t>
      </w:r>
    </w:p>
    <w:p w:rsidR="009F1868" w:rsidRPr="007F35BA" w:rsidRDefault="009F1868" w:rsidP="009F1868">
      <w:pPr>
        <w:ind w:left="708"/>
        <w:rPr>
          <w:color w:val="000000"/>
        </w:rPr>
      </w:pPr>
      <w:r w:rsidRPr="007F35BA">
        <w:rPr>
          <w:color w:val="000000"/>
        </w:rPr>
        <w:t>S1(config-</w:t>
      </w:r>
      <w:proofErr w:type="gramStart"/>
      <w:r w:rsidRPr="007F35BA">
        <w:rPr>
          <w:color w:val="000000"/>
        </w:rPr>
        <w:t>vlan)#</w:t>
      </w:r>
      <w:proofErr w:type="gramEnd"/>
      <w:r w:rsidRPr="007F35BA">
        <w:rPr>
          <w:color w:val="000000"/>
        </w:rPr>
        <w:t>exit</w:t>
      </w:r>
      <w:r w:rsidRPr="007F35BA">
        <w:rPr>
          <w:color w:val="000000"/>
        </w:rPr>
        <w:tab/>
      </w:r>
      <w:r w:rsidRPr="007F35BA">
        <w:rPr>
          <w:color w:val="000000"/>
        </w:rPr>
        <w:tab/>
      </w:r>
      <w:r w:rsidRPr="007F35BA">
        <w:rPr>
          <w:color w:val="000000"/>
        </w:rPr>
        <w:tab/>
      </w:r>
      <w:r w:rsidRPr="007F35BA">
        <w:rPr>
          <w:i/>
          <w:color w:val="000000"/>
        </w:rPr>
        <w:t>‘permet de sortir de la configuration du vlan 2</w:t>
      </w:r>
    </w:p>
    <w:p w:rsidR="009F1868" w:rsidRPr="007F35BA" w:rsidRDefault="009F1868" w:rsidP="009F1868">
      <w:pPr>
        <w:ind w:left="708"/>
        <w:rPr>
          <w:color w:val="000000"/>
        </w:rPr>
      </w:pPr>
      <w:r w:rsidRPr="007F35BA">
        <w:rPr>
          <w:color w:val="000000"/>
        </w:rPr>
        <w:t>Faites de même pour le vlan 3 (ADM)</w:t>
      </w:r>
    </w:p>
    <w:p w:rsidR="009F1868" w:rsidRPr="007F35BA" w:rsidRDefault="009F1868" w:rsidP="009F1868">
      <w:pPr>
        <w:rPr>
          <w:color w:val="000000"/>
        </w:rPr>
      </w:pPr>
      <w:r w:rsidRPr="007F35BA">
        <w:rPr>
          <w:color w:val="000000"/>
        </w:rPr>
        <w:br w:type="page"/>
      </w:r>
    </w:p>
    <w:p w:rsidR="009F1868" w:rsidRPr="007F35BA" w:rsidRDefault="009F1868" w:rsidP="009F1868">
      <w:pPr>
        <w:pStyle w:val="Paragraphedeliste"/>
        <w:numPr>
          <w:ilvl w:val="0"/>
          <w:numId w:val="44"/>
        </w:numPr>
        <w:spacing w:after="200" w:line="276" w:lineRule="auto"/>
        <w:rPr>
          <w:color w:val="000000"/>
        </w:rPr>
      </w:pPr>
      <w:r w:rsidRPr="007F35BA">
        <w:rPr>
          <w:color w:val="000000"/>
        </w:rPr>
        <w:lastRenderedPageBreak/>
        <w:t>Vérification de la configuration des VLAN</w:t>
      </w:r>
    </w:p>
    <w:p w:rsidR="009F1868" w:rsidRPr="00036EA9" w:rsidRDefault="009F1868" w:rsidP="009F1868">
      <w:pPr>
        <w:pStyle w:val="Paragraphedeliste"/>
        <w:ind w:left="0"/>
        <w:jc w:val="center"/>
        <w:rPr>
          <w:color w:val="FF0000"/>
        </w:rPr>
      </w:pPr>
      <w:r w:rsidRPr="007F35BA">
        <w:rPr>
          <w:noProof/>
          <w:color w:val="000000"/>
          <w:lang w:eastAsia="fr-FR"/>
        </w:rPr>
        <w:drawing>
          <wp:inline distT="0" distB="0" distL="0" distR="0">
            <wp:extent cx="4653280" cy="3234055"/>
            <wp:effectExtent l="0" t="0" r="0" b="444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473" b="40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280" cy="323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868" w:rsidRPr="007F35BA" w:rsidRDefault="009F1868" w:rsidP="009F1868">
      <w:pPr>
        <w:pStyle w:val="Paragraphedeliste"/>
        <w:numPr>
          <w:ilvl w:val="0"/>
          <w:numId w:val="44"/>
        </w:numPr>
        <w:spacing w:after="200" w:line="276" w:lineRule="auto"/>
        <w:rPr>
          <w:color w:val="000000"/>
        </w:rPr>
      </w:pPr>
      <w:r w:rsidRPr="007F35BA">
        <w:rPr>
          <w:color w:val="000000"/>
        </w:rPr>
        <w:t>Affectation des 2 postes et du serveur dans leur VLAN</w:t>
      </w:r>
    </w:p>
    <w:p w:rsidR="009F1868" w:rsidRPr="007F35BA" w:rsidRDefault="009F1868" w:rsidP="009F1868">
      <w:pPr>
        <w:pStyle w:val="Paragraphedeliste"/>
        <w:rPr>
          <w:color w:val="000000"/>
        </w:rPr>
      </w:pPr>
      <w:r w:rsidRPr="007F35BA">
        <w:rPr>
          <w:color w:val="000000"/>
        </w:rPr>
        <w:t>Exemple pour le PC1-VLAN2</w:t>
      </w:r>
    </w:p>
    <w:p w:rsidR="009F1868" w:rsidRPr="007F35BA" w:rsidRDefault="009F1868" w:rsidP="009F1868">
      <w:pPr>
        <w:ind w:left="1416"/>
        <w:rPr>
          <w:color w:val="000000"/>
          <w:lang w:val="en-US"/>
        </w:rPr>
      </w:pPr>
      <w:proofErr w:type="gramStart"/>
      <w:r w:rsidRPr="007F35BA">
        <w:rPr>
          <w:color w:val="000000"/>
          <w:lang w:val="en-US"/>
        </w:rPr>
        <w:t>S1(</w:t>
      </w:r>
      <w:proofErr w:type="spellStart"/>
      <w:proofErr w:type="gramEnd"/>
      <w:r w:rsidRPr="007F35BA">
        <w:rPr>
          <w:color w:val="000000"/>
          <w:lang w:val="en-US"/>
        </w:rPr>
        <w:t>config</w:t>
      </w:r>
      <w:proofErr w:type="spellEnd"/>
      <w:r w:rsidRPr="007F35BA">
        <w:rPr>
          <w:color w:val="000000"/>
          <w:lang w:val="en-US"/>
        </w:rPr>
        <w:t xml:space="preserve">)#interface </w:t>
      </w:r>
      <w:proofErr w:type="spellStart"/>
      <w:r w:rsidRPr="007F35BA">
        <w:rPr>
          <w:color w:val="000000"/>
          <w:lang w:val="en-US"/>
        </w:rPr>
        <w:t>fastEthernet</w:t>
      </w:r>
      <w:proofErr w:type="spellEnd"/>
      <w:r w:rsidRPr="007F35BA">
        <w:rPr>
          <w:color w:val="000000"/>
          <w:lang w:val="en-US"/>
        </w:rPr>
        <w:t xml:space="preserve"> 0/1</w:t>
      </w:r>
    </w:p>
    <w:p w:rsidR="009F1868" w:rsidRPr="007F35BA" w:rsidRDefault="009F1868" w:rsidP="009F1868">
      <w:pPr>
        <w:ind w:left="1416"/>
        <w:rPr>
          <w:color w:val="000000"/>
          <w:lang w:val="en-US"/>
        </w:rPr>
      </w:pPr>
      <w:proofErr w:type="gramStart"/>
      <w:r w:rsidRPr="007F35BA">
        <w:rPr>
          <w:color w:val="000000"/>
          <w:lang w:val="en-US"/>
        </w:rPr>
        <w:t>S1(</w:t>
      </w:r>
      <w:proofErr w:type="spellStart"/>
      <w:proofErr w:type="gramEnd"/>
      <w:r w:rsidRPr="007F35BA">
        <w:rPr>
          <w:color w:val="000000"/>
          <w:lang w:val="en-US"/>
        </w:rPr>
        <w:t>config</w:t>
      </w:r>
      <w:proofErr w:type="spellEnd"/>
      <w:r w:rsidRPr="007F35BA">
        <w:rPr>
          <w:color w:val="000000"/>
          <w:lang w:val="en-US"/>
        </w:rPr>
        <w:t>-if)#</w:t>
      </w:r>
      <w:proofErr w:type="spellStart"/>
      <w:r w:rsidRPr="007F35BA">
        <w:rPr>
          <w:color w:val="000000"/>
          <w:lang w:val="en-US"/>
        </w:rPr>
        <w:t>switchport</w:t>
      </w:r>
      <w:proofErr w:type="spellEnd"/>
      <w:r w:rsidRPr="007F35BA">
        <w:rPr>
          <w:color w:val="000000"/>
          <w:lang w:val="en-US"/>
        </w:rPr>
        <w:t xml:space="preserve"> access </w:t>
      </w:r>
      <w:proofErr w:type="spellStart"/>
      <w:r w:rsidRPr="007F35BA">
        <w:rPr>
          <w:color w:val="000000"/>
          <w:lang w:val="en-US"/>
        </w:rPr>
        <w:t>vlan</w:t>
      </w:r>
      <w:proofErr w:type="spellEnd"/>
      <w:r w:rsidRPr="007F35BA">
        <w:rPr>
          <w:color w:val="000000"/>
          <w:lang w:val="en-US"/>
        </w:rPr>
        <w:t xml:space="preserve"> 2</w:t>
      </w:r>
    </w:p>
    <w:p w:rsidR="009F1868" w:rsidRPr="007F35BA" w:rsidRDefault="009F1868" w:rsidP="009F1868">
      <w:pPr>
        <w:pStyle w:val="Paragraphedeliste"/>
        <w:numPr>
          <w:ilvl w:val="0"/>
          <w:numId w:val="44"/>
        </w:numPr>
        <w:spacing w:after="200" w:line="276" w:lineRule="auto"/>
        <w:rPr>
          <w:color w:val="000000"/>
        </w:rPr>
      </w:pPr>
      <w:r w:rsidRPr="007F35BA">
        <w:rPr>
          <w:color w:val="000000"/>
        </w:rPr>
        <w:t>Vérification de la configuration des VLAN</w:t>
      </w:r>
    </w:p>
    <w:p w:rsidR="009F1868" w:rsidRPr="007F35BA" w:rsidRDefault="009F1868" w:rsidP="009F1868">
      <w:pPr>
        <w:jc w:val="center"/>
        <w:rPr>
          <w:color w:val="000000"/>
        </w:rPr>
      </w:pPr>
      <w:r w:rsidRPr="007F35BA">
        <w:rPr>
          <w:noProof/>
          <w:color w:val="000000"/>
          <w:lang w:eastAsia="fr-FR"/>
        </w:rPr>
        <w:drawing>
          <wp:inline distT="0" distB="0" distL="0" distR="0">
            <wp:extent cx="4752975" cy="3205480"/>
            <wp:effectExtent l="0" t="0" r="952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969" b="40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868" w:rsidRPr="00DC54B7" w:rsidRDefault="009F1868" w:rsidP="009F1868">
      <w:pPr>
        <w:pStyle w:val="Paragraphedeliste"/>
        <w:numPr>
          <w:ilvl w:val="0"/>
          <w:numId w:val="44"/>
        </w:numPr>
        <w:spacing w:after="200" w:line="276" w:lineRule="auto"/>
        <w:rPr>
          <w:rStyle w:val="Lienhypertexte"/>
          <w:color w:val="000000"/>
        </w:rPr>
      </w:pPr>
      <w:r w:rsidRPr="007F35BA">
        <w:rPr>
          <w:color w:val="000000"/>
        </w:rPr>
        <w:t xml:space="preserve">Vérification que le poste PC1-VLAN2 communique et SRV-web et afficher la page </w:t>
      </w:r>
      <w:hyperlink r:id="rId15" w:history="1">
        <w:r w:rsidRPr="0079547B">
          <w:rPr>
            <w:rStyle w:val="Lienhypertexte"/>
          </w:rPr>
          <w:t>http://192.168.0.10</w:t>
        </w:r>
      </w:hyperlink>
    </w:p>
    <w:p w:rsidR="009F1868" w:rsidRDefault="009F1868" w:rsidP="009F1868">
      <w:pPr>
        <w:pStyle w:val="Paragraphedeliste"/>
        <w:numPr>
          <w:ilvl w:val="0"/>
          <w:numId w:val="44"/>
        </w:numPr>
        <w:spacing w:after="200" w:line="276" w:lineRule="auto"/>
        <w:rPr>
          <w:color w:val="000000"/>
        </w:rPr>
      </w:pPr>
      <w:r>
        <w:rPr>
          <w:color w:val="000000"/>
        </w:rPr>
        <w:t>Votre configuration est chargée en mémoire (running-config) mais pas sauvegardé dans la configuration de démarrage (startup-config), pour la s</w:t>
      </w:r>
      <w:r w:rsidRPr="00DC54B7">
        <w:rPr>
          <w:color w:val="000000"/>
        </w:rPr>
        <w:t>auvegarde</w:t>
      </w:r>
      <w:r>
        <w:rPr>
          <w:color w:val="000000"/>
        </w:rPr>
        <w:t>r, vous devez utiliser la commande suivante :</w:t>
      </w:r>
    </w:p>
    <w:p w:rsidR="009F1868" w:rsidRPr="00036EA9" w:rsidRDefault="009F1868" w:rsidP="009F1868">
      <w:pPr>
        <w:pStyle w:val="Paragraphedeliste"/>
        <w:jc w:val="center"/>
        <w:rPr>
          <w:b/>
          <w:u w:val="single"/>
        </w:rPr>
      </w:pPr>
      <w:r w:rsidRPr="0068350C">
        <w:rPr>
          <w:noProof/>
          <w:lang w:eastAsia="fr-FR"/>
        </w:rPr>
        <w:drawing>
          <wp:inline distT="0" distB="0" distL="0" distR="0">
            <wp:extent cx="2609850" cy="276225"/>
            <wp:effectExtent l="19050" t="19050" r="19050" b="2857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762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036EA9">
        <w:rPr>
          <w:b/>
          <w:u w:val="single"/>
        </w:rPr>
        <w:br w:type="page"/>
      </w:r>
    </w:p>
    <w:p w:rsidR="009F1868" w:rsidRPr="00036EA9" w:rsidRDefault="009F1868" w:rsidP="009F1868">
      <w:pPr>
        <w:rPr>
          <w:b/>
          <w:u w:val="single"/>
        </w:rPr>
      </w:pPr>
      <w:r w:rsidRPr="00036EA9">
        <w:rPr>
          <w:b/>
          <w:u w:val="single"/>
        </w:rPr>
        <w:lastRenderedPageBreak/>
        <w:t xml:space="preserve">Etape 4 : mettre en place un Switch 2950 sur lequel on connectera 2 PC (PC-PT) sur les interfaces </w:t>
      </w:r>
      <w:proofErr w:type="spellStart"/>
      <w:proofErr w:type="gramStart"/>
      <w:r w:rsidRPr="00036EA9">
        <w:rPr>
          <w:b/>
          <w:u w:val="single"/>
        </w:rPr>
        <w:t>fastethernet</w:t>
      </w:r>
      <w:proofErr w:type="spellEnd"/>
      <w:r w:rsidRPr="00036EA9">
        <w:rPr>
          <w:b/>
          <w:u w:val="single"/>
        </w:rPr>
        <w:t xml:space="preserve">  0</w:t>
      </w:r>
      <w:proofErr w:type="gramEnd"/>
      <w:r w:rsidRPr="00036EA9">
        <w:rPr>
          <w:b/>
          <w:u w:val="single"/>
        </w:rPr>
        <w:t xml:space="preserve">/1, 0/2 </w:t>
      </w:r>
    </w:p>
    <w:p w:rsidR="009F1868" w:rsidRPr="00036EA9" w:rsidRDefault="009F1868" w:rsidP="009F1868">
      <w:pPr>
        <w:pStyle w:val="Paragraphedeliste"/>
        <w:numPr>
          <w:ilvl w:val="0"/>
          <w:numId w:val="44"/>
        </w:numPr>
        <w:spacing w:after="200" w:line="276" w:lineRule="auto"/>
      </w:pPr>
      <w:r w:rsidRPr="00036EA9">
        <w:t>Configurer les PC comme ceci 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9"/>
        <w:gridCol w:w="2380"/>
        <w:gridCol w:w="2380"/>
      </w:tblGrid>
      <w:tr w:rsidR="009F1868" w:rsidRPr="007F35BA" w:rsidTr="00EC7B7A">
        <w:trPr>
          <w:jc w:val="center"/>
        </w:trPr>
        <w:tc>
          <w:tcPr>
            <w:tcW w:w="2329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r w:rsidRPr="007F35BA">
              <w:t>Nom</w:t>
            </w:r>
          </w:p>
        </w:tc>
        <w:tc>
          <w:tcPr>
            <w:tcW w:w="2380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r w:rsidRPr="007F35BA">
              <w:t>PC-2VLAN2</w:t>
            </w:r>
          </w:p>
        </w:tc>
        <w:tc>
          <w:tcPr>
            <w:tcW w:w="2380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r w:rsidRPr="007F35BA">
              <w:t>PC-2VLAN3</w:t>
            </w:r>
          </w:p>
        </w:tc>
      </w:tr>
      <w:tr w:rsidR="009F1868" w:rsidRPr="007F35BA" w:rsidTr="00EC7B7A">
        <w:trPr>
          <w:jc w:val="center"/>
        </w:trPr>
        <w:tc>
          <w:tcPr>
            <w:tcW w:w="2329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r w:rsidRPr="007F35BA">
              <w:t>IP/masque</w:t>
            </w:r>
          </w:p>
        </w:tc>
        <w:tc>
          <w:tcPr>
            <w:tcW w:w="2380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r w:rsidRPr="007F35BA">
              <w:t>192.168.0.2/24</w:t>
            </w:r>
          </w:p>
        </w:tc>
        <w:tc>
          <w:tcPr>
            <w:tcW w:w="2380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r w:rsidRPr="007F35BA">
              <w:t>10.0.0.2/8</w:t>
            </w:r>
          </w:p>
        </w:tc>
      </w:tr>
      <w:tr w:rsidR="009F1868" w:rsidRPr="007F35BA" w:rsidTr="00EC7B7A">
        <w:trPr>
          <w:jc w:val="center"/>
        </w:trPr>
        <w:tc>
          <w:tcPr>
            <w:tcW w:w="2329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r w:rsidRPr="007F35BA">
              <w:t>Relié sur le switch à</w:t>
            </w:r>
          </w:p>
        </w:tc>
        <w:tc>
          <w:tcPr>
            <w:tcW w:w="2380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proofErr w:type="spellStart"/>
            <w:r w:rsidRPr="007F35BA">
              <w:t>FastEthernet</w:t>
            </w:r>
            <w:proofErr w:type="spellEnd"/>
            <w:r w:rsidRPr="007F35BA">
              <w:t xml:space="preserve"> 0/1</w:t>
            </w:r>
          </w:p>
        </w:tc>
        <w:tc>
          <w:tcPr>
            <w:tcW w:w="2380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proofErr w:type="spellStart"/>
            <w:r w:rsidRPr="007F35BA">
              <w:t>FastEthernet</w:t>
            </w:r>
            <w:proofErr w:type="spellEnd"/>
            <w:r w:rsidRPr="007F35BA">
              <w:t xml:space="preserve"> 0/2</w:t>
            </w:r>
          </w:p>
        </w:tc>
      </w:tr>
      <w:tr w:rsidR="009F1868" w:rsidRPr="007F35BA" w:rsidTr="00EC7B7A">
        <w:trPr>
          <w:jc w:val="center"/>
        </w:trPr>
        <w:tc>
          <w:tcPr>
            <w:tcW w:w="2329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r w:rsidRPr="007F35BA">
              <w:t>VLAN</w:t>
            </w:r>
          </w:p>
        </w:tc>
        <w:tc>
          <w:tcPr>
            <w:tcW w:w="2380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r w:rsidRPr="007F35BA">
              <w:t>VLAN2</w:t>
            </w:r>
          </w:p>
        </w:tc>
        <w:tc>
          <w:tcPr>
            <w:tcW w:w="2380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r w:rsidRPr="007F35BA">
              <w:t>VLAN3</w:t>
            </w:r>
          </w:p>
        </w:tc>
      </w:tr>
    </w:tbl>
    <w:p w:rsidR="009F1868" w:rsidRPr="00036EA9" w:rsidRDefault="009F1868" w:rsidP="009F1868"/>
    <w:p w:rsidR="009F1868" w:rsidRPr="00036EA9" w:rsidRDefault="009F1868" w:rsidP="009F1868">
      <w:pPr>
        <w:pStyle w:val="Paragraphedeliste"/>
        <w:numPr>
          <w:ilvl w:val="0"/>
          <w:numId w:val="44"/>
        </w:numPr>
        <w:spacing w:after="200" w:line="276" w:lineRule="auto"/>
      </w:pPr>
      <w:r w:rsidRPr="00036EA9">
        <w:t>Renommer le Switch en S2</w:t>
      </w:r>
    </w:p>
    <w:p w:rsidR="009F1868" w:rsidRPr="00036EA9" w:rsidRDefault="009F1868" w:rsidP="009F1868">
      <w:pPr>
        <w:pStyle w:val="Paragraphedeliste"/>
        <w:numPr>
          <w:ilvl w:val="0"/>
          <w:numId w:val="44"/>
        </w:numPr>
        <w:spacing w:after="200" w:line="276" w:lineRule="auto"/>
      </w:pPr>
      <w:r w:rsidRPr="00036EA9">
        <w:t>Créer les 2 VLAN (COMPTA et ADM)</w:t>
      </w:r>
    </w:p>
    <w:p w:rsidR="009F1868" w:rsidRDefault="009F1868" w:rsidP="009F1868">
      <w:pPr>
        <w:pStyle w:val="Paragraphedeliste"/>
        <w:numPr>
          <w:ilvl w:val="0"/>
          <w:numId w:val="44"/>
        </w:numPr>
        <w:spacing w:after="200" w:line="276" w:lineRule="auto"/>
      </w:pPr>
      <w:r w:rsidRPr="00036EA9">
        <w:t>Affecter les postes aux bons VLANS</w:t>
      </w:r>
    </w:p>
    <w:p w:rsidR="009F1868" w:rsidRPr="00036EA9" w:rsidRDefault="009F1868" w:rsidP="009F1868">
      <w:pPr>
        <w:pStyle w:val="Paragraphedeliste"/>
        <w:numPr>
          <w:ilvl w:val="0"/>
          <w:numId w:val="44"/>
        </w:numPr>
        <w:spacing w:after="200" w:line="276" w:lineRule="auto"/>
      </w:pPr>
      <w:r>
        <w:t>Sauvegardez la configuration</w:t>
      </w:r>
    </w:p>
    <w:p w:rsidR="009F1868" w:rsidRPr="00036EA9" w:rsidRDefault="009F1868" w:rsidP="009F1868">
      <w:r w:rsidRPr="00036EA9">
        <w:t>A la fin vous devriez avoir ceci :</w:t>
      </w:r>
    </w:p>
    <w:p w:rsidR="009F1868" w:rsidRPr="00036EA9" w:rsidRDefault="009F1868" w:rsidP="009F1868">
      <w:pPr>
        <w:jc w:val="center"/>
      </w:pPr>
      <w:r w:rsidRPr="00F91C62">
        <w:rPr>
          <w:noProof/>
          <w:lang w:eastAsia="fr-FR"/>
        </w:rPr>
        <w:drawing>
          <wp:inline distT="0" distB="0" distL="0" distR="0">
            <wp:extent cx="5529580" cy="3133725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44" b="43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8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868" w:rsidRPr="00036EA9" w:rsidRDefault="009F1868" w:rsidP="009F1868">
      <w:pPr>
        <w:rPr>
          <w:color w:val="FF0000"/>
        </w:rPr>
      </w:pPr>
    </w:p>
    <w:p w:rsidR="009F1868" w:rsidRPr="00036EA9" w:rsidRDefault="009F1868" w:rsidP="009F1868">
      <w:pPr>
        <w:rPr>
          <w:b/>
          <w:u w:val="single"/>
        </w:rPr>
      </w:pPr>
      <w:r w:rsidRPr="00036EA9">
        <w:rPr>
          <w:b/>
          <w:u w:val="single"/>
        </w:rPr>
        <w:t>Etape 5 : Liaison inter-switch (lien TRUNK)</w:t>
      </w:r>
    </w:p>
    <w:p w:rsidR="009F1868" w:rsidRPr="007F35BA" w:rsidRDefault="009F1868" w:rsidP="009F1868">
      <w:pPr>
        <w:pStyle w:val="Paragraphedeliste"/>
        <w:numPr>
          <w:ilvl w:val="0"/>
          <w:numId w:val="44"/>
        </w:numPr>
        <w:spacing w:after="200" w:line="276" w:lineRule="auto"/>
        <w:rPr>
          <w:color w:val="000000"/>
        </w:rPr>
      </w:pPr>
      <w:r w:rsidRPr="007F35BA">
        <w:rPr>
          <w:color w:val="000000"/>
        </w:rPr>
        <w:t>Relier S1 et S2 sur le port 0/5, attention au type de câble que vous allez utiliser…</w:t>
      </w:r>
    </w:p>
    <w:p w:rsidR="009F1868" w:rsidRPr="007F35BA" w:rsidRDefault="009F1868" w:rsidP="009F1868">
      <w:pPr>
        <w:pStyle w:val="Paragraphedeliste"/>
        <w:rPr>
          <w:color w:val="000000"/>
        </w:rPr>
      </w:pPr>
    </w:p>
    <w:p w:rsidR="009F1868" w:rsidRPr="007F35BA" w:rsidRDefault="009F1868" w:rsidP="009F1868">
      <w:pPr>
        <w:pStyle w:val="Paragraphedeliste"/>
        <w:numPr>
          <w:ilvl w:val="0"/>
          <w:numId w:val="44"/>
        </w:numPr>
        <w:spacing w:after="200" w:line="276" w:lineRule="auto"/>
        <w:rPr>
          <w:color w:val="000000"/>
        </w:rPr>
      </w:pPr>
      <w:r w:rsidRPr="007F35BA">
        <w:rPr>
          <w:color w:val="000000"/>
        </w:rPr>
        <w:t>Les trames qui passeront sur la liaison entre S1 et S2 devront être étiquetés (tag</w:t>
      </w:r>
      <w:proofErr w:type="gramStart"/>
      <w:r w:rsidRPr="007F35BA">
        <w:rPr>
          <w:color w:val="000000"/>
        </w:rPr>
        <w:t>) ,</w:t>
      </w:r>
      <w:proofErr w:type="gramEnd"/>
      <w:r w:rsidRPr="007F35BA">
        <w:rPr>
          <w:color w:val="000000"/>
        </w:rPr>
        <w:t xml:space="preserve"> c’est donc une liaison de type </w:t>
      </w:r>
      <w:proofErr w:type="spellStart"/>
      <w:r w:rsidRPr="007F35BA">
        <w:rPr>
          <w:color w:val="000000"/>
        </w:rPr>
        <w:t>Trunk</w:t>
      </w:r>
      <w:proofErr w:type="spellEnd"/>
      <w:r w:rsidRPr="007F35BA">
        <w:rPr>
          <w:color w:val="000000"/>
        </w:rPr>
        <w:t xml:space="preserve"> qu’il faudra mettre en place grâce au protocole 802.1q</w:t>
      </w:r>
    </w:p>
    <w:p w:rsidR="009F1868" w:rsidRPr="007F35BA" w:rsidRDefault="009F1868" w:rsidP="009F1868">
      <w:pPr>
        <w:ind w:left="708"/>
        <w:rPr>
          <w:color w:val="000000"/>
        </w:rPr>
      </w:pPr>
      <w:r w:rsidRPr="007F35BA">
        <w:rPr>
          <w:color w:val="000000"/>
        </w:rPr>
        <w:t xml:space="preserve">Dans le CLI de chaque switch vous allez préciser que le port 0/5 est une liaison </w:t>
      </w:r>
      <w:proofErr w:type="spellStart"/>
      <w:r w:rsidRPr="007F35BA">
        <w:rPr>
          <w:color w:val="000000"/>
        </w:rPr>
        <w:t>trunk</w:t>
      </w:r>
      <w:proofErr w:type="spellEnd"/>
    </w:p>
    <w:p w:rsidR="009F1868" w:rsidRPr="007F35BA" w:rsidRDefault="009F1868" w:rsidP="009F1868">
      <w:pPr>
        <w:ind w:left="1416"/>
        <w:rPr>
          <w:color w:val="000000"/>
          <w:lang w:val="en-US"/>
        </w:rPr>
      </w:pPr>
      <w:proofErr w:type="gramStart"/>
      <w:r w:rsidRPr="007F35BA">
        <w:rPr>
          <w:color w:val="000000"/>
          <w:lang w:val="en-US"/>
        </w:rPr>
        <w:t>S1(</w:t>
      </w:r>
      <w:proofErr w:type="spellStart"/>
      <w:proofErr w:type="gramEnd"/>
      <w:r w:rsidRPr="007F35BA">
        <w:rPr>
          <w:color w:val="000000"/>
          <w:lang w:val="en-US"/>
        </w:rPr>
        <w:t>config</w:t>
      </w:r>
      <w:proofErr w:type="spellEnd"/>
      <w:r w:rsidRPr="007F35BA">
        <w:rPr>
          <w:color w:val="000000"/>
          <w:lang w:val="en-US"/>
        </w:rPr>
        <w:t xml:space="preserve">)#interface </w:t>
      </w:r>
      <w:proofErr w:type="spellStart"/>
      <w:r w:rsidRPr="007F35BA">
        <w:rPr>
          <w:color w:val="000000"/>
          <w:lang w:val="en-US"/>
        </w:rPr>
        <w:t>fastEthernet</w:t>
      </w:r>
      <w:proofErr w:type="spellEnd"/>
      <w:r w:rsidRPr="007F35BA">
        <w:rPr>
          <w:color w:val="000000"/>
          <w:lang w:val="en-US"/>
        </w:rPr>
        <w:t xml:space="preserve"> 0/5</w:t>
      </w:r>
    </w:p>
    <w:p w:rsidR="009F1868" w:rsidRPr="007F35BA" w:rsidRDefault="009F1868" w:rsidP="009F1868">
      <w:pPr>
        <w:ind w:left="1416"/>
        <w:rPr>
          <w:color w:val="000000"/>
          <w:lang w:val="en-US"/>
        </w:rPr>
      </w:pPr>
      <w:proofErr w:type="gramStart"/>
      <w:r w:rsidRPr="007F35BA">
        <w:rPr>
          <w:color w:val="000000"/>
          <w:lang w:val="en-US"/>
        </w:rPr>
        <w:t>S1(</w:t>
      </w:r>
      <w:proofErr w:type="spellStart"/>
      <w:proofErr w:type="gramEnd"/>
      <w:r w:rsidRPr="007F35BA">
        <w:rPr>
          <w:color w:val="000000"/>
          <w:lang w:val="en-US"/>
        </w:rPr>
        <w:t>config</w:t>
      </w:r>
      <w:proofErr w:type="spellEnd"/>
      <w:r w:rsidRPr="007F35BA">
        <w:rPr>
          <w:color w:val="000000"/>
          <w:lang w:val="en-US"/>
        </w:rPr>
        <w:t>-if)#</w:t>
      </w:r>
      <w:proofErr w:type="spellStart"/>
      <w:r w:rsidRPr="007F35BA">
        <w:rPr>
          <w:color w:val="000000"/>
          <w:lang w:val="en-US"/>
        </w:rPr>
        <w:t>switchport</w:t>
      </w:r>
      <w:proofErr w:type="spellEnd"/>
      <w:r w:rsidRPr="007F35BA">
        <w:rPr>
          <w:color w:val="000000"/>
          <w:lang w:val="en-US"/>
        </w:rPr>
        <w:t xml:space="preserve"> mode trunk</w:t>
      </w:r>
    </w:p>
    <w:p w:rsidR="009F1868" w:rsidRDefault="009F1868" w:rsidP="009F1868">
      <w:pPr>
        <w:pStyle w:val="Paragraphedeliste"/>
        <w:rPr>
          <w:color w:val="000000"/>
        </w:rPr>
      </w:pPr>
      <w:r>
        <w:rPr>
          <w:color w:val="000000"/>
        </w:rPr>
        <w:br w:type="page"/>
      </w:r>
      <w:r>
        <w:rPr>
          <w:color w:val="000000"/>
        </w:rPr>
        <w:lastRenderedPageBreak/>
        <w:t xml:space="preserve">Vérification de la configuration des liens </w:t>
      </w:r>
      <w:proofErr w:type="spellStart"/>
      <w:r>
        <w:rPr>
          <w:color w:val="000000"/>
        </w:rPr>
        <w:t>trunk</w:t>
      </w:r>
      <w:proofErr w:type="spellEnd"/>
      <w:r>
        <w:rPr>
          <w:color w:val="000000"/>
        </w:rPr>
        <w:t> :</w:t>
      </w:r>
    </w:p>
    <w:p w:rsidR="009F1868" w:rsidRDefault="009F1868" w:rsidP="009F1868">
      <w:pPr>
        <w:pStyle w:val="Paragraphedeliste"/>
        <w:jc w:val="center"/>
        <w:rPr>
          <w:color w:val="000000"/>
        </w:rPr>
      </w:pPr>
      <w:r w:rsidRPr="0068350C">
        <w:rPr>
          <w:noProof/>
          <w:lang w:eastAsia="fr-FR"/>
        </w:rPr>
        <w:drawing>
          <wp:inline distT="0" distB="0" distL="0" distR="0">
            <wp:extent cx="4758055" cy="1862455"/>
            <wp:effectExtent l="0" t="0" r="4445" b="444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055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868" w:rsidRPr="00C318CE" w:rsidRDefault="009F1868" w:rsidP="009F1868">
      <w:pPr>
        <w:pStyle w:val="Paragraphedeliste"/>
        <w:numPr>
          <w:ilvl w:val="0"/>
          <w:numId w:val="44"/>
        </w:numPr>
        <w:spacing w:after="200" w:line="276" w:lineRule="auto"/>
        <w:rPr>
          <w:b/>
          <w:color w:val="000000"/>
          <w:u w:val="single"/>
        </w:rPr>
      </w:pPr>
      <w:r w:rsidRPr="00FA49FE">
        <w:rPr>
          <w:color w:val="000000"/>
        </w:rPr>
        <w:t>Vérifier que les PC communiquent bien avec ceux de leur VLAN respectifs.</w:t>
      </w:r>
    </w:p>
    <w:p w:rsidR="009F1868" w:rsidRPr="00FA49FE" w:rsidRDefault="009F1868" w:rsidP="009F1868">
      <w:pPr>
        <w:pStyle w:val="Paragraphedeliste"/>
        <w:numPr>
          <w:ilvl w:val="0"/>
          <w:numId w:val="44"/>
        </w:numPr>
        <w:spacing w:after="200" w:line="276" w:lineRule="auto"/>
        <w:rPr>
          <w:b/>
          <w:color w:val="000000"/>
          <w:u w:val="single"/>
        </w:rPr>
      </w:pPr>
      <w:r>
        <w:rPr>
          <w:color w:val="000000"/>
        </w:rPr>
        <w:t>Sauvegardez vos configurations</w:t>
      </w:r>
    </w:p>
    <w:p w:rsidR="009F1868" w:rsidRPr="007F35BA" w:rsidRDefault="009F1868" w:rsidP="009F1868">
      <w:pPr>
        <w:rPr>
          <w:b/>
          <w:color w:val="000000"/>
          <w:u w:val="single"/>
        </w:rPr>
      </w:pPr>
      <w:r w:rsidRPr="007F35BA">
        <w:rPr>
          <w:b/>
          <w:color w:val="000000"/>
          <w:u w:val="single"/>
        </w:rPr>
        <w:t>Etape 6 : Vérification de l’étanchéité</w:t>
      </w:r>
    </w:p>
    <w:p w:rsidR="009F1868" w:rsidRPr="007F35BA" w:rsidRDefault="009F1868" w:rsidP="009F1868">
      <w:pPr>
        <w:rPr>
          <w:b/>
          <w:color w:val="000000"/>
          <w:u w:val="single"/>
        </w:rPr>
      </w:pPr>
      <w:r w:rsidRPr="007F35BA">
        <w:rPr>
          <w:b/>
          <w:color w:val="000000"/>
          <w:u w:val="single"/>
        </w:rPr>
        <w:t xml:space="preserve">Vous allez modifier temporairement </w:t>
      </w:r>
      <w:proofErr w:type="spellStart"/>
      <w:r w:rsidRPr="007F35BA">
        <w:rPr>
          <w:b/>
          <w:color w:val="000000"/>
          <w:u w:val="single"/>
        </w:rPr>
        <w:t>l’ip</w:t>
      </w:r>
      <w:proofErr w:type="spellEnd"/>
      <w:r w:rsidRPr="007F35BA">
        <w:rPr>
          <w:b/>
          <w:color w:val="000000"/>
          <w:u w:val="single"/>
        </w:rPr>
        <w:t xml:space="preserve"> du poste PC1-VLAN2 comme ceci 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9"/>
        <w:gridCol w:w="2380"/>
      </w:tblGrid>
      <w:tr w:rsidR="009F1868" w:rsidRPr="007F35BA" w:rsidTr="00EC7B7A">
        <w:trPr>
          <w:jc w:val="center"/>
        </w:trPr>
        <w:tc>
          <w:tcPr>
            <w:tcW w:w="2329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r w:rsidRPr="007F35BA">
              <w:t>Nom</w:t>
            </w:r>
          </w:p>
        </w:tc>
        <w:tc>
          <w:tcPr>
            <w:tcW w:w="2380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r w:rsidRPr="007F35BA">
              <w:t>PC-1VLAN2</w:t>
            </w:r>
          </w:p>
        </w:tc>
      </w:tr>
      <w:tr w:rsidR="009F1868" w:rsidRPr="007F35BA" w:rsidTr="00EC7B7A">
        <w:trPr>
          <w:jc w:val="center"/>
        </w:trPr>
        <w:tc>
          <w:tcPr>
            <w:tcW w:w="2329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r w:rsidRPr="007F35BA">
              <w:t>IP/masque</w:t>
            </w:r>
          </w:p>
        </w:tc>
        <w:tc>
          <w:tcPr>
            <w:tcW w:w="2380" w:type="dxa"/>
            <w:shd w:val="clear" w:color="auto" w:fill="auto"/>
          </w:tcPr>
          <w:p w:rsidR="009F1868" w:rsidRPr="007F35BA" w:rsidRDefault="009F1868" w:rsidP="00EC7B7A">
            <w:pPr>
              <w:spacing w:after="0" w:line="240" w:lineRule="auto"/>
            </w:pPr>
            <w:r w:rsidRPr="007F35BA">
              <w:t>10.0.0.3/8</w:t>
            </w:r>
          </w:p>
        </w:tc>
      </w:tr>
    </w:tbl>
    <w:p w:rsidR="009F1868" w:rsidRPr="007F35BA" w:rsidRDefault="009F1868" w:rsidP="009F1868">
      <w:pPr>
        <w:ind w:left="708"/>
        <w:rPr>
          <w:color w:val="000000"/>
        </w:rPr>
      </w:pPr>
      <w:r w:rsidRPr="007F35BA">
        <w:rPr>
          <w:color w:val="000000"/>
          <w:sz w:val="12"/>
        </w:rPr>
        <w:br/>
      </w:r>
      <w:r w:rsidRPr="007F35BA">
        <w:rPr>
          <w:color w:val="000000"/>
        </w:rPr>
        <w:t>A votre avis est ce que les PC-1VLAN3(10.0.0.1) et PC-2-VLAN3 (10.0.0.2) pourront l’atteindre ? Faites le test.</w:t>
      </w:r>
      <w:r w:rsidRPr="007F35BA">
        <w:rPr>
          <w:color w:val="000000"/>
        </w:rPr>
        <w:br/>
        <w:t>Remettez l’IP 192.168.0.1/24 au poste PC-1VLAN2</w:t>
      </w:r>
    </w:p>
    <w:p w:rsidR="009F1868" w:rsidRPr="007F35BA" w:rsidRDefault="009F1868" w:rsidP="009F1868">
      <w:pPr>
        <w:rPr>
          <w:b/>
          <w:color w:val="000000"/>
          <w:u w:val="single"/>
        </w:rPr>
      </w:pPr>
      <w:r w:rsidRPr="007F35BA">
        <w:rPr>
          <w:b/>
          <w:color w:val="000000"/>
          <w:u w:val="single"/>
        </w:rPr>
        <w:t>Etape 7 : Serveur Web</w:t>
      </w:r>
    </w:p>
    <w:p w:rsidR="009F1868" w:rsidRPr="007F35BA" w:rsidRDefault="009F1868" w:rsidP="009F1868">
      <w:pPr>
        <w:rPr>
          <w:color w:val="000000"/>
        </w:rPr>
      </w:pPr>
      <w:r w:rsidRPr="007F35BA">
        <w:rPr>
          <w:color w:val="000000"/>
        </w:rPr>
        <w:t xml:space="preserve">Depuis les postes appartenant au VLAN2 allez dans le navigateur Web et entrez </w:t>
      </w:r>
      <w:proofErr w:type="spellStart"/>
      <w:r w:rsidRPr="007F35BA">
        <w:rPr>
          <w:color w:val="000000"/>
        </w:rPr>
        <w:t>l’ip</w:t>
      </w:r>
      <w:proofErr w:type="spellEnd"/>
      <w:r w:rsidRPr="007F35BA">
        <w:rPr>
          <w:color w:val="000000"/>
        </w:rPr>
        <w:t xml:space="preserve"> du serveur web : </w:t>
      </w:r>
      <w:hyperlink r:id="rId19" w:history="1">
        <w:r w:rsidRPr="00036EA9">
          <w:rPr>
            <w:rStyle w:val="Lienhypertexte"/>
            <w:sz w:val="18"/>
          </w:rPr>
          <w:t>http://192.168.0.10</w:t>
        </w:r>
      </w:hyperlink>
    </w:p>
    <w:p w:rsidR="009F1868" w:rsidRPr="007F35BA" w:rsidRDefault="009F1868" w:rsidP="009F1868">
      <w:pPr>
        <w:rPr>
          <w:color w:val="000000"/>
        </w:rPr>
      </w:pPr>
      <w:r w:rsidRPr="007F35BA">
        <w:rPr>
          <w:color w:val="000000"/>
        </w:rPr>
        <w:t xml:space="preserve">Vous devez voir une page </w:t>
      </w:r>
      <w:proofErr w:type="spellStart"/>
      <w:r w:rsidRPr="007F35BA">
        <w:rPr>
          <w:color w:val="000000"/>
        </w:rPr>
        <w:t>cisco</w:t>
      </w:r>
      <w:proofErr w:type="spellEnd"/>
      <w:r w:rsidRPr="007F35BA">
        <w:rPr>
          <w:color w:val="000000"/>
        </w:rPr>
        <w:t>. (Vous pouvez modifier cette page si vous le souhaité sur le serveur web)</w:t>
      </w:r>
    </w:p>
    <w:p w:rsidR="009F1868" w:rsidRPr="007F35BA" w:rsidRDefault="009F1868" w:rsidP="009F1868">
      <w:pPr>
        <w:rPr>
          <w:color w:val="000000"/>
        </w:rPr>
      </w:pPr>
      <w:r w:rsidRPr="007F35BA">
        <w:rPr>
          <w:color w:val="000000"/>
        </w:rPr>
        <w:t>On aimerait que les postes des 2 VLAN puissent accéder au serveur WEB, pour cela nous devons interconnecter nos 2 VLAN grâce à un routeur.</w:t>
      </w:r>
    </w:p>
    <w:p w:rsidR="009F1868" w:rsidRPr="007F35BA" w:rsidRDefault="009F1868" w:rsidP="009F1868">
      <w:pPr>
        <w:rPr>
          <w:b/>
          <w:color w:val="000000"/>
          <w:u w:val="single"/>
        </w:rPr>
      </w:pPr>
      <w:r w:rsidRPr="007F35BA">
        <w:rPr>
          <w:b/>
          <w:color w:val="000000"/>
          <w:u w:val="single"/>
        </w:rPr>
        <w:t>Etape 8 : mise en place d’un routeur 1841</w:t>
      </w:r>
    </w:p>
    <w:p w:rsidR="009F1868" w:rsidRPr="00FA49FE" w:rsidRDefault="009F1868" w:rsidP="009F1868">
      <w:pPr>
        <w:pStyle w:val="Paragraphedeliste"/>
        <w:numPr>
          <w:ilvl w:val="0"/>
          <w:numId w:val="44"/>
        </w:numPr>
        <w:spacing w:after="100" w:line="300" w:lineRule="auto"/>
        <w:rPr>
          <w:color w:val="000000"/>
        </w:rPr>
      </w:pPr>
      <w:r>
        <w:rPr>
          <w:color w:val="000000"/>
        </w:rPr>
        <w:t>Répondez non pour l’assistant de configuration</w:t>
      </w:r>
    </w:p>
    <w:p w:rsidR="009F1868" w:rsidRPr="00FA49FE" w:rsidRDefault="009F1868" w:rsidP="009F1868">
      <w:pPr>
        <w:pStyle w:val="Paragraphedeliste"/>
        <w:numPr>
          <w:ilvl w:val="0"/>
          <w:numId w:val="44"/>
        </w:numPr>
        <w:spacing w:after="100" w:line="300" w:lineRule="auto"/>
        <w:rPr>
          <w:color w:val="000000"/>
        </w:rPr>
      </w:pPr>
      <w:r w:rsidRPr="00FA49FE">
        <w:rPr>
          <w:color w:val="000000"/>
        </w:rPr>
        <w:t>Renommer le routeur en R1</w:t>
      </w:r>
    </w:p>
    <w:p w:rsidR="009F1868" w:rsidRPr="00FA49FE" w:rsidRDefault="009F1868" w:rsidP="009F1868">
      <w:pPr>
        <w:pStyle w:val="Paragraphedeliste"/>
        <w:numPr>
          <w:ilvl w:val="0"/>
          <w:numId w:val="44"/>
        </w:numPr>
        <w:spacing w:after="100" w:line="300" w:lineRule="auto"/>
        <w:rPr>
          <w:color w:val="000000"/>
        </w:rPr>
      </w:pPr>
      <w:r w:rsidRPr="007F35BA">
        <w:rPr>
          <w:color w:val="000000"/>
        </w:rPr>
        <w:t>Connecter le port 0/0 du routeur sur le port 0/10 de S2</w:t>
      </w:r>
    </w:p>
    <w:p w:rsidR="009F1868" w:rsidRPr="007F35BA" w:rsidRDefault="009F1868" w:rsidP="009F1868">
      <w:pPr>
        <w:pStyle w:val="Paragraphedeliste"/>
        <w:numPr>
          <w:ilvl w:val="0"/>
          <w:numId w:val="44"/>
        </w:numPr>
        <w:spacing w:after="100" w:line="300" w:lineRule="auto"/>
        <w:rPr>
          <w:color w:val="000000"/>
        </w:rPr>
      </w:pPr>
      <w:r w:rsidRPr="007F35BA">
        <w:rPr>
          <w:color w:val="000000"/>
        </w:rPr>
        <w:t xml:space="preserve">La liaison entre le switch et le routeur est une liaison </w:t>
      </w:r>
      <w:proofErr w:type="spellStart"/>
      <w:r w:rsidRPr="007F35BA">
        <w:rPr>
          <w:color w:val="000000"/>
        </w:rPr>
        <w:t>trunk</w:t>
      </w:r>
      <w:proofErr w:type="spellEnd"/>
      <w:r w:rsidRPr="007F35BA">
        <w:rPr>
          <w:color w:val="000000"/>
        </w:rPr>
        <w:t xml:space="preserve">, configurer l’interface 0/10 de S2 pour qu’elle soit de type </w:t>
      </w:r>
      <w:proofErr w:type="spellStart"/>
      <w:r w:rsidRPr="007F35BA">
        <w:rPr>
          <w:color w:val="000000"/>
        </w:rPr>
        <w:t>trunk</w:t>
      </w:r>
      <w:proofErr w:type="spellEnd"/>
      <w:r w:rsidRPr="007F35BA">
        <w:rPr>
          <w:color w:val="000000"/>
        </w:rPr>
        <w:t xml:space="preserve"> (c’est la même démarche que pour l’interface 0/5 de S2)</w:t>
      </w:r>
    </w:p>
    <w:p w:rsidR="009F1868" w:rsidRPr="007F35BA" w:rsidRDefault="009F1868" w:rsidP="009F1868">
      <w:pPr>
        <w:pStyle w:val="Paragraphedeliste"/>
        <w:spacing w:after="100" w:line="300" w:lineRule="auto"/>
        <w:rPr>
          <w:color w:val="000000"/>
          <w:sz w:val="12"/>
        </w:rPr>
      </w:pPr>
    </w:p>
    <w:p w:rsidR="009F1868" w:rsidRPr="007F35BA" w:rsidRDefault="009F1868" w:rsidP="009F1868">
      <w:pPr>
        <w:pStyle w:val="Paragraphedeliste"/>
        <w:numPr>
          <w:ilvl w:val="0"/>
          <w:numId w:val="44"/>
        </w:numPr>
        <w:spacing w:after="100" w:line="300" w:lineRule="auto"/>
        <w:rPr>
          <w:color w:val="000000"/>
        </w:rPr>
      </w:pPr>
      <w:r w:rsidRPr="007F35BA">
        <w:rPr>
          <w:color w:val="000000"/>
        </w:rPr>
        <w:t>Nous devons créer maintenant 2 sous-interfaces à l’interface 0/0 du routeur : une pour le vlan 2 et une pour le vlan 3</w:t>
      </w:r>
      <w:r>
        <w:rPr>
          <w:color w:val="000000"/>
        </w:rPr>
        <w:t xml:space="preserve"> (0/0.2 et 0/0.3</w:t>
      </w:r>
      <w:r w:rsidRPr="007F35BA">
        <w:rPr>
          <w:color w:val="000000"/>
        </w:rPr>
        <w:t xml:space="preserve">), chaque sous-interfaces aura une adresse IP adaptée aux vlan auxquels elle appartient (on prendra </w:t>
      </w:r>
      <w:proofErr w:type="spellStart"/>
      <w:r w:rsidRPr="007F35BA">
        <w:rPr>
          <w:color w:val="000000"/>
        </w:rPr>
        <w:t>l’ip</w:t>
      </w:r>
      <w:proofErr w:type="spellEnd"/>
      <w:r w:rsidRPr="007F35BA">
        <w:rPr>
          <w:color w:val="000000"/>
        </w:rPr>
        <w:t xml:space="preserve"> la plus haute de chaque réseau), cette IP sera l’adresse de la passerelle de chaque VLAN.</w:t>
      </w:r>
    </w:p>
    <w:p w:rsidR="009F1868" w:rsidRPr="007F35BA" w:rsidRDefault="009F1868" w:rsidP="009F1868">
      <w:pPr>
        <w:spacing w:after="100" w:line="300" w:lineRule="auto"/>
        <w:ind w:left="708"/>
        <w:rPr>
          <w:color w:val="000000"/>
        </w:rPr>
      </w:pPr>
      <w:r w:rsidRPr="007F35BA">
        <w:rPr>
          <w:color w:val="000000"/>
        </w:rPr>
        <w:t>Voilà comment paramétrer la sous-interface correspondant à la passerelle du vlan 2</w:t>
      </w:r>
    </w:p>
    <w:p w:rsidR="009F1868" w:rsidRPr="007F35BA" w:rsidRDefault="009F1868" w:rsidP="009F1868">
      <w:pPr>
        <w:spacing w:after="0" w:line="240" w:lineRule="auto"/>
        <w:ind w:left="708"/>
        <w:rPr>
          <w:color w:val="000000"/>
          <w:lang w:val="en-US"/>
        </w:rPr>
      </w:pPr>
      <w:proofErr w:type="gramStart"/>
      <w:r w:rsidRPr="007F35BA">
        <w:rPr>
          <w:color w:val="000000"/>
          <w:lang w:val="en-US"/>
        </w:rPr>
        <w:t>R1(</w:t>
      </w:r>
      <w:proofErr w:type="spellStart"/>
      <w:proofErr w:type="gramEnd"/>
      <w:r w:rsidRPr="007F35BA">
        <w:rPr>
          <w:color w:val="000000"/>
          <w:lang w:val="en-US"/>
        </w:rPr>
        <w:t>config</w:t>
      </w:r>
      <w:proofErr w:type="spellEnd"/>
      <w:r>
        <w:rPr>
          <w:color w:val="000000"/>
          <w:lang w:val="en-US"/>
        </w:rPr>
        <w:t xml:space="preserve">)#interface </w:t>
      </w:r>
      <w:proofErr w:type="spellStart"/>
      <w:r>
        <w:rPr>
          <w:color w:val="000000"/>
          <w:lang w:val="en-US"/>
        </w:rPr>
        <w:t>fastEthernet</w:t>
      </w:r>
      <w:proofErr w:type="spellEnd"/>
      <w:r>
        <w:rPr>
          <w:color w:val="000000"/>
          <w:lang w:val="en-US"/>
        </w:rPr>
        <w:t xml:space="preserve"> 0/0.2</w:t>
      </w:r>
      <w:r w:rsidRPr="007F35BA">
        <w:rPr>
          <w:color w:val="000000"/>
          <w:lang w:val="en-US"/>
        </w:rPr>
        <w:tab/>
      </w:r>
    </w:p>
    <w:p w:rsidR="009F1868" w:rsidRPr="007F35BA" w:rsidRDefault="009F1868" w:rsidP="009F1868">
      <w:pPr>
        <w:spacing w:after="0" w:line="240" w:lineRule="auto"/>
        <w:ind w:left="708"/>
        <w:rPr>
          <w:color w:val="000000"/>
          <w:lang w:val="en-US"/>
        </w:rPr>
      </w:pPr>
      <w:proofErr w:type="gramStart"/>
      <w:r w:rsidRPr="007F35BA">
        <w:rPr>
          <w:color w:val="000000"/>
          <w:lang w:val="en-US"/>
        </w:rPr>
        <w:t>R1(</w:t>
      </w:r>
      <w:proofErr w:type="spellStart"/>
      <w:proofErr w:type="gramEnd"/>
      <w:r w:rsidRPr="007F35BA">
        <w:rPr>
          <w:color w:val="000000"/>
          <w:lang w:val="en-US"/>
        </w:rPr>
        <w:t>config-subif</w:t>
      </w:r>
      <w:proofErr w:type="spellEnd"/>
      <w:r w:rsidRPr="007F35BA">
        <w:rPr>
          <w:color w:val="000000"/>
          <w:lang w:val="en-US"/>
        </w:rPr>
        <w:t>)#encapsulation dot1Q 2</w:t>
      </w:r>
    </w:p>
    <w:p w:rsidR="009F1868" w:rsidRPr="007F35BA" w:rsidRDefault="009F1868" w:rsidP="009F1868">
      <w:pPr>
        <w:spacing w:after="0" w:line="240" w:lineRule="auto"/>
        <w:ind w:firstLine="708"/>
        <w:rPr>
          <w:color w:val="000000"/>
          <w:lang w:val="en-US"/>
        </w:rPr>
      </w:pPr>
      <w:proofErr w:type="gramStart"/>
      <w:r w:rsidRPr="007F35BA">
        <w:rPr>
          <w:color w:val="000000"/>
          <w:lang w:val="en-US"/>
        </w:rPr>
        <w:t>R1(</w:t>
      </w:r>
      <w:proofErr w:type="spellStart"/>
      <w:proofErr w:type="gramEnd"/>
      <w:r w:rsidRPr="007F35BA">
        <w:rPr>
          <w:color w:val="000000"/>
          <w:lang w:val="en-US"/>
        </w:rPr>
        <w:t>config-subif</w:t>
      </w:r>
      <w:proofErr w:type="spellEnd"/>
      <w:r w:rsidRPr="007F35BA">
        <w:rPr>
          <w:color w:val="000000"/>
          <w:lang w:val="en-US"/>
        </w:rPr>
        <w:t>)#</w:t>
      </w:r>
      <w:proofErr w:type="spellStart"/>
      <w:r w:rsidRPr="007F35BA">
        <w:rPr>
          <w:color w:val="000000"/>
          <w:lang w:val="en-US"/>
        </w:rPr>
        <w:t>ip</w:t>
      </w:r>
      <w:proofErr w:type="spellEnd"/>
      <w:r w:rsidRPr="007F35BA">
        <w:rPr>
          <w:color w:val="000000"/>
          <w:lang w:val="en-US"/>
        </w:rPr>
        <w:t xml:space="preserve"> address 192.168.0.254 255.255.255.0</w:t>
      </w:r>
      <w:r w:rsidRPr="007F35BA">
        <w:rPr>
          <w:color w:val="000000"/>
          <w:lang w:val="en-US"/>
        </w:rPr>
        <w:br/>
      </w:r>
    </w:p>
    <w:p w:rsidR="009F1868" w:rsidRPr="007F35BA" w:rsidRDefault="009F1868" w:rsidP="009F1868">
      <w:pPr>
        <w:ind w:left="708"/>
        <w:rPr>
          <w:b/>
          <w:i/>
          <w:color w:val="000000"/>
        </w:rPr>
      </w:pPr>
      <w:r>
        <w:rPr>
          <w:b/>
          <w:i/>
          <w:color w:val="000000"/>
        </w:rPr>
        <w:br w:type="page"/>
      </w:r>
    </w:p>
    <w:p w:rsidR="009F1868" w:rsidRPr="007F35BA" w:rsidRDefault="009F1868" w:rsidP="009F1868">
      <w:pPr>
        <w:pStyle w:val="Paragraphedeliste"/>
        <w:numPr>
          <w:ilvl w:val="0"/>
          <w:numId w:val="44"/>
        </w:numPr>
        <w:spacing w:after="200" w:line="276" w:lineRule="auto"/>
        <w:ind w:left="708"/>
        <w:rPr>
          <w:b/>
          <w:i/>
          <w:color w:val="000000"/>
        </w:rPr>
      </w:pPr>
      <w:r w:rsidRPr="007F35BA">
        <w:rPr>
          <w:color w:val="000000"/>
        </w:rPr>
        <w:lastRenderedPageBreak/>
        <w:t xml:space="preserve">Il faut maintenant activer l’interface 0/0 du routeur avec la commande ‘no </w:t>
      </w:r>
      <w:proofErr w:type="spellStart"/>
      <w:r w:rsidRPr="007F35BA">
        <w:rPr>
          <w:color w:val="000000"/>
        </w:rPr>
        <w:t>shutdown</w:t>
      </w:r>
      <w:proofErr w:type="spellEnd"/>
      <w:r w:rsidRPr="007F35BA">
        <w:rPr>
          <w:color w:val="000000"/>
        </w:rPr>
        <w:t>’</w:t>
      </w:r>
    </w:p>
    <w:p w:rsidR="009F1868" w:rsidRPr="007F35BA" w:rsidRDefault="009F1868" w:rsidP="009F1868">
      <w:pPr>
        <w:jc w:val="center"/>
        <w:rPr>
          <w:b/>
          <w:i/>
          <w:color w:val="000000"/>
        </w:rPr>
      </w:pPr>
      <w:r>
        <w:rPr>
          <w:b/>
          <w:i/>
          <w:noProof/>
          <w:color w:val="000000"/>
          <w:lang w:eastAsia="fr-FR"/>
        </w:rPr>
        <w:drawing>
          <wp:inline distT="0" distB="0" distL="0" distR="0">
            <wp:extent cx="4767580" cy="213868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580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868" w:rsidRPr="00C318CE" w:rsidRDefault="009F1868" w:rsidP="009F1868">
      <w:pPr>
        <w:pStyle w:val="Paragraphedeliste"/>
        <w:numPr>
          <w:ilvl w:val="0"/>
          <w:numId w:val="44"/>
        </w:numPr>
        <w:spacing w:after="200" w:line="276" w:lineRule="auto"/>
        <w:ind w:left="708"/>
        <w:rPr>
          <w:b/>
          <w:i/>
          <w:color w:val="000000"/>
        </w:rPr>
      </w:pPr>
      <w:r w:rsidRPr="007F35BA">
        <w:rPr>
          <w:color w:val="000000"/>
        </w:rPr>
        <w:t>Configurer les passerelles de l’ensemble des hôtes et essayez d’atteindre le site web depuis le vlan 3.</w:t>
      </w:r>
    </w:p>
    <w:p w:rsidR="009F1868" w:rsidRPr="007F35BA" w:rsidRDefault="009F1868" w:rsidP="009F1868">
      <w:pPr>
        <w:pStyle w:val="Paragraphedeliste"/>
        <w:numPr>
          <w:ilvl w:val="0"/>
          <w:numId w:val="44"/>
        </w:numPr>
        <w:spacing w:after="200" w:line="276" w:lineRule="auto"/>
        <w:ind w:left="708"/>
        <w:rPr>
          <w:b/>
          <w:i/>
          <w:color w:val="000000"/>
        </w:rPr>
      </w:pPr>
      <w:r>
        <w:rPr>
          <w:color w:val="000000"/>
        </w:rPr>
        <w:t>Sauvegardez vos configurations</w:t>
      </w:r>
    </w:p>
    <w:p w:rsidR="009F1868" w:rsidRPr="007F35BA" w:rsidRDefault="009F1868" w:rsidP="009F1868">
      <w:pPr>
        <w:rPr>
          <w:b/>
          <w:color w:val="000000"/>
          <w:u w:val="single"/>
        </w:rPr>
      </w:pPr>
      <w:r w:rsidRPr="007F35BA">
        <w:rPr>
          <w:b/>
          <w:color w:val="000000"/>
          <w:u w:val="single"/>
        </w:rPr>
        <w:t>Etape 9 : mise en place de règles :</w:t>
      </w:r>
      <w:r w:rsidRPr="007F35BA">
        <w:rPr>
          <w:color w:val="000000"/>
        </w:rPr>
        <w:t xml:space="preserve"> autoriser uniquement le vlan 3 à pouvoir interroger le serveur web sur le port </w:t>
      </w:r>
      <w:proofErr w:type="gramStart"/>
      <w:r w:rsidRPr="007F35BA">
        <w:rPr>
          <w:color w:val="000000"/>
        </w:rPr>
        <w:t>80  (</w:t>
      </w:r>
      <w:proofErr w:type="gramEnd"/>
      <w:r w:rsidRPr="007F35BA">
        <w:rPr>
          <w:color w:val="000000"/>
        </w:rPr>
        <w:t>aucun autre trafic ne sera autorisé vers les autres vlan depuis le vlan 3)</w:t>
      </w:r>
    </w:p>
    <w:p w:rsidR="009F1868" w:rsidRPr="007F35BA" w:rsidRDefault="009F1868" w:rsidP="009F1868">
      <w:pPr>
        <w:rPr>
          <w:color w:val="000000"/>
          <w:u w:val="single"/>
        </w:rPr>
      </w:pPr>
      <w:r w:rsidRPr="007F35BA">
        <w:rPr>
          <w:color w:val="000000"/>
          <w:u w:val="single"/>
        </w:rPr>
        <w:t xml:space="preserve">Création d’un </w:t>
      </w:r>
      <w:proofErr w:type="spellStart"/>
      <w:r w:rsidRPr="007F35BA">
        <w:rPr>
          <w:color w:val="000000"/>
          <w:u w:val="single"/>
        </w:rPr>
        <w:t>access</w:t>
      </w:r>
      <w:proofErr w:type="spellEnd"/>
      <w:r w:rsidRPr="007F35BA">
        <w:rPr>
          <w:color w:val="000000"/>
          <w:u w:val="single"/>
        </w:rPr>
        <w:t>-group sur l’arrivée de la passerelle du vlan 3</w:t>
      </w:r>
    </w:p>
    <w:p w:rsidR="009F1868" w:rsidRPr="007F35BA" w:rsidRDefault="009F1868" w:rsidP="009F1868">
      <w:pPr>
        <w:spacing w:after="0" w:line="240" w:lineRule="auto"/>
        <w:rPr>
          <w:color w:val="000000"/>
        </w:rPr>
      </w:pPr>
      <w:r>
        <w:rPr>
          <w:color w:val="000000"/>
        </w:rPr>
        <w:t>R1(config)#interface fa 0/0.3</w:t>
      </w:r>
    </w:p>
    <w:p w:rsidR="009F1868" w:rsidRPr="007F35BA" w:rsidRDefault="009F1868" w:rsidP="009F1868">
      <w:pPr>
        <w:spacing w:after="0" w:line="240" w:lineRule="auto"/>
        <w:rPr>
          <w:color w:val="000000"/>
        </w:rPr>
      </w:pPr>
      <w:r w:rsidRPr="007F35BA">
        <w:rPr>
          <w:color w:val="000000"/>
        </w:rPr>
        <w:t>R1(config-</w:t>
      </w:r>
      <w:proofErr w:type="spellStart"/>
      <w:proofErr w:type="gramStart"/>
      <w:r w:rsidRPr="007F35BA">
        <w:rPr>
          <w:color w:val="000000"/>
        </w:rPr>
        <w:t>subif</w:t>
      </w:r>
      <w:proofErr w:type="spellEnd"/>
      <w:r w:rsidRPr="007F35BA">
        <w:rPr>
          <w:color w:val="000000"/>
        </w:rPr>
        <w:t>)#</w:t>
      </w:r>
      <w:proofErr w:type="spellStart"/>
      <w:proofErr w:type="gramEnd"/>
      <w:r w:rsidRPr="007F35BA">
        <w:rPr>
          <w:color w:val="000000"/>
        </w:rPr>
        <w:t>ip</w:t>
      </w:r>
      <w:proofErr w:type="spellEnd"/>
      <w:r w:rsidRPr="007F35BA">
        <w:rPr>
          <w:color w:val="000000"/>
        </w:rPr>
        <w:t xml:space="preserve"> </w:t>
      </w:r>
      <w:proofErr w:type="spellStart"/>
      <w:r w:rsidRPr="007F35BA">
        <w:rPr>
          <w:color w:val="000000"/>
        </w:rPr>
        <w:t>access</w:t>
      </w:r>
      <w:proofErr w:type="spellEnd"/>
      <w:r w:rsidRPr="007F35BA">
        <w:rPr>
          <w:color w:val="000000"/>
        </w:rPr>
        <w:t>-group 100 in         ‘le n° doit être supérieur à 100 pour créer des règles ‘évolué</w:t>
      </w:r>
      <w:r>
        <w:rPr>
          <w:color w:val="000000"/>
        </w:rPr>
        <w:t>e</w:t>
      </w:r>
      <w:r w:rsidRPr="007F35BA">
        <w:rPr>
          <w:color w:val="000000"/>
        </w:rPr>
        <w:t>s’</w:t>
      </w:r>
    </w:p>
    <w:p w:rsidR="009F1868" w:rsidRPr="007F35BA" w:rsidRDefault="009F1868" w:rsidP="009F1868">
      <w:pPr>
        <w:spacing w:after="0" w:line="240" w:lineRule="auto"/>
        <w:rPr>
          <w:color w:val="000000"/>
        </w:rPr>
      </w:pPr>
    </w:p>
    <w:p w:rsidR="009F1868" w:rsidRPr="007F35BA" w:rsidRDefault="009F1868" w:rsidP="009F1868">
      <w:pPr>
        <w:rPr>
          <w:color w:val="000000"/>
          <w:u w:val="single"/>
        </w:rPr>
      </w:pPr>
      <w:r w:rsidRPr="007F35BA">
        <w:rPr>
          <w:color w:val="000000"/>
          <w:u w:val="single"/>
        </w:rPr>
        <w:t xml:space="preserve">Détermination des </w:t>
      </w:r>
      <w:proofErr w:type="spellStart"/>
      <w:r w:rsidRPr="007F35BA">
        <w:rPr>
          <w:color w:val="000000"/>
          <w:u w:val="single"/>
        </w:rPr>
        <w:t>access-lists</w:t>
      </w:r>
      <w:proofErr w:type="spellEnd"/>
    </w:p>
    <w:p w:rsidR="009F1868" w:rsidRPr="007F35BA" w:rsidRDefault="009F1868" w:rsidP="009F1868">
      <w:pPr>
        <w:rPr>
          <w:color w:val="000000"/>
          <w:lang w:val="en-US"/>
        </w:rPr>
      </w:pPr>
      <w:proofErr w:type="gramStart"/>
      <w:r w:rsidRPr="007F35BA">
        <w:rPr>
          <w:color w:val="000000"/>
          <w:lang w:val="en-US"/>
        </w:rPr>
        <w:t>R1(</w:t>
      </w:r>
      <w:proofErr w:type="spellStart"/>
      <w:proofErr w:type="gramEnd"/>
      <w:r w:rsidRPr="007F35BA">
        <w:rPr>
          <w:color w:val="000000"/>
          <w:lang w:val="en-US"/>
        </w:rPr>
        <w:t>config</w:t>
      </w:r>
      <w:proofErr w:type="spellEnd"/>
      <w:r w:rsidRPr="007F35BA">
        <w:rPr>
          <w:color w:val="000000"/>
          <w:lang w:val="en-US"/>
        </w:rPr>
        <w:t xml:space="preserve">)#access-list 100 permit </w:t>
      </w:r>
      <w:proofErr w:type="spellStart"/>
      <w:r w:rsidRPr="007F35BA">
        <w:rPr>
          <w:color w:val="000000"/>
          <w:lang w:val="en-US"/>
        </w:rPr>
        <w:t>tcp</w:t>
      </w:r>
      <w:proofErr w:type="spellEnd"/>
      <w:r w:rsidRPr="007F35BA">
        <w:rPr>
          <w:color w:val="000000"/>
          <w:lang w:val="en-US"/>
        </w:rPr>
        <w:t xml:space="preserve"> 10.0.0.0 0.255.255.255 host 192.168.0.10 </w:t>
      </w:r>
      <w:proofErr w:type="spellStart"/>
      <w:r w:rsidRPr="007F35BA">
        <w:rPr>
          <w:color w:val="000000"/>
          <w:lang w:val="en-US"/>
        </w:rPr>
        <w:t>eq</w:t>
      </w:r>
      <w:proofErr w:type="spellEnd"/>
      <w:r w:rsidRPr="007F35BA">
        <w:rPr>
          <w:color w:val="000000"/>
          <w:lang w:val="en-US"/>
        </w:rPr>
        <w:t xml:space="preserve"> www</w:t>
      </w:r>
    </w:p>
    <w:p w:rsidR="009F1868" w:rsidRPr="007F35BA" w:rsidRDefault="009F1868" w:rsidP="009F1868">
      <w:pPr>
        <w:spacing w:before="100" w:beforeAutospacing="1" w:after="100" w:afterAutospacing="1"/>
        <w:ind w:left="1412" w:hanging="1410"/>
        <w:rPr>
          <w:color w:val="000000"/>
        </w:rPr>
      </w:pPr>
      <w:r w:rsidRPr="007F35BA">
        <w:rPr>
          <w:color w:val="000000"/>
        </w:rPr>
        <w:t>Remarques :</w:t>
      </w:r>
      <w:r w:rsidRPr="007F35BA">
        <w:rPr>
          <w:color w:val="000000"/>
        </w:rPr>
        <w:tab/>
        <w:t xml:space="preserve">- s’il n’y a pas de règle, tout est autorisé, </w:t>
      </w:r>
      <w:proofErr w:type="spellStart"/>
      <w:r w:rsidRPr="007F35BA">
        <w:rPr>
          <w:color w:val="000000"/>
        </w:rPr>
        <w:t>dés</w:t>
      </w:r>
      <w:proofErr w:type="spellEnd"/>
      <w:r w:rsidRPr="007F35BA">
        <w:rPr>
          <w:color w:val="000000"/>
        </w:rPr>
        <w:t xml:space="preserve"> qu’il y a une règle, la règle par défaut interdit tout.</w:t>
      </w:r>
      <w:r w:rsidRPr="007F35BA">
        <w:rPr>
          <w:color w:val="000000"/>
        </w:rPr>
        <w:br/>
        <w:t xml:space="preserve">- pour effacer une </w:t>
      </w:r>
      <w:proofErr w:type="spellStart"/>
      <w:r w:rsidRPr="007F35BA">
        <w:rPr>
          <w:color w:val="000000"/>
        </w:rPr>
        <w:t>access-list</w:t>
      </w:r>
      <w:proofErr w:type="spellEnd"/>
      <w:r w:rsidRPr="007F35BA">
        <w:rPr>
          <w:color w:val="000000"/>
        </w:rPr>
        <w:t xml:space="preserve"> : no </w:t>
      </w:r>
      <w:proofErr w:type="spellStart"/>
      <w:r w:rsidRPr="007F35BA">
        <w:rPr>
          <w:color w:val="000000"/>
        </w:rPr>
        <w:t>access-list</w:t>
      </w:r>
      <w:proofErr w:type="spellEnd"/>
      <w:r w:rsidRPr="007F35BA">
        <w:rPr>
          <w:color w:val="000000"/>
        </w:rPr>
        <w:t xml:space="preserve"> #</w:t>
      </w:r>
      <w:r w:rsidRPr="007F35BA">
        <w:rPr>
          <w:color w:val="000000"/>
        </w:rPr>
        <w:br/>
        <w:t xml:space="preserve">- pour voir les </w:t>
      </w:r>
      <w:proofErr w:type="spellStart"/>
      <w:r w:rsidRPr="007F35BA">
        <w:rPr>
          <w:color w:val="000000"/>
        </w:rPr>
        <w:t>access-lists</w:t>
      </w:r>
      <w:proofErr w:type="spellEnd"/>
      <w:r w:rsidRPr="007F35BA">
        <w:rPr>
          <w:color w:val="000000"/>
        </w:rPr>
        <w:t xml:space="preserve"> : show </w:t>
      </w:r>
      <w:proofErr w:type="spellStart"/>
      <w:r w:rsidRPr="007F35BA">
        <w:rPr>
          <w:color w:val="000000"/>
        </w:rPr>
        <w:t>access-lists</w:t>
      </w:r>
      <w:proofErr w:type="spellEnd"/>
      <w:r w:rsidRPr="007F35BA">
        <w:rPr>
          <w:color w:val="000000"/>
        </w:rPr>
        <w:t> :</w:t>
      </w:r>
    </w:p>
    <w:p w:rsidR="009F1868" w:rsidRPr="007F35BA" w:rsidRDefault="009F1868" w:rsidP="009F1868">
      <w:pPr>
        <w:jc w:val="center"/>
        <w:rPr>
          <w:b/>
          <w:i/>
          <w:color w:val="000000"/>
        </w:rPr>
      </w:pPr>
      <w:r w:rsidRPr="007F35BA">
        <w:rPr>
          <w:b/>
          <w:i/>
          <w:noProof/>
          <w:color w:val="000000"/>
          <w:lang w:eastAsia="fr-FR"/>
        </w:rPr>
        <w:drawing>
          <wp:inline distT="0" distB="0" distL="0" distR="0">
            <wp:extent cx="3405505" cy="824230"/>
            <wp:effectExtent l="0" t="0" r="444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982" b="71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50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868" w:rsidRPr="007F35BA" w:rsidRDefault="009F1868" w:rsidP="009F1868">
      <w:pPr>
        <w:rPr>
          <w:color w:val="000000"/>
        </w:rPr>
      </w:pPr>
      <w:r w:rsidRPr="007F35BA">
        <w:rPr>
          <w:color w:val="000000"/>
        </w:rPr>
        <w:t>Pour voir la configuration en cours : R1#show running-config</w:t>
      </w:r>
    </w:p>
    <w:p w:rsidR="009F1868" w:rsidRPr="007F35BA" w:rsidRDefault="009F1868" w:rsidP="009F1868">
      <w:pPr>
        <w:rPr>
          <w:color w:val="000000"/>
        </w:rPr>
      </w:pPr>
      <w:r w:rsidRPr="007F35BA">
        <w:rPr>
          <w:b/>
          <w:color w:val="000000"/>
          <w:u w:val="single"/>
        </w:rPr>
        <w:t xml:space="preserve">Etape 10 : pour aller plus loin… mise en place de </w:t>
      </w:r>
      <w:proofErr w:type="spellStart"/>
      <w:r w:rsidRPr="007F35BA">
        <w:rPr>
          <w:b/>
          <w:color w:val="000000"/>
          <w:u w:val="single"/>
        </w:rPr>
        <w:t>dhcp</w:t>
      </w:r>
      <w:proofErr w:type="spellEnd"/>
    </w:p>
    <w:p w:rsidR="009F1868" w:rsidRPr="007F35BA" w:rsidRDefault="009F1868" w:rsidP="009F1868">
      <w:pPr>
        <w:pStyle w:val="Paragraphedeliste"/>
        <w:numPr>
          <w:ilvl w:val="0"/>
          <w:numId w:val="44"/>
        </w:numPr>
        <w:spacing w:after="0" w:line="240" w:lineRule="auto"/>
        <w:rPr>
          <w:color w:val="000000"/>
        </w:rPr>
      </w:pPr>
      <w:r w:rsidRPr="007F35BA">
        <w:rPr>
          <w:color w:val="000000"/>
        </w:rPr>
        <w:t>Mise en place d’un serveur DHCP pour le réseau 10.0.0.0/8 sur le routeur R1</w:t>
      </w:r>
    </w:p>
    <w:p w:rsidR="009F1868" w:rsidRPr="007F35BA" w:rsidRDefault="009F1868" w:rsidP="009F1868">
      <w:pPr>
        <w:spacing w:after="0" w:line="240" w:lineRule="auto"/>
        <w:rPr>
          <w:color w:val="000000"/>
        </w:rPr>
      </w:pPr>
    </w:p>
    <w:p w:rsidR="009F1868" w:rsidRPr="007F35BA" w:rsidRDefault="009F1868" w:rsidP="009F1868">
      <w:pPr>
        <w:pStyle w:val="Paragraphedeliste"/>
        <w:spacing w:after="0" w:line="240" w:lineRule="auto"/>
        <w:ind w:left="2124"/>
        <w:rPr>
          <w:color w:val="000000"/>
          <w:lang w:val="en-US"/>
        </w:rPr>
      </w:pPr>
      <w:proofErr w:type="gramStart"/>
      <w:r w:rsidRPr="007F35BA">
        <w:rPr>
          <w:color w:val="000000"/>
          <w:lang w:val="en-US"/>
        </w:rPr>
        <w:t>R1(</w:t>
      </w:r>
      <w:proofErr w:type="spellStart"/>
      <w:proofErr w:type="gramEnd"/>
      <w:r w:rsidRPr="007F35BA">
        <w:rPr>
          <w:color w:val="000000"/>
          <w:lang w:val="en-US"/>
        </w:rPr>
        <w:t>config</w:t>
      </w:r>
      <w:proofErr w:type="spellEnd"/>
      <w:r w:rsidRPr="007F35BA">
        <w:rPr>
          <w:color w:val="000000"/>
          <w:lang w:val="en-US"/>
        </w:rPr>
        <w:t>)#</w:t>
      </w:r>
      <w:proofErr w:type="spellStart"/>
      <w:r w:rsidRPr="007F35BA">
        <w:rPr>
          <w:color w:val="000000"/>
          <w:lang w:val="en-US"/>
        </w:rPr>
        <w:t>ip</w:t>
      </w:r>
      <w:proofErr w:type="spellEnd"/>
      <w:r w:rsidRPr="007F35BA">
        <w:rPr>
          <w:color w:val="000000"/>
          <w:lang w:val="en-US"/>
        </w:rPr>
        <w:t xml:space="preserve"> </w:t>
      </w:r>
      <w:proofErr w:type="spellStart"/>
      <w:r w:rsidRPr="007F35BA">
        <w:rPr>
          <w:color w:val="000000"/>
          <w:lang w:val="en-US"/>
        </w:rPr>
        <w:t>dhcp</w:t>
      </w:r>
      <w:proofErr w:type="spellEnd"/>
      <w:r w:rsidRPr="007F35BA">
        <w:rPr>
          <w:color w:val="000000"/>
          <w:lang w:val="en-US"/>
        </w:rPr>
        <w:t xml:space="preserve"> pool ADM</w:t>
      </w:r>
    </w:p>
    <w:p w:rsidR="009F1868" w:rsidRPr="007F35BA" w:rsidRDefault="009F1868" w:rsidP="009F1868">
      <w:pPr>
        <w:pStyle w:val="Paragraphedeliste"/>
        <w:spacing w:after="0" w:line="240" w:lineRule="auto"/>
        <w:ind w:left="2124"/>
        <w:rPr>
          <w:color w:val="000000"/>
          <w:lang w:val="en-US"/>
        </w:rPr>
      </w:pPr>
      <w:proofErr w:type="gramStart"/>
      <w:r w:rsidRPr="007F35BA">
        <w:rPr>
          <w:color w:val="000000"/>
          <w:lang w:val="en-US"/>
        </w:rPr>
        <w:t>R1(</w:t>
      </w:r>
      <w:proofErr w:type="spellStart"/>
      <w:proofErr w:type="gramEnd"/>
      <w:r w:rsidRPr="007F35BA">
        <w:rPr>
          <w:color w:val="000000"/>
          <w:lang w:val="en-US"/>
        </w:rPr>
        <w:t>dhcp-config</w:t>
      </w:r>
      <w:proofErr w:type="spellEnd"/>
      <w:r w:rsidRPr="007F35BA">
        <w:rPr>
          <w:color w:val="000000"/>
          <w:lang w:val="en-US"/>
        </w:rPr>
        <w:t>)#network 10.0.0.0 255.0.0.0</w:t>
      </w:r>
    </w:p>
    <w:p w:rsidR="009F1868" w:rsidRPr="007F35BA" w:rsidRDefault="009F1868" w:rsidP="009F1868">
      <w:pPr>
        <w:pStyle w:val="Paragraphedeliste"/>
        <w:spacing w:after="0" w:line="240" w:lineRule="auto"/>
        <w:ind w:left="2124"/>
        <w:rPr>
          <w:color w:val="000000"/>
          <w:lang w:val="en-US"/>
        </w:rPr>
      </w:pPr>
      <w:proofErr w:type="gramStart"/>
      <w:r w:rsidRPr="007F35BA">
        <w:rPr>
          <w:color w:val="000000"/>
          <w:lang w:val="en-US"/>
        </w:rPr>
        <w:t>R1(</w:t>
      </w:r>
      <w:proofErr w:type="spellStart"/>
      <w:proofErr w:type="gramEnd"/>
      <w:r w:rsidRPr="007F35BA">
        <w:rPr>
          <w:color w:val="000000"/>
          <w:lang w:val="en-US"/>
        </w:rPr>
        <w:t>dhcp-config</w:t>
      </w:r>
      <w:proofErr w:type="spellEnd"/>
      <w:r w:rsidRPr="007F35BA">
        <w:rPr>
          <w:color w:val="000000"/>
          <w:lang w:val="en-US"/>
        </w:rPr>
        <w:t>)#default-router 10.255.255.254</w:t>
      </w:r>
    </w:p>
    <w:p w:rsidR="009F1868" w:rsidRPr="007F35BA" w:rsidRDefault="009F1868" w:rsidP="009F1868">
      <w:pPr>
        <w:pStyle w:val="Paragraphedeliste"/>
        <w:spacing w:after="0" w:line="240" w:lineRule="auto"/>
        <w:ind w:left="2124"/>
        <w:rPr>
          <w:color w:val="000000"/>
          <w:lang w:val="en-US"/>
        </w:rPr>
      </w:pPr>
      <w:proofErr w:type="gramStart"/>
      <w:r w:rsidRPr="007F35BA">
        <w:rPr>
          <w:color w:val="000000"/>
          <w:lang w:val="en-US"/>
        </w:rPr>
        <w:t>R1(</w:t>
      </w:r>
      <w:proofErr w:type="spellStart"/>
      <w:proofErr w:type="gramEnd"/>
      <w:r w:rsidRPr="007F35BA">
        <w:rPr>
          <w:color w:val="000000"/>
          <w:lang w:val="en-US"/>
        </w:rPr>
        <w:t>dhcp-config</w:t>
      </w:r>
      <w:proofErr w:type="spellEnd"/>
      <w:r w:rsidRPr="007F35BA">
        <w:rPr>
          <w:color w:val="000000"/>
          <w:lang w:val="en-US"/>
        </w:rPr>
        <w:t>)#exit</w:t>
      </w:r>
    </w:p>
    <w:p w:rsidR="009F1868" w:rsidRPr="007F35BA" w:rsidRDefault="009F1868" w:rsidP="009F1868">
      <w:pPr>
        <w:pStyle w:val="Paragraphedeliste"/>
        <w:spacing w:after="0" w:line="240" w:lineRule="auto"/>
        <w:ind w:left="1428"/>
        <w:rPr>
          <w:color w:val="000000"/>
          <w:lang w:val="en-US"/>
        </w:rPr>
      </w:pPr>
    </w:p>
    <w:p w:rsidR="009F1868" w:rsidRPr="007F35BA" w:rsidRDefault="009F1868" w:rsidP="009F1868">
      <w:pPr>
        <w:spacing w:after="0" w:line="240" w:lineRule="auto"/>
        <w:ind w:firstLine="708"/>
        <w:rPr>
          <w:color w:val="000000"/>
          <w:lang w:val="en-US"/>
        </w:rPr>
      </w:pPr>
      <w:r w:rsidRPr="007F35BA">
        <w:rPr>
          <w:color w:val="000000"/>
          <w:lang w:val="en-US"/>
        </w:rPr>
        <w:t xml:space="preserve">Pour </w:t>
      </w:r>
      <w:proofErr w:type="spellStart"/>
      <w:r w:rsidRPr="007F35BA">
        <w:rPr>
          <w:color w:val="000000"/>
          <w:lang w:val="en-US"/>
        </w:rPr>
        <w:t>exclure</w:t>
      </w:r>
      <w:proofErr w:type="spellEnd"/>
      <w:r w:rsidRPr="007F35BA">
        <w:rPr>
          <w:color w:val="000000"/>
          <w:lang w:val="en-US"/>
        </w:rPr>
        <w:t xml:space="preserve"> des </w:t>
      </w:r>
      <w:proofErr w:type="gramStart"/>
      <w:r w:rsidRPr="007F35BA">
        <w:rPr>
          <w:color w:val="000000"/>
          <w:lang w:val="en-US"/>
        </w:rPr>
        <w:t>addresses :</w:t>
      </w:r>
      <w:proofErr w:type="gramEnd"/>
      <w:r w:rsidRPr="007F35BA">
        <w:rPr>
          <w:color w:val="000000"/>
          <w:lang w:val="en-US"/>
        </w:rPr>
        <w:t xml:space="preserve">  </w:t>
      </w:r>
      <w:r>
        <w:rPr>
          <w:rStyle w:val="content"/>
          <w:bCs/>
          <w:lang w:val="en-US"/>
        </w:rPr>
        <w:t>excluded-address</w:t>
      </w:r>
      <w:r>
        <w:rPr>
          <w:rStyle w:val="content"/>
          <w:lang w:val="en-US"/>
        </w:rPr>
        <w:t xml:space="preserve"> </w:t>
      </w:r>
      <w:r>
        <w:rPr>
          <w:rStyle w:val="Accentuation"/>
          <w:lang w:val="en-US"/>
        </w:rPr>
        <w:t>low-address</w:t>
      </w:r>
      <w:r>
        <w:rPr>
          <w:rStyle w:val="content"/>
          <w:lang w:val="en-US"/>
        </w:rPr>
        <w:t xml:space="preserve"> [</w:t>
      </w:r>
      <w:r>
        <w:rPr>
          <w:rStyle w:val="Accentuation"/>
          <w:lang w:val="en-US"/>
        </w:rPr>
        <w:t>high-address</w:t>
      </w:r>
      <w:r>
        <w:rPr>
          <w:rStyle w:val="content"/>
          <w:lang w:val="en-US"/>
        </w:rPr>
        <w:t>]</w:t>
      </w:r>
    </w:p>
    <w:p w:rsidR="009F1868" w:rsidRPr="007F35BA" w:rsidRDefault="009F1868" w:rsidP="009F1868">
      <w:pPr>
        <w:pStyle w:val="Paragraphedeliste"/>
        <w:spacing w:after="0" w:line="240" w:lineRule="auto"/>
        <w:ind w:left="1428"/>
        <w:rPr>
          <w:color w:val="000000"/>
          <w:lang w:val="en-US"/>
        </w:rPr>
      </w:pPr>
    </w:p>
    <w:p w:rsidR="009F1868" w:rsidRPr="007F35BA" w:rsidRDefault="009F1868" w:rsidP="009F1868">
      <w:pPr>
        <w:spacing w:after="0" w:line="240" w:lineRule="auto"/>
        <w:ind w:firstLine="708"/>
        <w:rPr>
          <w:color w:val="000000"/>
        </w:rPr>
      </w:pPr>
      <w:r w:rsidRPr="007F35BA">
        <w:rPr>
          <w:color w:val="000000"/>
        </w:rPr>
        <w:t>Attention ! Il faudra également autoriser le trafic vers le port DHCP</w:t>
      </w:r>
    </w:p>
    <w:p w:rsidR="009F1868" w:rsidRPr="007F35BA" w:rsidRDefault="009F1868" w:rsidP="009F1868">
      <w:pPr>
        <w:pStyle w:val="Paragraphedeliste"/>
        <w:spacing w:after="0" w:line="240" w:lineRule="auto"/>
        <w:ind w:left="1428"/>
        <w:rPr>
          <w:color w:val="000000"/>
        </w:rPr>
      </w:pPr>
    </w:p>
    <w:p w:rsidR="009F1868" w:rsidRPr="007F35BA" w:rsidRDefault="009F1868" w:rsidP="009F1868">
      <w:pPr>
        <w:pStyle w:val="Paragraphedeliste"/>
        <w:spacing w:after="0" w:line="240" w:lineRule="auto"/>
        <w:ind w:left="1428" w:firstLine="696"/>
        <w:rPr>
          <w:color w:val="000000"/>
          <w:lang w:val="en-US"/>
        </w:rPr>
      </w:pPr>
      <w:proofErr w:type="gramStart"/>
      <w:r w:rsidRPr="007F35BA">
        <w:rPr>
          <w:color w:val="000000"/>
          <w:lang w:val="en-US"/>
        </w:rPr>
        <w:lastRenderedPageBreak/>
        <w:t>R1(</w:t>
      </w:r>
      <w:proofErr w:type="spellStart"/>
      <w:proofErr w:type="gramEnd"/>
      <w:r w:rsidRPr="007F35BA">
        <w:rPr>
          <w:color w:val="000000"/>
          <w:lang w:val="en-US"/>
        </w:rPr>
        <w:t>config</w:t>
      </w:r>
      <w:proofErr w:type="spellEnd"/>
      <w:r w:rsidRPr="007F35BA">
        <w:rPr>
          <w:color w:val="000000"/>
          <w:lang w:val="en-US"/>
        </w:rPr>
        <w:t xml:space="preserve">)#access-list 100 permit </w:t>
      </w:r>
      <w:proofErr w:type="spellStart"/>
      <w:r w:rsidRPr="007F35BA">
        <w:rPr>
          <w:color w:val="000000"/>
          <w:lang w:val="en-US"/>
        </w:rPr>
        <w:t>udp</w:t>
      </w:r>
      <w:proofErr w:type="spellEnd"/>
      <w:r w:rsidRPr="007F35BA">
        <w:rPr>
          <w:color w:val="000000"/>
          <w:lang w:val="en-US"/>
        </w:rPr>
        <w:t xml:space="preserve"> any </w:t>
      </w:r>
      <w:proofErr w:type="spellStart"/>
      <w:r w:rsidRPr="007F35BA">
        <w:rPr>
          <w:color w:val="000000"/>
          <w:lang w:val="en-US"/>
        </w:rPr>
        <w:t>any</w:t>
      </w:r>
      <w:proofErr w:type="spellEnd"/>
      <w:r w:rsidRPr="007F35BA">
        <w:rPr>
          <w:color w:val="000000"/>
          <w:lang w:val="en-US"/>
        </w:rPr>
        <w:t xml:space="preserve"> </w:t>
      </w:r>
      <w:proofErr w:type="spellStart"/>
      <w:r w:rsidRPr="007F35BA">
        <w:rPr>
          <w:color w:val="000000"/>
          <w:lang w:val="en-US"/>
        </w:rPr>
        <w:t>eq</w:t>
      </w:r>
      <w:proofErr w:type="spellEnd"/>
      <w:r w:rsidRPr="007F35BA">
        <w:rPr>
          <w:color w:val="000000"/>
          <w:lang w:val="en-US"/>
        </w:rPr>
        <w:t xml:space="preserve"> </w:t>
      </w:r>
      <w:proofErr w:type="spellStart"/>
      <w:r w:rsidRPr="007F35BA">
        <w:rPr>
          <w:color w:val="000000"/>
          <w:lang w:val="en-US"/>
        </w:rPr>
        <w:t>bootps</w:t>
      </w:r>
      <w:proofErr w:type="spellEnd"/>
      <w:r w:rsidRPr="007F35BA">
        <w:rPr>
          <w:color w:val="000000"/>
          <w:lang w:val="en-US"/>
        </w:rPr>
        <w:t xml:space="preserve">  </w:t>
      </w:r>
      <w:r w:rsidRPr="007F35BA">
        <w:rPr>
          <w:color w:val="000000"/>
          <w:lang w:val="en-US"/>
        </w:rPr>
        <w:tab/>
      </w:r>
      <w:r w:rsidRPr="007F35BA">
        <w:rPr>
          <w:color w:val="000000"/>
          <w:lang w:val="en-US"/>
        </w:rPr>
        <w:tab/>
        <w:t>‘</w:t>
      </w:r>
      <w:proofErr w:type="spellStart"/>
      <w:r w:rsidRPr="007F35BA">
        <w:rPr>
          <w:color w:val="000000"/>
          <w:lang w:val="en-US"/>
        </w:rPr>
        <w:t>ou</w:t>
      </w:r>
      <w:proofErr w:type="spellEnd"/>
      <w:r w:rsidRPr="007F35BA">
        <w:rPr>
          <w:color w:val="000000"/>
          <w:lang w:val="en-US"/>
        </w:rPr>
        <w:t xml:space="preserve"> 67</w:t>
      </w:r>
    </w:p>
    <w:p w:rsidR="009F1868" w:rsidRPr="007F35BA" w:rsidRDefault="009F1868" w:rsidP="009F1868">
      <w:pPr>
        <w:pStyle w:val="Paragraphedeliste"/>
        <w:spacing w:after="0" w:line="240" w:lineRule="auto"/>
        <w:ind w:firstLine="696"/>
        <w:rPr>
          <w:color w:val="000000"/>
          <w:lang w:val="en-US"/>
        </w:rPr>
      </w:pPr>
    </w:p>
    <w:p w:rsidR="009F1868" w:rsidRPr="007F35BA" w:rsidRDefault="009F1868" w:rsidP="009F1868">
      <w:pPr>
        <w:pStyle w:val="Paragraphedeliste"/>
        <w:numPr>
          <w:ilvl w:val="0"/>
          <w:numId w:val="44"/>
        </w:numPr>
        <w:spacing w:after="0" w:line="240" w:lineRule="auto"/>
        <w:rPr>
          <w:color w:val="000000"/>
        </w:rPr>
      </w:pPr>
      <w:r w:rsidRPr="007F35BA">
        <w:rPr>
          <w:color w:val="000000"/>
        </w:rPr>
        <w:t>Mise en place d’un serveur DHCP pour le réseau 192.168.0.0/24 sur le serveur DHCP.</w:t>
      </w:r>
    </w:p>
    <w:p w:rsidR="009F1868" w:rsidRPr="007F35BA" w:rsidRDefault="009F1868" w:rsidP="009F1868">
      <w:pPr>
        <w:pStyle w:val="Paragraphedeliste"/>
        <w:spacing w:after="0" w:line="240" w:lineRule="auto"/>
        <w:ind w:firstLine="696"/>
        <w:rPr>
          <w:color w:val="000000"/>
        </w:rPr>
      </w:pPr>
    </w:p>
    <w:p w:rsidR="009F1868" w:rsidRDefault="009F1868" w:rsidP="009F1868">
      <w:pPr>
        <w:rPr>
          <w:b/>
          <w:color w:val="000000"/>
          <w:u w:val="single"/>
        </w:rPr>
      </w:pPr>
      <w:r w:rsidRPr="007F35BA">
        <w:rPr>
          <w:b/>
          <w:color w:val="000000"/>
          <w:u w:val="single"/>
        </w:rPr>
        <w:t xml:space="preserve">Etape 11 : Administration des </w:t>
      </w:r>
      <w:proofErr w:type="spellStart"/>
      <w:r w:rsidRPr="007F35BA">
        <w:rPr>
          <w:b/>
          <w:color w:val="000000"/>
          <w:u w:val="single"/>
        </w:rPr>
        <w:t>switchs</w:t>
      </w:r>
      <w:proofErr w:type="spellEnd"/>
      <w:r w:rsidRPr="007F35BA">
        <w:rPr>
          <w:b/>
          <w:color w:val="000000"/>
          <w:u w:val="single"/>
        </w:rPr>
        <w:t xml:space="preserve"> (et en pa</w:t>
      </w:r>
      <w:r>
        <w:rPr>
          <w:b/>
          <w:color w:val="000000"/>
          <w:u w:val="single"/>
        </w:rPr>
        <w:t>rticulier du switch S2)</w:t>
      </w:r>
    </w:p>
    <w:p w:rsidR="009F1868" w:rsidRPr="004C3C2E" w:rsidRDefault="009F1868" w:rsidP="009F1868">
      <w:pPr>
        <w:rPr>
          <w:color w:val="000000"/>
        </w:rPr>
      </w:pPr>
      <w:r w:rsidRPr="004C3C2E">
        <w:rPr>
          <w:color w:val="000000"/>
        </w:rPr>
        <w:t xml:space="preserve">Dans </w:t>
      </w:r>
      <w:proofErr w:type="spellStart"/>
      <w:r w:rsidRPr="004C3C2E">
        <w:rPr>
          <w:color w:val="000000"/>
        </w:rPr>
        <w:t>packet</w:t>
      </w:r>
      <w:proofErr w:type="spellEnd"/>
      <w:r w:rsidRPr="004C3C2E">
        <w:rPr>
          <w:color w:val="000000"/>
        </w:rPr>
        <w:t xml:space="preserve"> tracer nous pouvons directement accéder à l’</w:t>
      </w:r>
      <w:r>
        <w:rPr>
          <w:color w:val="000000"/>
        </w:rPr>
        <w:t xml:space="preserve">interface </w:t>
      </w:r>
      <w:proofErr w:type="spellStart"/>
      <w:r>
        <w:rPr>
          <w:color w:val="000000"/>
        </w:rPr>
        <w:t>Cli</w:t>
      </w:r>
      <w:proofErr w:type="spellEnd"/>
      <w:r>
        <w:rPr>
          <w:color w:val="000000"/>
        </w:rPr>
        <w:t xml:space="preserve">, mais ceci n’est pas possible sur un switch réel. Voici </w:t>
      </w:r>
      <w:proofErr w:type="gramStart"/>
      <w:r>
        <w:rPr>
          <w:color w:val="000000"/>
        </w:rPr>
        <w:t>les différents moyen</w:t>
      </w:r>
      <w:proofErr w:type="gramEnd"/>
      <w:r>
        <w:rPr>
          <w:color w:val="000000"/>
        </w:rPr>
        <w:t xml:space="preserve"> d’administrer un switch (ou un routeur) :</w:t>
      </w:r>
    </w:p>
    <w:p w:rsidR="009F1868" w:rsidRDefault="009F1868" w:rsidP="009F1868">
      <w:pPr>
        <w:numPr>
          <w:ilvl w:val="0"/>
          <w:numId w:val="44"/>
        </w:numPr>
        <w:spacing w:after="200" w:line="276" w:lineRule="auto"/>
        <w:rPr>
          <w:color w:val="000000"/>
        </w:rPr>
      </w:pPr>
      <w:r w:rsidRPr="004C3C2E">
        <w:rPr>
          <w:color w:val="000000"/>
        </w:rPr>
        <w:t xml:space="preserve">Gestion par câble </w:t>
      </w:r>
      <w:r w:rsidRPr="007E1134">
        <w:rPr>
          <w:b/>
          <w:color w:val="000000"/>
          <w:u w:val="single"/>
        </w:rPr>
        <w:t>console</w:t>
      </w:r>
      <w:r w:rsidRPr="004C3C2E">
        <w:rPr>
          <w:color w:val="000000"/>
        </w:rPr>
        <w:t xml:space="preserve"> (c’est celle qui fonctionne toujours et qui permet de configurer les autres)</w:t>
      </w:r>
    </w:p>
    <w:p w:rsidR="009F1868" w:rsidRDefault="009F1868" w:rsidP="009F1868">
      <w:pPr>
        <w:pStyle w:val="Paragraphedeliste"/>
        <w:numPr>
          <w:ilvl w:val="1"/>
          <w:numId w:val="44"/>
        </w:numPr>
        <w:spacing w:after="200" w:line="276" w:lineRule="auto"/>
        <w:rPr>
          <w:color w:val="000000"/>
        </w:rPr>
      </w:pPr>
      <w:r w:rsidRPr="004C3C2E">
        <w:rPr>
          <w:color w:val="000000"/>
        </w:rPr>
        <w:t>Configurer un portab</w:t>
      </w:r>
      <w:r>
        <w:rPr>
          <w:color w:val="000000"/>
        </w:rPr>
        <w:t>le pour administrer le switch S2</w:t>
      </w:r>
      <w:r w:rsidRPr="004C3C2E">
        <w:rPr>
          <w:color w:val="000000"/>
        </w:rPr>
        <w:t xml:space="preserve"> en mode console.</w:t>
      </w:r>
    </w:p>
    <w:p w:rsidR="009F1868" w:rsidRPr="004C3C2E" w:rsidRDefault="009F1868" w:rsidP="009F1868">
      <w:pPr>
        <w:pStyle w:val="Paragraphedeliste"/>
        <w:numPr>
          <w:ilvl w:val="1"/>
          <w:numId w:val="44"/>
        </w:numPr>
        <w:spacing w:after="200" w:line="276" w:lineRule="auto"/>
        <w:rPr>
          <w:color w:val="000000"/>
        </w:rPr>
      </w:pPr>
      <w:r w:rsidRPr="004C3C2E">
        <w:rPr>
          <w:color w:val="000000"/>
        </w:rPr>
        <w:t>Sécuriser l’accès en mode console, en mettant en place un mot de passe.</w:t>
      </w:r>
    </w:p>
    <w:p w:rsidR="009F1868" w:rsidRPr="007F35BA" w:rsidRDefault="009F1868" w:rsidP="009F1868">
      <w:pPr>
        <w:pStyle w:val="Paragraphedeliste"/>
        <w:ind w:left="2160"/>
        <w:rPr>
          <w:color w:val="000000"/>
          <w:lang w:val="en-US"/>
        </w:rPr>
      </w:pPr>
      <w:proofErr w:type="gramStart"/>
      <w:r w:rsidRPr="007F35BA">
        <w:rPr>
          <w:color w:val="000000"/>
          <w:lang w:val="en-US"/>
        </w:rPr>
        <w:t>S</w:t>
      </w:r>
      <w:r>
        <w:rPr>
          <w:color w:val="000000"/>
          <w:lang w:val="en-US"/>
        </w:rPr>
        <w:t>2</w:t>
      </w:r>
      <w:r w:rsidRPr="007F35BA">
        <w:rPr>
          <w:color w:val="000000"/>
          <w:lang w:val="en-US"/>
        </w:rPr>
        <w:t>(</w:t>
      </w:r>
      <w:proofErr w:type="spellStart"/>
      <w:proofErr w:type="gramEnd"/>
      <w:r w:rsidRPr="007F35BA">
        <w:rPr>
          <w:color w:val="000000"/>
          <w:lang w:val="en-US"/>
        </w:rPr>
        <w:t>config</w:t>
      </w:r>
      <w:proofErr w:type="spellEnd"/>
      <w:r w:rsidRPr="007F35BA">
        <w:rPr>
          <w:color w:val="000000"/>
          <w:lang w:val="en-US"/>
        </w:rPr>
        <w:t>)#line console 0</w:t>
      </w:r>
    </w:p>
    <w:p w:rsidR="009F1868" w:rsidRPr="007F35BA" w:rsidRDefault="009F1868" w:rsidP="009F1868">
      <w:pPr>
        <w:pStyle w:val="Paragraphedeliste"/>
        <w:ind w:left="2160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S2</w:t>
      </w:r>
      <w:r w:rsidRPr="007F35BA">
        <w:rPr>
          <w:color w:val="000000"/>
          <w:lang w:val="en-US"/>
        </w:rPr>
        <w:t>(</w:t>
      </w:r>
      <w:proofErr w:type="spellStart"/>
      <w:proofErr w:type="gramEnd"/>
      <w:r w:rsidRPr="007F35BA">
        <w:rPr>
          <w:color w:val="000000"/>
          <w:lang w:val="en-US"/>
        </w:rPr>
        <w:t>config</w:t>
      </w:r>
      <w:proofErr w:type="spellEnd"/>
      <w:r w:rsidRPr="007F35BA">
        <w:rPr>
          <w:color w:val="000000"/>
          <w:lang w:val="en-US"/>
        </w:rPr>
        <w:t>-line)#password admin-console</w:t>
      </w:r>
    </w:p>
    <w:p w:rsidR="009F1868" w:rsidRPr="007F35BA" w:rsidRDefault="009F1868" w:rsidP="009F1868">
      <w:pPr>
        <w:pStyle w:val="Paragraphedeliste"/>
        <w:ind w:left="2160"/>
        <w:rPr>
          <w:color w:val="000000"/>
        </w:rPr>
      </w:pPr>
      <w:proofErr w:type="gramStart"/>
      <w:r>
        <w:rPr>
          <w:color w:val="000000"/>
          <w:lang w:val="en-US"/>
        </w:rPr>
        <w:t>S2</w:t>
      </w:r>
      <w:r w:rsidRPr="007F35BA">
        <w:rPr>
          <w:color w:val="000000"/>
          <w:lang w:val="en-US"/>
        </w:rPr>
        <w:t>(</w:t>
      </w:r>
      <w:proofErr w:type="spellStart"/>
      <w:proofErr w:type="gramEnd"/>
      <w:r w:rsidRPr="007F35BA">
        <w:rPr>
          <w:color w:val="000000"/>
          <w:lang w:val="en-US"/>
        </w:rPr>
        <w:t>config</w:t>
      </w:r>
      <w:proofErr w:type="spellEnd"/>
      <w:r w:rsidRPr="007F35BA">
        <w:rPr>
          <w:color w:val="000000"/>
          <w:lang w:val="en-US"/>
        </w:rPr>
        <w:t>-line)#login</w:t>
      </w:r>
    </w:p>
    <w:p w:rsidR="009F1868" w:rsidRPr="007F35BA" w:rsidRDefault="009F1868" w:rsidP="009F1868">
      <w:pPr>
        <w:pStyle w:val="Paragraphedeliste"/>
        <w:rPr>
          <w:color w:val="000000"/>
          <w:sz w:val="12"/>
        </w:rPr>
      </w:pPr>
    </w:p>
    <w:p w:rsidR="009F1868" w:rsidRPr="007F35BA" w:rsidRDefault="009F1868" w:rsidP="009F1868">
      <w:pPr>
        <w:pStyle w:val="Paragraphedeliste"/>
        <w:numPr>
          <w:ilvl w:val="0"/>
          <w:numId w:val="44"/>
        </w:numPr>
        <w:spacing w:after="200" w:line="276" w:lineRule="auto"/>
        <w:rPr>
          <w:color w:val="000000"/>
        </w:rPr>
      </w:pPr>
      <w:r w:rsidRPr="007F35BA">
        <w:rPr>
          <w:color w:val="000000"/>
        </w:rPr>
        <w:t>Gestion à distance</w:t>
      </w:r>
      <w:r>
        <w:rPr>
          <w:color w:val="000000"/>
        </w:rPr>
        <w:t xml:space="preserve"> en </w:t>
      </w:r>
      <w:proofErr w:type="spellStart"/>
      <w:r w:rsidRPr="007E1134">
        <w:rPr>
          <w:b/>
          <w:color w:val="000000"/>
          <w:u w:val="single"/>
        </w:rPr>
        <w:t>telnet</w:t>
      </w:r>
      <w:proofErr w:type="spellEnd"/>
      <w:r>
        <w:rPr>
          <w:color w:val="000000"/>
        </w:rPr>
        <w:t xml:space="preserve"> (non sécurisé)</w:t>
      </w:r>
    </w:p>
    <w:p w:rsidR="009F1868" w:rsidRPr="0070236B" w:rsidRDefault="009F1868" w:rsidP="009F1868">
      <w:pPr>
        <w:pStyle w:val="Paragraphedeliste"/>
        <w:numPr>
          <w:ilvl w:val="1"/>
          <w:numId w:val="46"/>
        </w:numPr>
        <w:spacing w:after="200" w:line="276" w:lineRule="auto"/>
        <w:rPr>
          <w:color w:val="000000"/>
        </w:rPr>
      </w:pPr>
      <w:r w:rsidRPr="007F35BA">
        <w:rPr>
          <w:color w:val="000000"/>
        </w:rPr>
        <w:t xml:space="preserve">Définition de l’adresse IP du vlan 1 sur le switch </w:t>
      </w:r>
      <w:r>
        <w:rPr>
          <w:color w:val="000000"/>
        </w:rPr>
        <w:t>S2</w:t>
      </w:r>
      <w:r w:rsidRPr="007F35BA">
        <w:rPr>
          <w:color w:val="000000"/>
        </w:rPr>
        <w:t xml:space="preserve"> et activation</w:t>
      </w:r>
    </w:p>
    <w:p w:rsidR="009F1868" w:rsidRPr="007F35BA" w:rsidRDefault="009F1868" w:rsidP="009F1868">
      <w:pPr>
        <w:pStyle w:val="Paragraphedeliste"/>
        <w:ind w:left="2160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S2</w:t>
      </w:r>
      <w:r w:rsidRPr="007F35BA">
        <w:rPr>
          <w:color w:val="000000"/>
          <w:lang w:val="en-US"/>
        </w:rPr>
        <w:t>(</w:t>
      </w:r>
      <w:proofErr w:type="spellStart"/>
      <w:proofErr w:type="gramEnd"/>
      <w:r w:rsidRPr="007F35BA">
        <w:rPr>
          <w:color w:val="000000"/>
          <w:lang w:val="en-US"/>
        </w:rPr>
        <w:t>config</w:t>
      </w:r>
      <w:proofErr w:type="spellEnd"/>
      <w:r w:rsidRPr="007F35BA">
        <w:rPr>
          <w:color w:val="000000"/>
          <w:lang w:val="en-US"/>
        </w:rPr>
        <w:t xml:space="preserve">)#interface </w:t>
      </w:r>
      <w:proofErr w:type="spellStart"/>
      <w:r w:rsidRPr="007F35BA">
        <w:rPr>
          <w:color w:val="000000"/>
          <w:lang w:val="en-US"/>
        </w:rPr>
        <w:t>vlan</w:t>
      </w:r>
      <w:proofErr w:type="spellEnd"/>
      <w:r w:rsidRPr="007F35BA">
        <w:rPr>
          <w:color w:val="000000"/>
          <w:lang w:val="en-US"/>
        </w:rPr>
        <w:t xml:space="preserve"> 1</w:t>
      </w:r>
    </w:p>
    <w:p w:rsidR="009F1868" w:rsidRPr="007F35BA" w:rsidRDefault="009F1868" w:rsidP="009F1868">
      <w:pPr>
        <w:pStyle w:val="Paragraphedeliste"/>
        <w:ind w:left="2160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S2</w:t>
      </w:r>
      <w:r w:rsidRPr="007F35BA">
        <w:rPr>
          <w:color w:val="000000"/>
          <w:lang w:val="en-US"/>
        </w:rPr>
        <w:t>(</w:t>
      </w:r>
      <w:proofErr w:type="spellStart"/>
      <w:proofErr w:type="gramEnd"/>
      <w:r w:rsidRPr="007F35BA">
        <w:rPr>
          <w:color w:val="000000"/>
          <w:lang w:val="en-US"/>
        </w:rPr>
        <w:t>config</w:t>
      </w:r>
      <w:proofErr w:type="spellEnd"/>
      <w:r w:rsidRPr="007F35BA">
        <w:rPr>
          <w:color w:val="000000"/>
          <w:lang w:val="en-US"/>
        </w:rPr>
        <w:t>-if)#</w:t>
      </w:r>
      <w:proofErr w:type="spellStart"/>
      <w:r w:rsidRPr="007F35BA">
        <w:rPr>
          <w:color w:val="000000"/>
          <w:lang w:val="en-US"/>
        </w:rPr>
        <w:t>ip</w:t>
      </w:r>
      <w:proofErr w:type="spellEnd"/>
      <w:r w:rsidRPr="007F35BA">
        <w:rPr>
          <w:color w:val="000000"/>
          <w:lang w:val="en-US"/>
        </w:rPr>
        <w:t xml:space="preserve"> address 172.16.0.1 255.255.0.0  </w:t>
      </w:r>
    </w:p>
    <w:p w:rsidR="009F1868" w:rsidRPr="007F35BA" w:rsidRDefault="009F1868" w:rsidP="009F1868">
      <w:pPr>
        <w:pStyle w:val="Paragraphedeliste"/>
        <w:ind w:left="2160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S2</w:t>
      </w:r>
      <w:r w:rsidRPr="007F35BA">
        <w:rPr>
          <w:color w:val="000000"/>
          <w:lang w:val="en-US"/>
        </w:rPr>
        <w:t>(</w:t>
      </w:r>
      <w:proofErr w:type="spellStart"/>
      <w:proofErr w:type="gramEnd"/>
      <w:r w:rsidRPr="007F35BA">
        <w:rPr>
          <w:color w:val="000000"/>
          <w:lang w:val="en-US"/>
        </w:rPr>
        <w:t>config</w:t>
      </w:r>
      <w:proofErr w:type="spellEnd"/>
      <w:r w:rsidRPr="007F35BA">
        <w:rPr>
          <w:color w:val="000000"/>
          <w:lang w:val="en-US"/>
        </w:rPr>
        <w:t>-if)#no shutdown</w:t>
      </w:r>
    </w:p>
    <w:p w:rsidR="009F1868" w:rsidRPr="007F35BA" w:rsidRDefault="009F1868" w:rsidP="009F1868">
      <w:pPr>
        <w:pStyle w:val="Paragraphedeliste"/>
        <w:ind w:left="2160"/>
        <w:rPr>
          <w:color w:val="000000"/>
          <w:sz w:val="12"/>
          <w:lang w:val="en-US"/>
        </w:rPr>
      </w:pPr>
    </w:p>
    <w:p w:rsidR="009F1868" w:rsidRPr="0070236B" w:rsidRDefault="009F1868" w:rsidP="009F1868">
      <w:pPr>
        <w:pStyle w:val="Paragraphedeliste"/>
        <w:numPr>
          <w:ilvl w:val="1"/>
          <w:numId w:val="44"/>
        </w:numPr>
        <w:spacing w:after="200" w:line="276" w:lineRule="auto"/>
        <w:rPr>
          <w:color w:val="000000"/>
        </w:rPr>
      </w:pPr>
      <w:r w:rsidRPr="007F35BA">
        <w:rPr>
          <w:color w:val="000000"/>
        </w:rPr>
        <w:t>Mise en place de mot de passe d’accès au mode privilégié (#)</w:t>
      </w:r>
    </w:p>
    <w:p w:rsidR="009F1868" w:rsidRPr="00D30F1E" w:rsidRDefault="009F1868" w:rsidP="009F1868">
      <w:pPr>
        <w:pStyle w:val="Paragraphedeliste"/>
        <w:ind w:left="2160"/>
        <w:rPr>
          <w:color w:val="000000"/>
          <w:lang w:val="en-US"/>
        </w:rPr>
      </w:pPr>
      <w:proofErr w:type="gramStart"/>
      <w:r w:rsidRPr="00D30F1E">
        <w:rPr>
          <w:color w:val="000000"/>
          <w:lang w:val="en-US"/>
        </w:rPr>
        <w:t>S</w:t>
      </w:r>
      <w:r>
        <w:rPr>
          <w:color w:val="000000"/>
          <w:lang w:val="en-US"/>
        </w:rPr>
        <w:t>2(</w:t>
      </w:r>
      <w:proofErr w:type="spellStart"/>
      <w:proofErr w:type="gramEnd"/>
      <w:r>
        <w:rPr>
          <w:color w:val="000000"/>
          <w:lang w:val="en-US"/>
        </w:rPr>
        <w:t>config</w:t>
      </w:r>
      <w:proofErr w:type="spellEnd"/>
      <w:r>
        <w:rPr>
          <w:color w:val="000000"/>
          <w:lang w:val="en-US"/>
        </w:rPr>
        <w:t xml:space="preserve">)#enable password admin </w:t>
      </w:r>
    </w:p>
    <w:p w:rsidR="009F1868" w:rsidRPr="007F35BA" w:rsidRDefault="009F1868" w:rsidP="009F1868">
      <w:pPr>
        <w:pStyle w:val="Paragraphedeliste"/>
        <w:ind w:left="2160"/>
        <w:rPr>
          <w:color w:val="000000"/>
        </w:rPr>
      </w:pPr>
      <w:r w:rsidRPr="007F35BA">
        <w:rPr>
          <w:color w:val="000000"/>
        </w:rPr>
        <w:t xml:space="preserve">‘note : </w:t>
      </w:r>
      <w:proofErr w:type="spellStart"/>
      <w:r w:rsidRPr="007F35BA">
        <w:rPr>
          <w:color w:val="000000"/>
        </w:rPr>
        <w:t>enable</w:t>
      </w:r>
      <w:proofErr w:type="spellEnd"/>
      <w:r w:rsidRPr="007F35BA">
        <w:rPr>
          <w:color w:val="000000"/>
        </w:rPr>
        <w:t xml:space="preserve"> secret permet de sécuriser d’avantage (mot de passe crypté)</w:t>
      </w:r>
      <w:r w:rsidRPr="007F35BA">
        <w:rPr>
          <w:color w:val="000000"/>
        </w:rPr>
        <w:br/>
      </w:r>
    </w:p>
    <w:p w:rsidR="009F1868" w:rsidRPr="0070236B" w:rsidRDefault="009F1868" w:rsidP="009F1868">
      <w:pPr>
        <w:pStyle w:val="Paragraphedeliste"/>
        <w:numPr>
          <w:ilvl w:val="1"/>
          <w:numId w:val="44"/>
        </w:numPr>
        <w:spacing w:after="200" w:line="276" w:lineRule="auto"/>
        <w:rPr>
          <w:color w:val="000000"/>
        </w:rPr>
      </w:pPr>
      <w:r w:rsidRPr="007F35BA">
        <w:rPr>
          <w:color w:val="000000"/>
        </w:rPr>
        <w:t>Définition d’un mot de passe pour l’accès distant (‘Virtual terminal’)</w:t>
      </w:r>
    </w:p>
    <w:p w:rsidR="009F1868" w:rsidRPr="007F35BA" w:rsidRDefault="009F1868" w:rsidP="009F1868">
      <w:pPr>
        <w:pStyle w:val="Paragraphedeliste"/>
        <w:ind w:left="2160"/>
        <w:rPr>
          <w:color w:val="000000"/>
          <w:lang w:val="en-US"/>
        </w:rPr>
      </w:pPr>
      <w:proofErr w:type="gramStart"/>
      <w:r w:rsidRPr="007F35BA">
        <w:rPr>
          <w:color w:val="000000"/>
          <w:lang w:val="en-US"/>
        </w:rPr>
        <w:t>S</w:t>
      </w:r>
      <w:r>
        <w:rPr>
          <w:color w:val="000000"/>
          <w:lang w:val="en-US"/>
        </w:rPr>
        <w:t>2</w:t>
      </w:r>
      <w:r w:rsidRPr="007F35BA">
        <w:rPr>
          <w:color w:val="000000"/>
          <w:lang w:val="en-US"/>
        </w:rPr>
        <w:t>(</w:t>
      </w:r>
      <w:proofErr w:type="spellStart"/>
      <w:proofErr w:type="gramEnd"/>
      <w:r w:rsidRPr="007F35BA">
        <w:rPr>
          <w:color w:val="000000"/>
          <w:lang w:val="en-US"/>
        </w:rPr>
        <w:t>config</w:t>
      </w:r>
      <w:proofErr w:type="spellEnd"/>
      <w:r w:rsidRPr="007F35BA">
        <w:rPr>
          <w:color w:val="000000"/>
          <w:lang w:val="en-US"/>
        </w:rPr>
        <w:t xml:space="preserve">)#line </w:t>
      </w:r>
      <w:proofErr w:type="spellStart"/>
      <w:r w:rsidRPr="007F35BA">
        <w:rPr>
          <w:color w:val="000000"/>
          <w:lang w:val="en-US"/>
        </w:rPr>
        <w:t>vty</w:t>
      </w:r>
      <w:proofErr w:type="spellEnd"/>
      <w:r w:rsidRPr="007F35BA">
        <w:rPr>
          <w:color w:val="000000"/>
          <w:lang w:val="en-US"/>
        </w:rPr>
        <w:t xml:space="preserve"> 0</w:t>
      </w:r>
      <w:r>
        <w:rPr>
          <w:color w:val="000000"/>
          <w:lang w:val="en-US"/>
        </w:rPr>
        <w:t xml:space="preserve"> 4</w:t>
      </w:r>
    </w:p>
    <w:p w:rsidR="009F1868" w:rsidRPr="007F35BA" w:rsidRDefault="009F1868" w:rsidP="009F1868">
      <w:pPr>
        <w:pStyle w:val="Paragraphedeliste"/>
        <w:ind w:left="2160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S2</w:t>
      </w:r>
      <w:r w:rsidRPr="007F35BA">
        <w:rPr>
          <w:color w:val="000000"/>
          <w:lang w:val="en-US"/>
        </w:rPr>
        <w:t>(</w:t>
      </w:r>
      <w:proofErr w:type="spellStart"/>
      <w:proofErr w:type="gramEnd"/>
      <w:r w:rsidRPr="007F35BA">
        <w:rPr>
          <w:color w:val="000000"/>
          <w:lang w:val="en-US"/>
        </w:rPr>
        <w:t>config</w:t>
      </w:r>
      <w:proofErr w:type="spellEnd"/>
      <w:r w:rsidRPr="007F35BA">
        <w:rPr>
          <w:color w:val="000000"/>
          <w:lang w:val="en-US"/>
        </w:rPr>
        <w:t>-line)#password admin-</w:t>
      </w:r>
      <w:proofErr w:type="spellStart"/>
      <w:r w:rsidRPr="007F35BA">
        <w:rPr>
          <w:color w:val="000000"/>
          <w:lang w:val="en-US"/>
        </w:rPr>
        <w:t>dst</w:t>
      </w:r>
      <w:proofErr w:type="spellEnd"/>
    </w:p>
    <w:p w:rsidR="009F1868" w:rsidRDefault="009F1868" w:rsidP="009F1868">
      <w:pPr>
        <w:pStyle w:val="Paragraphedeliste"/>
        <w:ind w:left="2160"/>
        <w:rPr>
          <w:color w:val="000000"/>
          <w:sz w:val="12"/>
        </w:rPr>
      </w:pPr>
      <w:r>
        <w:rPr>
          <w:color w:val="000000"/>
        </w:rPr>
        <w:t>S2</w:t>
      </w:r>
      <w:r w:rsidRPr="0070236B">
        <w:rPr>
          <w:color w:val="000000"/>
        </w:rPr>
        <w:t>(config-line)#login</w:t>
      </w:r>
      <w:r w:rsidRPr="0070236B">
        <w:rPr>
          <w:color w:val="000000"/>
        </w:rPr>
        <w:br/>
      </w:r>
    </w:p>
    <w:p w:rsidR="009F1868" w:rsidRPr="0070236B" w:rsidRDefault="009F1868" w:rsidP="009F1868">
      <w:pPr>
        <w:pStyle w:val="Paragraphedeliste"/>
        <w:numPr>
          <w:ilvl w:val="1"/>
          <w:numId w:val="44"/>
        </w:numPr>
        <w:spacing w:after="200" w:line="276" w:lineRule="auto"/>
        <w:rPr>
          <w:color w:val="000000"/>
        </w:rPr>
      </w:pPr>
      <w:r w:rsidRPr="007F35BA">
        <w:rPr>
          <w:color w:val="000000"/>
        </w:rPr>
        <w:t>Relier le Portab</w:t>
      </w:r>
      <w:r>
        <w:rPr>
          <w:color w:val="000000"/>
        </w:rPr>
        <w:t>le sur un port du vlan 1 (sur S1</w:t>
      </w:r>
      <w:r w:rsidRPr="007F35BA">
        <w:rPr>
          <w:color w:val="000000"/>
        </w:rPr>
        <w:t xml:space="preserve"> </w:t>
      </w:r>
      <w:r>
        <w:rPr>
          <w:color w:val="000000"/>
        </w:rPr>
        <w:t>ou S2</w:t>
      </w:r>
      <w:r w:rsidRPr="007F35BA">
        <w:rPr>
          <w:color w:val="000000"/>
        </w:rPr>
        <w:t xml:space="preserve">), lui attribuer une IP </w:t>
      </w:r>
      <w:r>
        <w:rPr>
          <w:color w:val="000000"/>
        </w:rPr>
        <w:t>sur le réseau</w:t>
      </w:r>
      <w:r w:rsidRPr="007F35BA">
        <w:rPr>
          <w:color w:val="000000"/>
        </w:rPr>
        <w:t xml:space="preserve"> 172.16.0.0/16 et faire un </w:t>
      </w:r>
      <w:proofErr w:type="spellStart"/>
      <w:r w:rsidRPr="007F35BA">
        <w:rPr>
          <w:color w:val="000000"/>
        </w:rPr>
        <w:t>telnet</w:t>
      </w:r>
      <w:proofErr w:type="spellEnd"/>
      <w:r w:rsidRPr="007F35BA">
        <w:rPr>
          <w:color w:val="000000"/>
        </w:rPr>
        <w:t xml:space="preserve"> 172.16.0.1.</w:t>
      </w:r>
    </w:p>
    <w:p w:rsidR="009F1868" w:rsidRPr="0070236B" w:rsidRDefault="009F1868" w:rsidP="009F1868">
      <w:pPr>
        <w:pStyle w:val="Paragraphedeliste"/>
        <w:rPr>
          <w:color w:val="000000"/>
          <w:sz w:val="14"/>
          <w:szCs w:val="14"/>
        </w:rPr>
      </w:pPr>
    </w:p>
    <w:p w:rsidR="009F1868" w:rsidRDefault="009F1868" w:rsidP="009F1868">
      <w:pPr>
        <w:pStyle w:val="Paragraphedeliste"/>
        <w:numPr>
          <w:ilvl w:val="0"/>
          <w:numId w:val="44"/>
        </w:numPr>
        <w:spacing w:after="200" w:line="276" w:lineRule="auto"/>
        <w:rPr>
          <w:color w:val="000000"/>
        </w:rPr>
      </w:pPr>
      <w:r w:rsidRPr="007F35BA">
        <w:rPr>
          <w:color w:val="000000"/>
        </w:rPr>
        <w:t>Gestion à distance</w:t>
      </w:r>
      <w:r>
        <w:rPr>
          <w:color w:val="000000"/>
        </w:rPr>
        <w:t xml:space="preserve"> en </w:t>
      </w:r>
      <w:proofErr w:type="spellStart"/>
      <w:r w:rsidRPr="007E1134">
        <w:rPr>
          <w:b/>
          <w:color w:val="000000"/>
          <w:u w:val="single"/>
        </w:rPr>
        <w:t>ssh</w:t>
      </w:r>
      <w:proofErr w:type="spellEnd"/>
      <w:r>
        <w:rPr>
          <w:color w:val="000000"/>
        </w:rPr>
        <w:t xml:space="preserve"> (sécurisé)</w:t>
      </w:r>
    </w:p>
    <w:p w:rsidR="009F1868" w:rsidRPr="0070236B" w:rsidRDefault="009F1868" w:rsidP="009F1868">
      <w:pPr>
        <w:pStyle w:val="Paragraphedeliste"/>
        <w:numPr>
          <w:ilvl w:val="1"/>
          <w:numId w:val="44"/>
        </w:numPr>
        <w:spacing w:after="200" w:line="276" w:lineRule="auto"/>
        <w:rPr>
          <w:color w:val="000000"/>
        </w:rPr>
      </w:pPr>
      <w:r>
        <w:rPr>
          <w:color w:val="000000"/>
        </w:rPr>
        <w:t>Création d’un utilisateur, du domaine et de la clé de chiffrement</w:t>
      </w:r>
    </w:p>
    <w:p w:rsidR="009F1868" w:rsidRDefault="009F1868" w:rsidP="009F1868">
      <w:pPr>
        <w:pStyle w:val="Paragraphedeliste"/>
        <w:ind w:left="2160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S2</w:t>
      </w:r>
      <w:r w:rsidRPr="007F35BA">
        <w:rPr>
          <w:color w:val="000000"/>
          <w:lang w:val="en-US"/>
        </w:rPr>
        <w:t>(</w:t>
      </w:r>
      <w:proofErr w:type="spellStart"/>
      <w:proofErr w:type="gramEnd"/>
      <w:r w:rsidRPr="007F35BA">
        <w:rPr>
          <w:color w:val="000000"/>
          <w:lang w:val="en-US"/>
        </w:rPr>
        <w:t>config</w:t>
      </w:r>
      <w:proofErr w:type="spellEnd"/>
      <w:r w:rsidRPr="007F35BA">
        <w:rPr>
          <w:color w:val="000000"/>
          <w:lang w:val="en-US"/>
        </w:rPr>
        <w:t>)#</w:t>
      </w:r>
      <w:r>
        <w:rPr>
          <w:color w:val="000000"/>
          <w:lang w:val="en-US"/>
        </w:rPr>
        <w:t>username</w:t>
      </w:r>
      <w:r w:rsidRPr="007F35BA"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sio</w:t>
      </w:r>
      <w:proofErr w:type="spellEnd"/>
      <w:r>
        <w:rPr>
          <w:color w:val="000000"/>
          <w:lang w:val="en-US"/>
        </w:rPr>
        <w:t xml:space="preserve"> password </w:t>
      </w:r>
      <w:proofErr w:type="spellStart"/>
      <w:r>
        <w:rPr>
          <w:color w:val="000000"/>
          <w:lang w:val="en-US"/>
        </w:rPr>
        <w:t>mdp-sio</w:t>
      </w:r>
      <w:proofErr w:type="spellEnd"/>
    </w:p>
    <w:p w:rsidR="009F1868" w:rsidRDefault="009F1868" w:rsidP="009F1868">
      <w:pPr>
        <w:pStyle w:val="Paragraphedeliste"/>
        <w:ind w:left="2160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S2</w:t>
      </w:r>
      <w:r w:rsidRPr="007F35BA">
        <w:rPr>
          <w:color w:val="000000"/>
          <w:lang w:val="en-US"/>
        </w:rPr>
        <w:t>(</w:t>
      </w:r>
      <w:proofErr w:type="spellStart"/>
      <w:proofErr w:type="gramEnd"/>
      <w:r w:rsidRPr="007F35BA">
        <w:rPr>
          <w:color w:val="000000"/>
          <w:lang w:val="en-US"/>
        </w:rPr>
        <w:t>config</w:t>
      </w:r>
      <w:proofErr w:type="spellEnd"/>
      <w:r w:rsidRPr="007F35BA">
        <w:rPr>
          <w:color w:val="000000"/>
          <w:lang w:val="en-US"/>
        </w:rPr>
        <w:t>)#</w:t>
      </w:r>
      <w:proofErr w:type="spellStart"/>
      <w:r>
        <w:rPr>
          <w:color w:val="000000"/>
          <w:lang w:val="en-US"/>
        </w:rPr>
        <w:t>ip</w:t>
      </w:r>
      <w:proofErr w:type="spellEnd"/>
      <w:r>
        <w:rPr>
          <w:color w:val="000000"/>
          <w:lang w:val="en-US"/>
        </w:rPr>
        <w:t xml:space="preserve"> domain-name </w:t>
      </w:r>
      <w:proofErr w:type="spellStart"/>
      <w:r>
        <w:rPr>
          <w:color w:val="000000"/>
          <w:lang w:val="en-US"/>
        </w:rPr>
        <w:t>sio.lan</w:t>
      </w:r>
      <w:proofErr w:type="spellEnd"/>
    </w:p>
    <w:p w:rsidR="009F1868" w:rsidRDefault="009F1868" w:rsidP="009F1868">
      <w:pPr>
        <w:pStyle w:val="Paragraphedeliste"/>
        <w:ind w:left="2160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S2</w:t>
      </w:r>
      <w:r w:rsidRPr="007F35BA">
        <w:rPr>
          <w:color w:val="000000"/>
          <w:lang w:val="en-US"/>
        </w:rPr>
        <w:t>(</w:t>
      </w:r>
      <w:proofErr w:type="spellStart"/>
      <w:proofErr w:type="gramEnd"/>
      <w:r w:rsidRPr="007F35BA">
        <w:rPr>
          <w:color w:val="000000"/>
          <w:lang w:val="en-US"/>
        </w:rPr>
        <w:t>config</w:t>
      </w:r>
      <w:proofErr w:type="spellEnd"/>
      <w:r w:rsidRPr="007F35BA">
        <w:rPr>
          <w:color w:val="000000"/>
          <w:lang w:val="en-US"/>
        </w:rPr>
        <w:t>)#</w:t>
      </w:r>
      <w:r>
        <w:rPr>
          <w:color w:val="000000"/>
          <w:lang w:val="en-US"/>
        </w:rPr>
        <w:t xml:space="preserve">crypto key generate </w:t>
      </w:r>
      <w:proofErr w:type="spellStart"/>
      <w:r>
        <w:rPr>
          <w:color w:val="000000"/>
          <w:lang w:val="en-US"/>
        </w:rPr>
        <w:t>rsa</w:t>
      </w:r>
      <w:proofErr w:type="spellEnd"/>
      <w:r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  <w:t>(</w:t>
      </w:r>
      <w:proofErr w:type="spellStart"/>
      <w:r>
        <w:rPr>
          <w:color w:val="000000"/>
          <w:lang w:val="en-US"/>
        </w:rPr>
        <w:t>mettez</w:t>
      </w:r>
      <w:proofErr w:type="spellEnd"/>
      <w:r>
        <w:rPr>
          <w:color w:val="000000"/>
          <w:lang w:val="en-US"/>
        </w:rPr>
        <w:t xml:space="preserve"> 1024)</w:t>
      </w:r>
    </w:p>
    <w:p w:rsidR="009F1868" w:rsidRPr="002C7DF3" w:rsidRDefault="009F1868" w:rsidP="009F1868">
      <w:pPr>
        <w:pStyle w:val="Paragraphedeliste"/>
        <w:numPr>
          <w:ilvl w:val="1"/>
          <w:numId w:val="44"/>
        </w:numPr>
        <w:spacing w:after="200" w:line="276" w:lineRule="auto"/>
        <w:rPr>
          <w:color w:val="000000"/>
        </w:rPr>
      </w:pPr>
      <w:r w:rsidRPr="007F35BA">
        <w:rPr>
          <w:color w:val="000000"/>
        </w:rPr>
        <w:t>Définition d’un mot de passe pour l’accès distant (‘Virtual terminal’)</w:t>
      </w:r>
    </w:p>
    <w:p w:rsidR="009F1868" w:rsidRPr="00D30F1E" w:rsidRDefault="009F1868" w:rsidP="009F1868">
      <w:pPr>
        <w:pStyle w:val="Paragraphedeliste"/>
        <w:ind w:left="2160"/>
        <w:rPr>
          <w:color w:val="000000"/>
        </w:rPr>
      </w:pPr>
      <w:r w:rsidRPr="00D30F1E">
        <w:rPr>
          <w:color w:val="000000"/>
        </w:rPr>
        <w:t xml:space="preserve">S2(config)#line </w:t>
      </w:r>
      <w:proofErr w:type="spellStart"/>
      <w:r w:rsidRPr="00D30F1E">
        <w:rPr>
          <w:color w:val="000000"/>
        </w:rPr>
        <w:t>vty</w:t>
      </w:r>
      <w:proofErr w:type="spellEnd"/>
      <w:r w:rsidRPr="00D30F1E">
        <w:rPr>
          <w:color w:val="000000"/>
        </w:rPr>
        <w:t xml:space="preserve"> 0 4</w:t>
      </w:r>
    </w:p>
    <w:p w:rsidR="009F1868" w:rsidRPr="002C7DF3" w:rsidRDefault="009F1868" w:rsidP="009F1868">
      <w:pPr>
        <w:pStyle w:val="Paragraphedeliste"/>
        <w:ind w:left="2160"/>
        <w:rPr>
          <w:color w:val="000000"/>
        </w:rPr>
      </w:pPr>
      <w:r>
        <w:rPr>
          <w:color w:val="000000"/>
        </w:rPr>
        <w:t>S2</w:t>
      </w:r>
      <w:r w:rsidRPr="002C7DF3">
        <w:rPr>
          <w:color w:val="000000"/>
        </w:rPr>
        <w:t>(config-</w:t>
      </w:r>
      <w:proofErr w:type="gramStart"/>
      <w:r w:rsidRPr="002C7DF3">
        <w:rPr>
          <w:color w:val="000000"/>
        </w:rPr>
        <w:t>line)#</w:t>
      </w:r>
      <w:proofErr w:type="gramEnd"/>
      <w:r w:rsidRPr="002C7DF3">
        <w:rPr>
          <w:color w:val="000000"/>
        </w:rPr>
        <w:t xml:space="preserve">transport input </w:t>
      </w:r>
      <w:proofErr w:type="spellStart"/>
      <w:r w:rsidRPr="002C7DF3">
        <w:rPr>
          <w:color w:val="000000"/>
        </w:rPr>
        <w:t>ssh</w:t>
      </w:r>
      <w:proofErr w:type="spellEnd"/>
      <w:r w:rsidRPr="002C7DF3">
        <w:rPr>
          <w:color w:val="000000"/>
        </w:rPr>
        <w:tab/>
      </w:r>
      <w:r w:rsidRPr="002C7DF3">
        <w:rPr>
          <w:color w:val="000000"/>
        </w:rPr>
        <w:tab/>
        <w:t xml:space="preserve">(ou all = moins sécurisé car autorise </w:t>
      </w:r>
      <w:proofErr w:type="spellStart"/>
      <w:r w:rsidRPr="002C7DF3">
        <w:rPr>
          <w:color w:val="000000"/>
        </w:rPr>
        <w:t>telnet</w:t>
      </w:r>
      <w:proofErr w:type="spellEnd"/>
      <w:r w:rsidRPr="002C7DF3">
        <w:rPr>
          <w:color w:val="000000"/>
        </w:rPr>
        <w:t>)</w:t>
      </w:r>
    </w:p>
    <w:p w:rsidR="009F1868" w:rsidRPr="00D30F1E" w:rsidRDefault="009F1868" w:rsidP="009F1868">
      <w:pPr>
        <w:pStyle w:val="Paragraphedeliste"/>
        <w:ind w:left="1428" w:firstLine="696"/>
        <w:rPr>
          <w:color w:val="000000"/>
        </w:rPr>
      </w:pPr>
      <w:r w:rsidRPr="00D30F1E">
        <w:rPr>
          <w:color w:val="000000"/>
        </w:rPr>
        <w:t>S2(config-</w:t>
      </w:r>
      <w:proofErr w:type="gramStart"/>
      <w:r w:rsidRPr="00D30F1E">
        <w:rPr>
          <w:color w:val="000000"/>
        </w:rPr>
        <w:t>line)#</w:t>
      </w:r>
      <w:proofErr w:type="gramEnd"/>
      <w:r w:rsidRPr="00D30F1E">
        <w:rPr>
          <w:color w:val="000000"/>
        </w:rPr>
        <w:t>login local</w:t>
      </w:r>
    </w:p>
    <w:p w:rsidR="009F1868" w:rsidRPr="002C7DF3" w:rsidRDefault="009F1868" w:rsidP="009F1868">
      <w:pPr>
        <w:pStyle w:val="Paragraphedeliste"/>
        <w:numPr>
          <w:ilvl w:val="1"/>
          <w:numId w:val="44"/>
        </w:numPr>
        <w:spacing w:after="200" w:line="276" w:lineRule="auto"/>
        <w:rPr>
          <w:color w:val="000000"/>
        </w:rPr>
      </w:pPr>
      <w:r>
        <w:rPr>
          <w:color w:val="000000"/>
        </w:rPr>
        <w:t xml:space="preserve">Lancez la commande </w:t>
      </w:r>
      <w:proofErr w:type="spellStart"/>
      <w:r>
        <w:rPr>
          <w:color w:val="000000"/>
        </w:rPr>
        <w:t>ssh</w:t>
      </w:r>
      <w:proofErr w:type="spellEnd"/>
      <w:r>
        <w:rPr>
          <w:color w:val="000000"/>
        </w:rPr>
        <w:t> :</w:t>
      </w:r>
    </w:p>
    <w:p w:rsidR="009F1868" w:rsidRPr="0070236B" w:rsidRDefault="009F1868" w:rsidP="009F1868">
      <w:pPr>
        <w:pStyle w:val="Paragraphedeliste"/>
        <w:ind w:left="1428" w:firstLine="696"/>
        <w:rPr>
          <w:color w:val="000000"/>
        </w:rPr>
      </w:pPr>
      <w:proofErr w:type="spellStart"/>
      <w:proofErr w:type="gramStart"/>
      <w:r>
        <w:rPr>
          <w:color w:val="000000"/>
        </w:rPr>
        <w:t>s</w:t>
      </w:r>
      <w:r w:rsidRPr="0070236B">
        <w:rPr>
          <w:color w:val="000000"/>
        </w:rPr>
        <w:t>sh</w:t>
      </w:r>
      <w:proofErr w:type="spellEnd"/>
      <w:proofErr w:type="gramEnd"/>
      <w:r w:rsidRPr="0070236B">
        <w:rPr>
          <w:color w:val="000000"/>
        </w:rPr>
        <w:t xml:space="preserve"> </w:t>
      </w:r>
      <w:r>
        <w:rPr>
          <w:color w:val="000000"/>
        </w:rPr>
        <w:t>-</w:t>
      </w:r>
      <w:r w:rsidRPr="0070236B">
        <w:rPr>
          <w:color w:val="000000"/>
        </w:rPr>
        <w:t xml:space="preserve">l </w:t>
      </w:r>
      <w:proofErr w:type="spellStart"/>
      <w:r w:rsidRPr="0070236B">
        <w:rPr>
          <w:color w:val="000000"/>
        </w:rPr>
        <w:t>sio</w:t>
      </w:r>
      <w:proofErr w:type="spellEnd"/>
      <w:r w:rsidRPr="0070236B">
        <w:rPr>
          <w:color w:val="000000"/>
        </w:rPr>
        <w:t xml:space="preserve"> 172.16.0.1</w:t>
      </w:r>
    </w:p>
    <w:p w:rsidR="009F1868" w:rsidRDefault="009F1868" w:rsidP="009F1868">
      <w:pPr>
        <w:pStyle w:val="Paragraphedeliste"/>
        <w:numPr>
          <w:ilvl w:val="0"/>
          <w:numId w:val="44"/>
        </w:numPr>
        <w:spacing w:after="200" w:line="276" w:lineRule="auto"/>
        <w:rPr>
          <w:color w:val="000000"/>
        </w:rPr>
      </w:pPr>
      <w:r>
        <w:rPr>
          <w:color w:val="000000"/>
        </w:rPr>
        <w:t xml:space="preserve">Autres accès à </w:t>
      </w:r>
      <w:r w:rsidRPr="007F35BA">
        <w:rPr>
          <w:color w:val="000000"/>
        </w:rPr>
        <w:t>distance</w:t>
      </w:r>
      <w:r>
        <w:rPr>
          <w:color w:val="000000"/>
        </w:rPr>
        <w:t xml:space="preserve"> possibles sur certains équipements : </w:t>
      </w:r>
      <w:r w:rsidRPr="007E1134">
        <w:rPr>
          <w:b/>
          <w:color w:val="000000"/>
          <w:u w:val="single"/>
        </w:rPr>
        <w:t>http et https</w:t>
      </w:r>
      <w:r>
        <w:rPr>
          <w:color w:val="000000"/>
        </w:rPr>
        <w:t>.</w:t>
      </w:r>
    </w:p>
    <w:p w:rsidR="009F1868" w:rsidRPr="006A6136" w:rsidRDefault="009F1868" w:rsidP="009F1868">
      <w:pPr>
        <w:pStyle w:val="Paragraphedeliste"/>
        <w:ind w:left="1440"/>
        <w:rPr>
          <w:color w:val="000000"/>
          <w:sz w:val="2"/>
        </w:rPr>
      </w:pPr>
    </w:p>
    <w:p w:rsidR="009F1868" w:rsidRPr="007F35BA" w:rsidRDefault="009F1868" w:rsidP="009F1868">
      <w:pPr>
        <w:rPr>
          <w:color w:val="000000"/>
        </w:rPr>
      </w:pPr>
      <w:r w:rsidRPr="007F35BA">
        <w:rPr>
          <w:b/>
          <w:color w:val="000000"/>
          <w:u w:val="single"/>
        </w:rPr>
        <w:t>Etape 12 : Rapport de TP :</w:t>
      </w:r>
      <w:r w:rsidRPr="007F35BA">
        <w:rPr>
          <w:b/>
          <w:color w:val="000000"/>
        </w:rPr>
        <w:t xml:space="preserve"> </w:t>
      </w:r>
      <w:r w:rsidRPr="007F35BA">
        <w:rPr>
          <w:color w:val="000000"/>
        </w:rPr>
        <w:t xml:space="preserve">Vous m’enverrez votre rapport de TP accompagné de votre fichier </w:t>
      </w:r>
      <w:proofErr w:type="spellStart"/>
      <w:r w:rsidRPr="007F35BA">
        <w:rPr>
          <w:color w:val="000000"/>
        </w:rPr>
        <w:t>packet</w:t>
      </w:r>
      <w:proofErr w:type="spellEnd"/>
      <w:r w:rsidRPr="007F35BA">
        <w:rPr>
          <w:color w:val="000000"/>
        </w:rPr>
        <w:t xml:space="preserve"> tracer.</w:t>
      </w:r>
    </w:p>
    <w:p w:rsidR="009F1868" w:rsidRPr="00F65E71" w:rsidRDefault="009F1868" w:rsidP="009F1868">
      <w:r w:rsidRPr="007F35BA">
        <w:rPr>
          <w:b/>
          <w:color w:val="000000"/>
          <w:u w:val="single"/>
        </w:rPr>
        <w:t>Vidéographie :</w:t>
      </w:r>
      <w:r w:rsidRPr="007F35BA">
        <w:rPr>
          <w:b/>
          <w:color w:val="000000"/>
        </w:rPr>
        <w:tab/>
      </w:r>
      <w:r w:rsidRPr="007F35BA">
        <w:rPr>
          <w:b/>
          <w:color w:val="000000"/>
        </w:rPr>
        <w:tab/>
      </w:r>
      <w:r>
        <w:sym w:font="Wingdings" w:char="F0E0"/>
      </w:r>
      <w:r w:rsidRPr="00F65E71">
        <w:t xml:space="preserve"> </w:t>
      </w:r>
      <w:hyperlink r:id="rId22" w:history="1">
        <w:r w:rsidRPr="003A798D">
          <w:rPr>
            <w:rStyle w:val="Lienhypertexte"/>
          </w:rPr>
          <w:t>https://www.youtube.com/watch?v=cYVitZoqE84</w:t>
        </w:r>
      </w:hyperlink>
      <w:r w:rsidRPr="00F65E71">
        <w:t xml:space="preserve"> (VLAN)</w:t>
      </w:r>
    </w:p>
    <w:p w:rsidR="006127BE" w:rsidRPr="006A5D5B" w:rsidRDefault="009F1868" w:rsidP="009F1868">
      <w:pPr>
        <w:ind w:left="1416" w:firstLine="708"/>
      </w:pPr>
      <w:r>
        <w:sym w:font="Wingdings" w:char="F0E0"/>
      </w:r>
      <w:r w:rsidRPr="00F65E71">
        <w:rPr>
          <w:lang w:val="en-US"/>
        </w:rPr>
        <w:t xml:space="preserve"> </w:t>
      </w:r>
      <w:hyperlink r:id="rId23" w:history="1">
        <w:r w:rsidRPr="003A798D">
          <w:rPr>
            <w:rStyle w:val="Lienhypertexte"/>
            <w:lang w:val="en-US"/>
          </w:rPr>
          <w:t>https://www.youtube.com/watch?v=NzKdaWAqBh8</w:t>
        </w:r>
      </w:hyperlink>
      <w:r>
        <w:rPr>
          <w:lang w:val="en-US"/>
        </w:rPr>
        <w:t xml:space="preserve"> (V</w:t>
      </w:r>
      <w:r w:rsidRPr="0003266D">
        <w:rPr>
          <w:lang w:val="en-US"/>
        </w:rPr>
        <w:t>TP)</w:t>
      </w:r>
      <w:bookmarkStart w:id="0" w:name="_GoBack"/>
      <w:bookmarkEnd w:id="0"/>
    </w:p>
    <w:sectPr w:rsidR="006127BE" w:rsidRPr="006A5D5B" w:rsidSect="009F1868">
      <w:headerReference w:type="default" r:id="rId24"/>
      <w:footerReference w:type="default" r:id="rId25"/>
      <w:pgSz w:w="11906" w:h="16838"/>
      <w:pgMar w:top="157" w:right="707" w:bottom="709" w:left="709" w:header="708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F9B" w:rsidRDefault="00C64F9B" w:rsidP="00CD29AE">
      <w:pPr>
        <w:spacing w:after="0" w:line="240" w:lineRule="auto"/>
      </w:pPr>
      <w:r>
        <w:separator/>
      </w:r>
    </w:p>
  </w:endnote>
  <w:endnote w:type="continuationSeparator" w:id="0">
    <w:p w:rsidR="00C64F9B" w:rsidRDefault="00C64F9B" w:rsidP="00CD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AE" w:rsidRDefault="00204D3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 w:rsidRPr="00455F0A">
      <w:rPr>
        <w:rFonts w:ascii="Arial" w:hAnsi="Arial" w:cs="Arial"/>
        <w:color w:val="8496B0" w:themeColor="text2" w:themeTint="99"/>
        <w:sz w:val="20"/>
        <w:szCs w:val="20"/>
      </w:rPr>
      <w:t xml:space="preserve">Version </w:t>
    </w:r>
    <w:r w:rsidR="006127BE">
      <w:rPr>
        <w:rFonts w:ascii="Arial" w:hAnsi="Arial" w:cs="Arial"/>
        <w:color w:val="8496B0" w:themeColor="text2" w:themeTint="99"/>
        <w:sz w:val="20"/>
        <w:szCs w:val="20"/>
      </w:rPr>
      <w:t>décembre</w:t>
    </w:r>
    <w:r w:rsidR="00CC30CC">
      <w:rPr>
        <w:rFonts w:ascii="Arial" w:hAnsi="Arial" w:cs="Arial"/>
        <w:color w:val="8496B0" w:themeColor="text2" w:themeTint="99"/>
        <w:sz w:val="20"/>
        <w:szCs w:val="20"/>
      </w:rPr>
      <w:t xml:space="preserve"> 2021</w:t>
    </w:r>
    <w:r>
      <w:rPr>
        <w:rFonts w:ascii="Arial" w:hAnsi="Arial" w:cs="Arial"/>
        <w:color w:val="8496B0" w:themeColor="text2" w:themeTint="99"/>
        <w:spacing w:val="60"/>
        <w:sz w:val="20"/>
        <w:szCs w:val="20"/>
      </w:rPr>
      <w:tab/>
    </w:r>
    <w:r w:rsidRPr="00455F0A">
      <w:rPr>
        <w:rFonts w:ascii="Arial" w:hAnsi="Arial" w:cs="Arial"/>
        <w:color w:val="8496B0" w:themeColor="text2" w:themeTint="99"/>
        <w:sz w:val="20"/>
        <w:szCs w:val="20"/>
      </w:rPr>
      <w:t>O.</w:t>
    </w:r>
    <w:r>
      <w:rPr>
        <w:rFonts w:ascii="Arial" w:hAnsi="Arial" w:cs="Arial"/>
        <w:color w:val="8496B0" w:themeColor="text2" w:themeTint="99"/>
        <w:sz w:val="20"/>
        <w:szCs w:val="20"/>
      </w:rPr>
      <w:t xml:space="preserve"> </w:t>
    </w:r>
    <w:proofErr w:type="spellStart"/>
    <w:r>
      <w:rPr>
        <w:rFonts w:ascii="Arial" w:hAnsi="Arial" w:cs="Arial"/>
        <w:color w:val="8496B0" w:themeColor="text2" w:themeTint="99"/>
        <w:sz w:val="20"/>
        <w:szCs w:val="20"/>
      </w:rPr>
      <w:t>Thévenin</w:t>
    </w:r>
    <w:proofErr w:type="spellEnd"/>
    <w:r>
      <w:rPr>
        <w:rFonts w:ascii="Arial" w:hAnsi="Arial" w:cs="Arial"/>
        <w:color w:val="8496B0" w:themeColor="text2" w:themeTint="99"/>
        <w:sz w:val="20"/>
        <w:szCs w:val="20"/>
      </w:rPr>
      <w:tab/>
    </w:r>
    <w:r>
      <w:rPr>
        <w:rFonts w:ascii="Arial" w:hAnsi="Arial" w:cs="Arial"/>
        <w:color w:val="8496B0" w:themeColor="text2" w:themeTint="99"/>
        <w:sz w:val="20"/>
        <w:szCs w:val="20"/>
      </w:rPr>
      <w:tab/>
    </w:r>
    <w:r>
      <w:rPr>
        <w:rFonts w:ascii="Arial" w:hAnsi="Arial" w:cs="Arial"/>
        <w:color w:val="8496B0" w:themeColor="text2" w:themeTint="99"/>
        <w:spacing w:val="60"/>
        <w:sz w:val="20"/>
        <w:szCs w:val="20"/>
      </w:rPr>
      <w:tab/>
    </w:r>
    <w:r w:rsidR="00CD29AE">
      <w:rPr>
        <w:color w:val="8496B0" w:themeColor="text2" w:themeTint="99"/>
        <w:spacing w:val="60"/>
        <w:sz w:val="24"/>
        <w:szCs w:val="24"/>
      </w:rPr>
      <w:t>Page</w:t>
    </w:r>
    <w:r w:rsidR="00CD29AE">
      <w:rPr>
        <w:color w:val="8496B0" w:themeColor="text2" w:themeTint="99"/>
        <w:sz w:val="24"/>
        <w:szCs w:val="24"/>
      </w:rPr>
      <w:t xml:space="preserve"> </w:t>
    </w:r>
    <w:r w:rsidR="00CD29AE">
      <w:rPr>
        <w:color w:val="323E4F" w:themeColor="text2" w:themeShade="BF"/>
        <w:sz w:val="24"/>
        <w:szCs w:val="24"/>
      </w:rPr>
      <w:fldChar w:fldCharType="begin"/>
    </w:r>
    <w:r w:rsidR="00CD29AE">
      <w:rPr>
        <w:color w:val="323E4F" w:themeColor="text2" w:themeShade="BF"/>
        <w:sz w:val="24"/>
        <w:szCs w:val="24"/>
      </w:rPr>
      <w:instrText>PAGE   \* MERGEFORMAT</w:instrText>
    </w:r>
    <w:r w:rsidR="00CD29AE">
      <w:rPr>
        <w:color w:val="323E4F" w:themeColor="text2" w:themeShade="BF"/>
        <w:sz w:val="24"/>
        <w:szCs w:val="24"/>
      </w:rPr>
      <w:fldChar w:fldCharType="separate"/>
    </w:r>
    <w:r w:rsidR="009F1868">
      <w:rPr>
        <w:noProof/>
        <w:color w:val="323E4F" w:themeColor="text2" w:themeShade="BF"/>
        <w:sz w:val="24"/>
        <w:szCs w:val="24"/>
      </w:rPr>
      <w:t>7</w:t>
    </w:r>
    <w:r w:rsidR="00CD29AE">
      <w:rPr>
        <w:color w:val="323E4F" w:themeColor="text2" w:themeShade="BF"/>
        <w:sz w:val="24"/>
        <w:szCs w:val="24"/>
      </w:rPr>
      <w:fldChar w:fldCharType="end"/>
    </w:r>
    <w:r w:rsidR="00CD29AE">
      <w:rPr>
        <w:color w:val="323E4F" w:themeColor="text2" w:themeShade="BF"/>
        <w:sz w:val="24"/>
        <w:szCs w:val="24"/>
      </w:rPr>
      <w:t xml:space="preserve"> | </w:t>
    </w:r>
    <w:r w:rsidR="00CD29AE">
      <w:rPr>
        <w:color w:val="323E4F" w:themeColor="text2" w:themeShade="BF"/>
        <w:sz w:val="24"/>
        <w:szCs w:val="24"/>
      </w:rPr>
      <w:fldChar w:fldCharType="begin"/>
    </w:r>
    <w:r w:rsidR="00CD29AE">
      <w:rPr>
        <w:color w:val="323E4F" w:themeColor="text2" w:themeShade="BF"/>
        <w:sz w:val="24"/>
        <w:szCs w:val="24"/>
      </w:rPr>
      <w:instrText>NUMPAGES  \* Arabic  \* MERGEFORMAT</w:instrText>
    </w:r>
    <w:r w:rsidR="00CD29AE">
      <w:rPr>
        <w:color w:val="323E4F" w:themeColor="text2" w:themeShade="BF"/>
        <w:sz w:val="24"/>
        <w:szCs w:val="24"/>
      </w:rPr>
      <w:fldChar w:fldCharType="separate"/>
    </w:r>
    <w:r w:rsidR="009F1868">
      <w:rPr>
        <w:noProof/>
        <w:color w:val="323E4F" w:themeColor="text2" w:themeShade="BF"/>
        <w:sz w:val="24"/>
        <w:szCs w:val="24"/>
      </w:rPr>
      <w:t>7</w:t>
    </w:r>
    <w:r w:rsidR="00CD29AE">
      <w:rPr>
        <w:color w:val="323E4F" w:themeColor="text2" w:themeShade="BF"/>
        <w:sz w:val="24"/>
        <w:szCs w:val="24"/>
      </w:rPr>
      <w:fldChar w:fldCharType="end"/>
    </w:r>
  </w:p>
  <w:p w:rsidR="00CD29AE" w:rsidRDefault="00CD29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F9B" w:rsidRDefault="00C64F9B" w:rsidP="00CD29AE">
      <w:pPr>
        <w:spacing w:after="0" w:line="240" w:lineRule="auto"/>
      </w:pPr>
      <w:r>
        <w:separator/>
      </w:r>
    </w:p>
  </w:footnote>
  <w:footnote w:type="continuationSeparator" w:id="0">
    <w:p w:rsidR="00C64F9B" w:rsidRDefault="00C64F9B" w:rsidP="00CD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F99" w:rsidRPr="00B333E0" w:rsidRDefault="00224CF3" w:rsidP="00672F99">
    <w:pPr>
      <w:pStyle w:val="En-tte"/>
      <w:pBdr>
        <w:bottom w:val="single" w:sz="4" w:space="1" w:color="auto"/>
      </w:pBdr>
      <w:rPr>
        <w:rFonts w:cs="Arial"/>
        <w:color w:val="000080"/>
        <w:sz w:val="24"/>
        <w:szCs w:val="24"/>
      </w:rPr>
    </w:pPr>
    <w:r>
      <w:rPr>
        <w:rFonts w:ascii="Arial" w:hAnsi="Arial" w:cs="Arial"/>
        <w:color w:val="000080"/>
        <w:sz w:val="24"/>
        <w:szCs w:val="24"/>
      </w:rPr>
      <w:t>B2</w:t>
    </w:r>
    <w:r w:rsidRPr="00B333E0">
      <w:rPr>
        <w:rFonts w:ascii="Arial" w:hAnsi="Arial" w:cs="Arial"/>
        <w:color w:val="000080"/>
        <w:sz w:val="24"/>
        <w:szCs w:val="24"/>
      </w:rPr>
      <w:t xml:space="preserve"> - </w:t>
    </w:r>
    <w:r w:rsidRPr="00547891">
      <w:rPr>
        <w:rFonts w:ascii="Arial" w:hAnsi="Arial" w:cs="Arial"/>
        <w:color w:val="000080"/>
        <w:sz w:val="24"/>
        <w:szCs w:val="24"/>
      </w:rPr>
      <w:t>Administration des systèmes et des réseaux</w:t>
    </w:r>
    <w:r w:rsidR="00D15529">
      <w:rPr>
        <w:rFonts w:cs="Arial"/>
        <w:color w:val="000080"/>
        <w:sz w:val="24"/>
        <w:szCs w:val="24"/>
      </w:rPr>
      <w:tab/>
      <w:t>BTS SIO2</w:t>
    </w:r>
  </w:p>
  <w:p w:rsidR="00672F99" w:rsidRPr="00CA3E35" w:rsidRDefault="003B1BB8" w:rsidP="00672F99">
    <w:pPr>
      <w:pStyle w:val="En-tte"/>
      <w:pBdr>
        <w:bottom w:val="single" w:sz="4" w:space="1" w:color="auto"/>
      </w:pBdr>
      <w:rPr>
        <w:rFonts w:ascii="Arial" w:hAnsi="Arial" w:cs="Arial"/>
        <w:bCs/>
        <w:color w:val="B02200"/>
      </w:rPr>
    </w:pPr>
    <w:r w:rsidRPr="003B1BB8">
      <w:rPr>
        <w:rFonts w:ascii="Arial" w:hAnsi="Arial" w:cs="Arial"/>
        <w:bCs/>
        <w:color w:val="B02200"/>
      </w:rPr>
      <w:t xml:space="preserve">B2.3 - Exploiter, dépanner et superviser une solution d’infrastructure </w:t>
    </w:r>
    <w:r w:rsidR="00CA3E35" w:rsidRPr="00547891">
      <w:rPr>
        <w:rFonts w:ascii="Arial" w:hAnsi="Arial" w:cs="Arial"/>
        <w:bCs/>
        <w:color w:val="B02200"/>
      </w:rPr>
      <w:t>réseau</w:t>
    </w:r>
  </w:p>
  <w:p w:rsidR="00672F99" w:rsidRDefault="00672F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EA8A4932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>
      <w:start w:val="2"/>
      <w:numFmt w:val="upperRoman"/>
      <w:lvlText w:val="%2."/>
      <w:lvlJc w:val="left"/>
      <w:pPr>
        <w:tabs>
          <w:tab w:val="num" w:pos="567"/>
        </w:tabs>
        <w:ind w:left="567" w:hanging="283"/>
      </w:pPr>
    </w:lvl>
    <w:lvl w:ilvl="2">
      <w:start w:val="3"/>
      <w:numFmt w:val="upperRoman"/>
      <w:lvlText w:val="%3."/>
      <w:lvlJc w:val="left"/>
      <w:pPr>
        <w:tabs>
          <w:tab w:val="num" w:pos="850"/>
        </w:tabs>
        <w:ind w:left="850" w:hanging="283"/>
      </w:pPr>
    </w:lvl>
    <w:lvl w:ilvl="3">
      <w:start w:val="4"/>
      <w:numFmt w:val="upperRoman"/>
      <w:lvlText w:val="%4."/>
      <w:lvlJc w:val="left"/>
      <w:pPr>
        <w:tabs>
          <w:tab w:val="num" w:pos="1134"/>
        </w:tabs>
        <w:ind w:left="1134" w:hanging="283"/>
      </w:pPr>
    </w:lvl>
    <w:lvl w:ilvl="4">
      <w:start w:val="5"/>
      <w:numFmt w:val="upperRoman"/>
      <w:lvlText w:val="%5."/>
      <w:lvlJc w:val="left"/>
      <w:pPr>
        <w:tabs>
          <w:tab w:val="num" w:pos="1417"/>
        </w:tabs>
        <w:ind w:left="1417" w:hanging="283"/>
      </w:pPr>
    </w:lvl>
    <w:lvl w:ilvl="5">
      <w:start w:val="6"/>
      <w:numFmt w:val="upperRoman"/>
      <w:lvlText w:val="%6."/>
      <w:lvlJc w:val="left"/>
      <w:pPr>
        <w:tabs>
          <w:tab w:val="num" w:pos="1701"/>
        </w:tabs>
        <w:ind w:left="1701" w:hanging="283"/>
      </w:pPr>
    </w:lvl>
    <w:lvl w:ilvl="6">
      <w:start w:val="7"/>
      <w:numFmt w:val="upperRoman"/>
      <w:lvlText w:val="%7."/>
      <w:lvlJc w:val="left"/>
      <w:pPr>
        <w:tabs>
          <w:tab w:val="num" w:pos="1984"/>
        </w:tabs>
        <w:ind w:left="1984" w:hanging="283"/>
      </w:pPr>
    </w:lvl>
    <w:lvl w:ilvl="7">
      <w:start w:val="8"/>
      <w:numFmt w:val="upperRoman"/>
      <w:lvlText w:val="%8."/>
      <w:lvlJc w:val="left"/>
      <w:pPr>
        <w:tabs>
          <w:tab w:val="num" w:pos="2268"/>
        </w:tabs>
        <w:ind w:left="2268" w:hanging="283"/>
      </w:pPr>
    </w:lvl>
    <w:lvl w:ilvl="8">
      <w:start w:val="9"/>
      <w:numFmt w:val="upperRoman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18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multilevel"/>
    <w:tmpl w:val="00000008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7" w15:restartNumberingAfterBreak="0">
    <w:nsid w:val="00310E52"/>
    <w:multiLevelType w:val="hybridMultilevel"/>
    <w:tmpl w:val="7A360364"/>
    <w:lvl w:ilvl="0" w:tplc="D00CF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463048"/>
    <w:multiLevelType w:val="hybridMultilevel"/>
    <w:tmpl w:val="AB94BF22"/>
    <w:lvl w:ilvl="0" w:tplc="BA4C8BF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07247F3"/>
    <w:multiLevelType w:val="hybridMultilevel"/>
    <w:tmpl w:val="D294FEDE"/>
    <w:lvl w:ilvl="0" w:tplc="EADCAF56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D46FEF"/>
    <w:multiLevelType w:val="multilevel"/>
    <w:tmpl w:val="EA8A4932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>
      <w:start w:val="2"/>
      <w:numFmt w:val="upperRoman"/>
      <w:lvlText w:val="%2."/>
      <w:lvlJc w:val="left"/>
      <w:pPr>
        <w:tabs>
          <w:tab w:val="num" w:pos="567"/>
        </w:tabs>
        <w:ind w:left="567" w:hanging="283"/>
      </w:pPr>
    </w:lvl>
    <w:lvl w:ilvl="2">
      <w:start w:val="3"/>
      <w:numFmt w:val="upperRoman"/>
      <w:lvlText w:val="%3."/>
      <w:lvlJc w:val="left"/>
      <w:pPr>
        <w:tabs>
          <w:tab w:val="num" w:pos="850"/>
        </w:tabs>
        <w:ind w:left="850" w:hanging="283"/>
      </w:pPr>
    </w:lvl>
    <w:lvl w:ilvl="3">
      <w:start w:val="4"/>
      <w:numFmt w:val="upperRoman"/>
      <w:lvlText w:val="%4."/>
      <w:lvlJc w:val="left"/>
      <w:pPr>
        <w:tabs>
          <w:tab w:val="num" w:pos="1134"/>
        </w:tabs>
        <w:ind w:left="1134" w:hanging="283"/>
      </w:pPr>
    </w:lvl>
    <w:lvl w:ilvl="4">
      <w:start w:val="5"/>
      <w:numFmt w:val="upperRoman"/>
      <w:lvlText w:val="%5."/>
      <w:lvlJc w:val="left"/>
      <w:pPr>
        <w:tabs>
          <w:tab w:val="num" w:pos="1417"/>
        </w:tabs>
        <w:ind w:left="1417" w:hanging="283"/>
      </w:pPr>
    </w:lvl>
    <w:lvl w:ilvl="5">
      <w:start w:val="6"/>
      <w:numFmt w:val="upperRoman"/>
      <w:lvlText w:val="%6."/>
      <w:lvlJc w:val="left"/>
      <w:pPr>
        <w:tabs>
          <w:tab w:val="num" w:pos="1701"/>
        </w:tabs>
        <w:ind w:left="1701" w:hanging="283"/>
      </w:pPr>
    </w:lvl>
    <w:lvl w:ilvl="6">
      <w:start w:val="7"/>
      <w:numFmt w:val="upperRoman"/>
      <w:lvlText w:val="%7."/>
      <w:lvlJc w:val="left"/>
      <w:pPr>
        <w:tabs>
          <w:tab w:val="num" w:pos="1984"/>
        </w:tabs>
        <w:ind w:left="1984" w:hanging="283"/>
      </w:pPr>
    </w:lvl>
    <w:lvl w:ilvl="7">
      <w:start w:val="8"/>
      <w:numFmt w:val="upperRoman"/>
      <w:lvlText w:val="%8."/>
      <w:lvlJc w:val="left"/>
      <w:pPr>
        <w:tabs>
          <w:tab w:val="num" w:pos="2268"/>
        </w:tabs>
        <w:ind w:left="2268" w:hanging="283"/>
      </w:pPr>
    </w:lvl>
    <w:lvl w:ilvl="8">
      <w:start w:val="9"/>
      <w:numFmt w:val="upperRoman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1B67772A"/>
    <w:multiLevelType w:val="hybridMultilevel"/>
    <w:tmpl w:val="6426A230"/>
    <w:lvl w:ilvl="0" w:tplc="16FADB86">
      <w:start w:val="3"/>
      <w:numFmt w:val="bullet"/>
      <w:lvlText w:val="-"/>
      <w:lvlJc w:val="left"/>
      <w:pPr>
        <w:ind w:left="1068" w:hanging="360"/>
      </w:pPr>
      <w:rPr>
        <w:rFonts w:ascii="Arial" w:eastAsia="HG Mincho Light J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1752BA4"/>
    <w:multiLevelType w:val="hybridMultilevel"/>
    <w:tmpl w:val="D8BC2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B6BB5"/>
    <w:multiLevelType w:val="multilevel"/>
    <w:tmpl w:val="C68A4F02"/>
    <w:lvl w:ilvl="0">
      <w:start w:val="1"/>
      <w:numFmt w:val="bullet"/>
      <w:pStyle w:val="LatinArial"/>
      <w:lvlText w:val="-"/>
      <w:lvlJc w:val="left"/>
      <w:pPr>
        <w:tabs>
          <w:tab w:val="num" w:pos="1003"/>
        </w:tabs>
        <w:ind w:left="1003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82E00"/>
    <w:multiLevelType w:val="hybridMultilevel"/>
    <w:tmpl w:val="09C4E156"/>
    <w:lvl w:ilvl="0" w:tplc="EADCAF56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15C20"/>
    <w:multiLevelType w:val="hybridMultilevel"/>
    <w:tmpl w:val="B33694BA"/>
    <w:lvl w:ilvl="0" w:tplc="EFB821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67A2E"/>
    <w:multiLevelType w:val="hybridMultilevel"/>
    <w:tmpl w:val="99CA7E42"/>
    <w:lvl w:ilvl="0" w:tplc="D21C03BC">
      <w:start w:val="12"/>
      <w:numFmt w:val="decimal"/>
      <w:lvlText w:val="%1-"/>
      <w:lvlJc w:val="left"/>
      <w:pPr>
        <w:ind w:left="112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3E70A3"/>
    <w:multiLevelType w:val="hybridMultilevel"/>
    <w:tmpl w:val="000AD138"/>
    <w:lvl w:ilvl="0" w:tplc="2CF8B400">
      <w:start w:val="1"/>
      <w:numFmt w:val="decimal"/>
      <w:pStyle w:val="Corpsdetexte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A54F7"/>
    <w:multiLevelType w:val="hybridMultilevel"/>
    <w:tmpl w:val="29481C68"/>
    <w:lvl w:ilvl="0" w:tplc="38D49E2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17A65"/>
    <w:multiLevelType w:val="hybridMultilevel"/>
    <w:tmpl w:val="50A2C102"/>
    <w:lvl w:ilvl="0" w:tplc="F09E8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97170"/>
    <w:multiLevelType w:val="hybridMultilevel"/>
    <w:tmpl w:val="5A362774"/>
    <w:lvl w:ilvl="0" w:tplc="9D1A6522">
      <w:start w:val="3"/>
      <w:numFmt w:val="bullet"/>
      <w:lvlText w:val="-"/>
      <w:lvlJc w:val="left"/>
      <w:pPr>
        <w:ind w:left="645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1" w15:restartNumberingAfterBreak="0">
    <w:nsid w:val="47DB55E4"/>
    <w:multiLevelType w:val="hybridMultilevel"/>
    <w:tmpl w:val="A1D299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87506"/>
    <w:multiLevelType w:val="hybridMultilevel"/>
    <w:tmpl w:val="87683C48"/>
    <w:lvl w:ilvl="0" w:tplc="BA4C8B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BA4C8BF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91CF0"/>
    <w:multiLevelType w:val="hybridMultilevel"/>
    <w:tmpl w:val="9C5E728C"/>
    <w:lvl w:ilvl="0" w:tplc="F5AC7186">
      <w:start w:val="1"/>
      <w:numFmt w:val="decimal"/>
      <w:pStyle w:val="En-ttedetabledesmatires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5473A"/>
    <w:multiLevelType w:val="hybridMultilevel"/>
    <w:tmpl w:val="07D2423E"/>
    <w:lvl w:ilvl="0" w:tplc="831EAEF8">
      <w:start w:val="19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F59E8"/>
    <w:multiLevelType w:val="hybridMultilevel"/>
    <w:tmpl w:val="BB88E40C"/>
    <w:lvl w:ilvl="0" w:tplc="831EAEF8">
      <w:start w:val="19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10EE6"/>
    <w:multiLevelType w:val="hybridMultilevel"/>
    <w:tmpl w:val="719CE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54B28"/>
    <w:multiLevelType w:val="hybridMultilevel"/>
    <w:tmpl w:val="FABC9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5102D"/>
    <w:multiLevelType w:val="hybridMultilevel"/>
    <w:tmpl w:val="4836A07C"/>
    <w:lvl w:ilvl="0" w:tplc="0B2873F0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  <w:color w:val="333333"/>
        <w:sz w:val="1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330C5C"/>
    <w:multiLevelType w:val="hybridMultilevel"/>
    <w:tmpl w:val="CB8C5AA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13"/>
  </w:num>
  <w:num w:numId="4">
    <w:abstractNumId w:val="14"/>
  </w:num>
  <w:num w:numId="5">
    <w:abstractNumId w:val="9"/>
  </w:num>
  <w:num w:numId="6">
    <w:abstractNumId w:val="26"/>
  </w:num>
  <w:num w:numId="7">
    <w:abstractNumId w:val="21"/>
  </w:num>
  <w:num w:numId="8">
    <w:abstractNumId w:val="29"/>
  </w:num>
  <w:num w:numId="9">
    <w:abstractNumId w:val="7"/>
  </w:num>
  <w:num w:numId="10">
    <w:abstractNumId w:val="12"/>
  </w:num>
  <w:num w:numId="11">
    <w:abstractNumId w:val="11"/>
  </w:num>
  <w:num w:numId="12">
    <w:abstractNumId w:val="27"/>
  </w:num>
  <w:num w:numId="13">
    <w:abstractNumId w:val="17"/>
    <w:lvlOverride w:ilvl="0">
      <w:startOverride w:val="1"/>
    </w:lvlOverride>
  </w:num>
  <w:num w:numId="14">
    <w:abstractNumId w:val="28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8"/>
  </w:num>
  <w:num w:numId="20">
    <w:abstractNumId w:val="10"/>
  </w:num>
  <w:num w:numId="21">
    <w:abstractNumId w:val="22"/>
  </w:num>
  <w:num w:numId="22">
    <w:abstractNumId w:val="17"/>
  </w:num>
  <w:num w:numId="23">
    <w:abstractNumId w:val="19"/>
  </w:num>
  <w:num w:numId="24">
    <w:abstractNumId w:val="20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23"/>
  </w:num>
  <w:num w:numId="30">
    <w:abstractNumId w:val="23"/>
  </w:num>
  <w:num w:numId="31">
    <w:abstractNumId w:val="23"/>
  </w:num>
  <w:num w:numId="32">
    <w:abstractNumId w:val="4"/>
  </w:num>
  <w:num w:numId="33">
    <w:abstractNumId w:val="5"/>
  </w:num>
  <w:num w:numId="34">
    <w:abstractNumId w:val="6"/>
  </w:num>
  <w:num w:numId="35">
    <w:abstractNumId w:val="23"/>
  </w:num>
  <w:num w:numId="36">
    <w:abstractNumId w:val="23"/>
  </w:num>
  <w:num w:numId="37">
    <w:abstractNumId w:val="13"/>
  </w:num>
  <w:num w:numId="38">
    <w:abstractNumId w:val="23"/>
  </w:num>
  <w:num w:numId="39">
    <w:abstractNumId w:val="23"/>
    <w:lvlOverride w:ilvl="0">
      <w:startOverride w:val="10"/>
    </w:lvlOverride>
  </w:num>
  <w:num w:numId="40">
    <w:abstractNumId w:val="23"/>
  </w:num>
  <w:num w:numId="41">
    <w:abstractNumId w:val="23"/>
  </w:num>
  <w:num w:numId="42">
    <w:abstractNumId w:val="16"/>
  </w:num>
  <w:num w:numId="43">
    <w:abstractNumId w:val="15"/>
  </w:num>
  <w:num w:numId="44">
    <w:abstractNumId w:val="24"/>
  </w:num>
  <w:num w:numId="45">
    <w:abstractNumId w:val="18"/>
  </w:num>
  <w:num w:numId="46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76"/>
    <w:rsid w:val="000022DA"/>
    <w:rsid w:val="000121F3"/>
    <w:rsid w:val="000160AD"/>
    <w:rsid w:val="00020582"/>
    <w:rsid w:val="00075312"/>
    <w:rsid w:val="00084C98"/>
    <w:rsid w:val="000A2185"/>
    <w:rsid w:val="000A75D5"/>
    <w:rsid w:val="000B7B74"/>
    <w:rsid w:val="000C5718"/>
    <w:rsid w:val="000C72B2"/>
    <w:rsid w:val="000F4445"/>
    <w:rsid w:val="001103EA"/>
    <w:rsid w:val="001259FA"/>
    <w:rsid w:val="001416C9"/>
    <w:rsid w:val="001425A3"/>
    <w:rsid w:val="00146C49"/>
    <w:rsid w:val="001713AF"/>
    <w:rsid w:val="00176BD9"/>
    <w:rsid w:val="001A1064"/>
    <w:rsid w:val="001A2694"/>
    <w:rsid w:val="001D29FE"/>
    <w:rsid w:val="001D32B8"/>
    <w:rsid w:val="001D41A7"/>
    <w:rsid w:val="001F3DEC"/>
    <w:rsid w:val="001F5115"/>
    <w:rsid w:val="00202D2D"/>
    <w:rsid w:val="00204D31"/>
    <w:rsid w:val="00205B76"/>
    <w:rsid w:val="00215FBA"/>
    <w:rsid w:val="00217CE9"/>
    <w:rsid w:val="00220DA4"/>
    <w:rsid w:val="00224CF3"/>
    <w:rsid w:val="00233640"/>
    <w:rsid w:val="0023477B"/>
    <w:rsid w:val="0024763C"/>
    <w:rsid w:val="00277B28"/>
    <w:rsid w:val="002B194C"/>
    <w:rsid w:val="002C5A1D"/>
    <w:rsid w:val="002D0CC3"/>
    <w:rsid w:val="002E714A"/>
    <w:rsid w:val="00313E7F"/>
    <w:rsid w:val="0031533B"/>
    <w:rsid w:val="003215F7"/>
    <w:rsid w:val="003332AC"/>
    <w:rsid w:val="00334129"/>
    <w:rsid w:val="00344709"/>
    <w:rsid w:val="00353FF6"/>
    <w:rsid w:val="00393FA2"/>
    <w:rsid w:val="003B1BB8"/>
    <w:rsid w:val="003B2DC3"/>
    <w:rsid w:val="003B40D6"/>
    <w:rsid w:val="003C223C"/>
    <w:rsid w:val="003D0373"/>
    <w:rsid w:val="003E1837"/>
    <w:rsid w:val="003E5977"/>
    <w:rsid w:val="003F3CE2"/>
    <w:rsid w:val="003F7340"/>
    <w:rsid w:val="00406D10"/>
    <w:rsid w:val="00426B19"/>
    <w:rsid w:val="00457FDC"/>
    <w:rsid w:val="00466170"/>
    <w:rsid w:val="00475B45"/>
    <w:rsid w:val="00475DE0"/>
    <w:rsid w:val="00495BE3"/>
    <w:rsid w:val="004A63A9"/>
    <w:rsid w:val="004D4549"/>
    <w:rsid w:val="004F18A8"/>
    <w:rsid w:val="004F65AB"/>
    <w:rsid w:val="004F7A42"/>
    <w:rsid w:val="0050287B"/>
    <w:rsid w:val="0052069C"/>
    <w:rsid w:val="0053071B"/>
    <w:rsid w:val="005579CE"/>
    <w:rsid w:val="005655FD"/>
    <w:rsid w:val="0056641E"/>
    <w:rsid w:val="00583C7D"/>
    <w:rsid w:val="00594785"/>
    <w:rsid w:val="005A71AA"/>
    <w:rsid w:val="005C1F2F"/>
    <w:rsid w:val="005D03AC"/>
    <w:rsid w:val="005D32AC"/>
    <w:rsid w:val="005F09C3"/>
    <w:rsid w:val="00604D31"/>
    <w:rsid w:val="006070D4"/>
    <w:rsid w:val="006127BE"/>
    <w:rsid w:val="00615F96"/>
    <w:rsid w:val="00630DE5"/>
    <w:rsid w:val="00645371"/>
    <w:rsid w:val="00672F99"/>
    <w:rsid w:val="00675062"/>
    <w:rsid w:val="006A0780"/>
    <w:rsid w:val="006A5D5B"/>
    <w:rsid w:val="006B34FC"/>
    <w:rsid w:val="006C20B4"/>
    <w:rsid w:val="006C2CF5"/>
    <w:rsid w:val="006C4502"/>
    <w:rsid w:val="006D18FC"/>
    <w:rsid w:val="006F1F26"/>
    <w:rsid w:val="006F29B6"/>
    <w:rsid w:val="0078756E"/>
    <w:rsid w:val="007A6871"/>
    <w:rsid w:val="007D726B"/>
    <w:rsid w:val="008164BF"/>
    <w:rsid w:val="00822B41"/>
    <w:rsid w:val="0083101E"/>
    <w:rsid w:val="00843342"/>
    <w:rsid w:val="00894D03"/>
    <w:rsid w:val="008968A2"/>
    <w:rsid w:val="008B4843"/>
    <w:rsid w:val="008B6D8D"/>
    <w:rsid w:val="008C1796"/>
    <w:rsid w:val="008C7941"/>
    <w:rsid w:val="008D074D"/>
    <w:rsid w:val="008D31E3"/>
    <w:rsid w:val="008D3B69"/>
    <w:rsid w:val="008D5772"/>
    <w:rsid w:val="008F7B24"/>
    <w:rsid w:val="009121E9"/>
    <w:rsid w:val="00926EF4"/>
    <w:rsid w:val="00933D76"/>
    <w:rsid w:val="0098607E"/>
    <w:rsid w:val="009D2566"/>
    <w:rsid w:val="009E214B"/>
    <w:rsid w:val="009E33B6"/>
    <w:rsid w:val="009E4C9C"/>
    <w:rsid w:val="009F1868"/>
    <w:rsid w:val="009F3963"/>
    <w:rsid w:val="00A371DF"/>
    <w:rsid w:val="00A406C1"/>
    <w:rsid w:val="00A62CA2"/>
    <w:rsid w:val="00A67C0A"/>
    <w:rsid w:val="00A732AB"/>
    <w:rsid w:val="00A77D83"/>
    <w:rsid w:val="00AB5E72"/>
    <w:rsid w:val="00AB6BFA"/>
    <w:rsid w:val="00AC35CF"/>
    <w:rsid w:val="00AC591B"/>
    <w:rsid w:val="00AC694F"/>
    <w:rsid w:val="00AD7CBB"/>
    <w:rsid w:val="00AE5C78"/>
    <w:rsid w:val="00B00996"/>
    <w:rsid w:val="00B01C2F"/>
    <w:rsid w:val="00B033C8"/>
    <w:rsid w:val="00B12DAB"/>
    <w:rsid w:val="00B27F0E"/>
    <w:rsid w:val="00B43E23"/>
    <w:rsid w:val="00B474CD"/>
    <w:rsid w:val="00B7679E"/>
    <w:rsid w:val="00B814E8"/>
    <w:rsid w:val="00B83B71"/>
    <w:rsid w:val="00BD0CAC"/>
    <w:rsid w:val="00BE13A3"/>
    <w:rsid w:val="00BE55E4"/>
    <w:rsid w:val="00BE6DE5"/>
    <w:rsid w:val="00BF19F1"/>
    <w:rsid w:val="00C32C41"/>
    <w:rsid w:val="00C47736"/>
    <w:rsid w:val="00C504C0"/>
    <w:rsid w:val="00C64F9B"/>
    <w:rsid w:val="00C95F3D"/>
    <w:rsid w:val="00C96FDD"/>
    <w:rsid w:val="00CA3E35"/>
    <w:rsid w:val="00CB0DDE"/>
    <w:rsid w:val="00CB223C"/>
    <w:rsid w:val="00CB7338"/>
    <w:rsid w:val="00CC30CC"/>
    <w:rsid w:val="00CD0D8C"/>
    <w:rsid w:val="00CD29AE"/>
    <w:rsid w:val="00D114D1"/>
    <w:rsid w:val="00D15529"/>
    <w:rsid w:val="00D22A03"/>
    <w:rsid w:val="00D343D2"/>
    <w:rsid w:val="00D41962"/>
    <w:rsid w:val="00D51D4A"/>
    <w:rsid w:val="00D57E54"/>
    <w:rsid w:val="00D74FF7"/>
    <w:rsid w:val="00DA3AB4"/>
    <w:rsid w:val="00DB134C"/>
    <w:rsid w:val="00DB175E"/>
    <w:rsid w:val="00DB642A"/>
    <w:rsid w:val="00DC1CE0"/>
    <w:rsid w:val="00DF4DED"/>
    <w:rsid w:val="00E039F9"/>
    <w:rsid w:val="00E27CC5"/>
    <w:rsid w:val="00E32780"/>
    <w:rsid w:val="00E62BC2"/>
    <w:rsid w:val="00E7177C"/>
    <w:rsid w:val="00E74F8E"/>
    <w:rsid w:val="00E76317"/>
    <w:rsid w:val="00E779A0"/>
    <w:rsid w:val="00E813F2"/>
    <w:rsid w:val="00E9371C"/>
    <w:rsid w:val="00E97568"/>
    <w:rsid w:val="00E97615"/>
    <w:rsid w:val="00EA1C80"/>
    <w:rsid w:val="00EA6421"/>
    <w:rsid w:val="00EB03FA"/>
    <w:rsid w:val="00EB5DA9"/>
    <w:rsid w:val="00EB623D"/>
    <w:rsid w:val="00EC35DD"/>
    <w:rsid w:val="00EC7F00"/>
    <w:rsid w:val="00EE0823"/>
    <w:rsid w:val="00F069C3"/>
    <w:rsid w:val="00F07037"/>
    <w:rsid w:val="00F21012"/>
    <w:rsid w:val="00F640A2"/>
    <w:rsid w:val="00F702FD"/>
    <w:rsid w:val="00FB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E6A75"/>
  <w15:chartTrackingRefBased/>
  <w15:docId w15:val="{262CE57C-7F14-4E1D-BFB6-B77A48BF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CE2"/>
  </w:style>
  <w:style w:type="paragraph" w:styleId="Titre1">
    <w:name w:val="heading 1"/>
    <w:basedOn w:val="Normal"/>
    <w:next w:val="Normal"/>
    <w:link w:val="Titre1Car"/>
    <w:uiPriority w:val="9"/>
    <w:qFormat/>
    <w:rsid w:val="006A5D5B"/>
    <w:pPr>
      <w:shd w:val="clear" w:color="auto" w:fill="5B9BD5" w:themeFill="accent1"/>
      <w:ind w:left="720"/>
      <w:outlineLvl w:val="0"/>
    </w:pPr>
    <w:rPr>
      <w:rFonts w:ascii="Arial" w:hAnsi="Arial" w:cs="Arial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30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7F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55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5D5B"/>
    <w:rPr>
      <w:rFonts w:ascii="Arial" w:hAnsi="Arial" w:cs="Arial"/>
      <w:sz w:val="28"/>
      <w:szCs w:val="28"/>
      <w:shd w:val="clear" w:color="auto" w:fill="5B9BD5" w:themeFill="accent1"/>
    </w:rPr>
  </w:style>
  <w:style w:type="character" w:styleId="Lienhypertexte">
    <w:name w:val="Hyperlink"/>
    <w:basedOn w:val="Policepardfaut"/>
    <w:uiPriority w:val="99"/>
    <w:unhideWhenUsed/>
    <w:rsid w:val="004A63A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A63A9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59"/>
    <w:rsid w:val="0058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B6BFA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217CE9"/>
    <w:pPr>
      <w:numPr>
        <w:numId w:val="2"/>
      </w:num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17CE9"/>
    <w:pPr>
      <w:spacing w:after="100"/>
    </w:pPr>
  </w:style>
  <w:style w:type="character" w:customStyle="1" w:styleId="stocs">
    <w:name w:val="st_ocs"/>
    <w:basedOn w:val="Policepardfaut"/>
    <w:rsid w:val="00313E7F"/>
  </w:style>
  <w:style w:type="character" w:customStyle="1" w:styleId="classbold">
    <w:name w:val="class_bold"/>
    <w:basedOn w:val="Policepardfaut"/>
    <w:rsid w:val="00313E7F"/>
  </w:style>
  <w:style w:type="character" w:customStyle="1" w:styleId="codeocs">
    <w:name w:val="code_ocs"/>
    <w:basedOn w:val="Policepardfaut"/>
    <w:rsid w:val="00313E7F"/>
  </w:style>
  <w:style w:type="character" w:customStyle="1" w:styleId="hljs-title">
    <w:name w:val="hljs-title"/>
    <w:basedOn w:val="Policepardfaut"/>
    <w:rsid w:val="00A67C0A"/>
  </w:style>
  <w:style w:type="character" w:customStyle="1" w:styleId="hljs-default">
    <w:name w:val="hljs-default"/>
    <w:basedOn w:val="Policepardfaut"/>
    <w:rsid w:val="00A67C0A"/>
  </w:style>
  <w:style w:type="character" w:customStyle="1" w:styleId="hljs-keyword">
    <w:name w:val="hljs-keyword"/>
    <w:basedOn w:val="Policepardfaut"/>
    <w:rsid w:val="00A67C0A"/>
  </w:style>
  <w:style w:type="paragraph" w:styleId="En-tte">
    <w:name w:val="header"/>
    <w:basedOn w:val="Normal"/>
    <w:link w:val="En-tteCar"/>
    <w:unhideWhenUsed/>
    <w:rsid w:val="00CD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CD29AE"/>
  </w:style>
  <w:style w:type="paragraph" w:styleId="Pieddepage">
    <w:name w:val="footer"/>
    <w:basedOn w:val="Normal"/>
    <w:link w:val="PieddepageCar"/>
    <w:uiPriority w:val="99"/>
    <w:unhideWhenUsed/>
    <w:rsid w:val="00CD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29AE"/>
  </w:style>
  <w:style w:type="paragraph" w:styleId="PrformatHTML">
    <w:name w:val="HTML Preformatted"/>
    <w:basedOn w:val="Normal"/>
    <w:link w:val="PrformatHTMLCar"/>
    <w:uiPriority w:val="99"/>
    <w:unhideWhenUsed/>
    <w:rsid w:val="00CC3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C30C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C30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CC30CC"/>
    <w:pPr>
      <w:spacing w:after="100"/>
      <w:ind w:left="220"/>
    </w:pPr>
  </w:style>
  <w:style w:type="character" w:customStyle="1" w:styleId="Titre3Car">
    <w:name w:val="Titre 3 Car"/>
    <w:basedOn w:val="Policepardfaut"/>
    <w:link w:val="Titre3"/>
    <w:uiPriority w:val="9"/>
    <w:rsid w:val="00457F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sdetexte">
    <w:name w:val="Body Text"/>
    <w:basedOn w:val="Normal"/>
    <w:link w:val="CorpsdetexteCar"/>
    <w:rsid w:val="00D343D2"/>
    <w:pPr>
      <w:widowControl w:val="0"/>
      <w:numPr>
        <w:numId w:val="1"/>
      </w:numPr>
      <w:suppressAutoHyphens/>
      <w:spacing w:after="6" w:line="240" w:lineRule="auto"/>
    </w:pPr>
    <w:rPr>
      <w:rFonts w:ascii="Arial" w:eastAsia="Arial Unicode MS" w:hAnsi="Arial" w:cs="Times New Roman"/>
      <w:color w:val="000080"/>
      <w:kern w:val="1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D343D2"/>
    <w:rPr>
      <w:rFonts w:ascii="Arial" w:eastAsia="Arial Unicode MS" w:hAnsi="Arial" w:cs="Times New Roman"/>
      <w:color w:val="000080"/>
      <w:kern w:val="1"/>
      <w:sz w:val="24"/>
      <w:szCs w:val="24"/>
    </w:rPr>
  </w:style>
  <w:style w:type="paragraph" w:customStyle="1" w:styleId="Contenudetableau">
    <w:name w:val="Contenu de tableau"/>
    <w:basedOn w:val="Normal"/>
    <w:rsid w:val="00D343D2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color w:val="800000"/>
      <w:kern w:val="1"/>
      <w:sz w:val="24"/>
      <w:szCs w:val="24"/>
    </w:rPr>
  </w:style>
  <w:style w:type="character" w:customStyle="1" w:styleId="Saisiedelutilisateur">
    <w:name w:val="Saisie de l'utilisateur"/>
    <w:rsid w:val="00DB642A"/>
    <w:rPr>
      <w:rFonts w:ascii="Courier New" w:eastAsia="Courier New" w:hAnsi="Courier New" w:cs="Courier New"/>
      <w:color w:val="000000"/>
      <w:shd w:val="clear" w:color="auto" w:fill="C0C0C0"/>
    </w:rPr>
  </w:style>
  <w:style w:type="paragraph" w:customStyle="1" w:styleId="TableHeading">
    <w:name w:val="Table Heading"/>
    <w:basedOn w:val="Normal"/>
    <w:rsid w:val="00DB642A"/>
    <w:pPr>
      <w:widowControl w:val="0"/>
      <w:suppressLineNumbers/>
      <w:suppressAutoHyphens/>
      <w:spacing w:after="6" w:line="240" w:lineRule="auto"/>
      <w:ind w:left="720" w:hanging="360"/>
      <w:jc w:val="center"/>
    </w:pPr>
    <w:rPr>
      <w:rFonts w:ascii="Arial" w:eastAsia="Arial Unicode MS" w:hAnsi="Arial" w:cs="Times New Roman"/>
      <w:b/>
      <w:bCs/>
      <w:i/>
      <w:iCs/>
      <w:color w:val="000080"/>
      <w:kern w:val="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D1552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ous-titre">
    <w:name w:val="Subtitle"/>
    <w:basedOn w:val="Normal"/>
    <w:next w:val="Corpsdetexte"/>
    <w:link w:val="Sous-titreCar"/>
    <w:qFormat/>
    <w:rsid w:val="00D15529"/>
    <w:pPr>
      <w:keepNext/>
      <w:widowControl w:val="0"/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suppressAutoHyphens/>
      <w:spacing w:before="240" w:after="120" w:line="240" w:lineRule="auto"/>
      <w:jc w:val="center"/>
    </w:pPr>
    <w:rPr>
      <w:rFonts w:ascii="Comic Sans MS" w:eastAsia="HG Mincho Light J" w:hAnsi="Comic Sans MS" w:cs="Times New Roman"/>
      <w:b/>
      <w:i/>
      <w:color w:val="000000"/>
      <w:sz w:val="28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D15529"/>
    <w:rPr>
      <w:rFonts w:ascii="Comic Sans MS" w:eastAsia="HG Mincho Light J" w:hAnsi="Comic Sans MS" w:cs="Times New Roman"/>
      <w:b/>
      <w:i/>
      <w:color w:val="000000"/>
      <w:sz w:val="28"/>
      <w:szCs w:val="20"/>
      <w:lang w:eastAsia="fr-FR"/>
    </w:rPr>
  </w:style>
  <w:style w:type="paragraph" w:customStyle="1" w:styleId="LatinArial">
    <w:name w:val="(Latin) Arial"/>
    <w:aliases w:val="10,5 pt,Non Gras,Non Italique"/>
    <w:basedOn w:val="Titre2"/>
    <w:rsid w:val="00D15529"/>
    <w:pPr>
      <w:keepLines w:val="0"/>
      <w:widowControl w:val="0"/>
      <w:numPr>
        <w:numId w:val="3"/>
      </w:numPr>
      <w:suppressLineNumbers/>
      <w:suppressAutoHyphens/>
      <w:spacing w:before="240" w:after="120" w:line="240" w:lineRule="auto"/>
      <w:jc w:val="both"/>
    </w:pPr>
    <w:rPr>
      <w:rFonts w:ascii="Arial" w:eastAsia="HG Mincho Light J" w:hAnsi="Arial" w:cs="Times New Roman"/>
      <w:color w:val="000000"/>
      <w:sz w:val="21"/>
      <w:szCs w:val="20"/>
    </w:rPr>
  </w:style>
  <w:style w:type="paragraph" w:styleId="NormalWeb">
    <w:name w:val="Normal (Web)"/>
    <w:basedOn w:val="Normal"/>
    <w:uiPriority w:val="99"/>
    <w:semiHidden/>
    <w:unhideWhenUsed/>
    <w:rsid w:val="00E779A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qFormat/>
    <w:rsid w:val="006F29B6"/>
    <w:rPr>
      <w:b/>
    </w:rPr>
  </w:style>
  <w:style w:type="character" w:customStyle="1" w:styleId="content">
    <w:name w:val="content"/>
    <w:basedOn w:val="Policepardfaut"/>
    <w:rsid w:val="009F1868"/>
  </w:style>
  <w:style w:type="character" w:styleId="Accentuation">
    <w:name w:val="Emphasis"/>
    <w:uiPriority w:val="20"/>
    <w:qFormat/>
    <w:rsid w:val="009F18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0341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312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805">
          <w:marLeft w:val="2722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489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656">
          <w:marLeft w:val="2722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69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9001">
          <w:marLeft w:val="2722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2467">
          <w:marLeft w:val="677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103">
          <w:marLeft w:val="27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959">
          <w:marLeft w:val="27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8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6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5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2359">
          <w:marLeft w:val="677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477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009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1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192.168.0.10" TargetMode="External"/><Relationship Id="rId23" Type="http://schemas.openxmlformats.org/officeDocument/2006/relationships/hyperlink" Target="https://www.youtube.com/watch?v=NzKdaWAqBh8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192.168.0.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www.youtube.com/watch?v=cYVitZoqE8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7F06E-06B7-4226-BBF5-D57D5BFF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7</Pages>
  <Words>1323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23</cp:revision>
  <cp:lastPrinted>2021-02-24T20:40:00Z</cp:lastPrinted>
  <dcterms:created xsi:type="dcterms:W3CDTF">2021-10-07T16:02:00Z</dcterms:created>
  <dcterms:modified xsi:type="dcterms:W3CDTF">2022-03-22T20:26:00Z</dcterms:modified>
</cp:coreProperties>
</file>