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2B" w:rsidRPr="008A5A2B" w:rsidRDefault="00A31637" w:rsidP="00F750CB">
      <w:pPr>
        <w:shd w:val="clear" w:color="auto" w:fill="002060"/>
        <w:jc w:val="center"/>
        <w:rPr>
          <w:color w:val="000000" w:themeColor="text1"/>
        </w:rPr>
      </w:pPr>
      <w:r>
        <w:rPr>
          <w:sz w:val="32"/>
        </w:rPr>
        <w:t>TP</w:t>
      </w:r>
      <w:r w:rsidR="00D15DDC">
        <w:rPr>
          <w:sz w:val="32"/>
        </w:rPr>
        <w:t xml:space="preserve"> </w:t>
      </w:r>
      <w:r>
        <w:rPr>
          <w:sz w:val="32"/>
        </w:rPr>
        <w:t>–</w:t>
      </w:r>
      <w:r w:rsidR="00E65728" w:rsidRPr="008A5A2B">
        <w:rPr>
          <w:sz w:val="32"/>
        </w:rPr>
        <w:t xml:space="preserve"> </w:t>
      </w:r>
      <w:r>
        <w:rPr>
          <w:sz w:val="32"/>
        </w:rPr>
        <w:t>Mise en place d’un WAF sur un reverse proxy</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bdr w:val="none" w:sz="0" w:space="0" w:color="auto" w:frame="1"/>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bdr w:val="none" w:sz="0" w:space="0" w:color="auto" w:frame="1"/>
          <w:lang w:eastAsia="fr-FR"/>
        </w:rPr>
      </w:pPr>
      <w:r>
        <w:rPr>
          <w:rFonts w:ascii="inherit" w:eastAsia="Times New Roman" w:hAnsi="inherit" w:cs="Times New Roman"/>
          <w:color w:val="444444"/>
          <w:sz w:val="24"/>
          <w:szCs w:val="24"/>
          <w:bdr w:val="none" w:sz="0" w:space="0" w:color="auto" w:frame="1"/>
          <w:lang w:eastAsia="fr-FR"/>
        </w:rPr>
        <w:t>D’après un article It-</w:t>
      </w:r>
      <w:proofErr w:type="spellStart"/>
      <w:r>
        <w:rPr>
          <w:rFonts w:ascii="inherit" w:eastAsia="Times New Roman" w:hAnsi="inherit" w:cs="Times New Roman"/>
          <w:color w:val="444444"/>
          <w:sz w:val="24"/>
          <w:szCs w:val="24"/>
          <w:bdr w:val="none" w:sz="0" w:space="0" w:color="auto" w:frame="1"/>
          <w:lang w:eastAsia="fr-FR"/>
        </w:rPr>
        <w:t>Connect</w:t>
      </w:r>
      <w:proofErr w:type="spellEnd"/>
      <w:r>
        <w:rPr>
          <w:rFonts w:ascii="inherit" w:eastAsia="Times New Roman" w:hAnsi="inherit" w:cs="Times New Roman"/>
          <w:color w:val="444444"/>
          <w:sz w:val="24"/>
          <w:szCs w:val="24"/>
          <w:bdr w:val="none" w:sz="0" w:space="0" w:color="auto" w:frame="1"/>
          <w:lang w:eastAsia="fr-FR"/>
        </w:rPr>
        <w:t> :</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bdr w:val="none" w:sz="0" w:space="0" w:color="auto" w:frame="1"/>
          <w:lang w:eastAsia="fr-FR"/>
        </w:rPr>
      </w:pPr>
      <w:r>
        <w:rPr>
          <w:rFonts w:ascii="inherit" w:eastAsia="Times New Roman" w:hAnsi="inherit" w:cs="Times New Roman"/>
          <w:color w:val="444444"/>
          <w:sz w:val="24"/>
          <w:szCs w:val="24"/>
          <w:bdr w:val="none" w:sz="0" w:space="0" w:color="auto" w:frame="1"/>
          <w:lang w:eastAsia="fr-FR"/>
        </w:rPr>
        <w:t xml:space="preserve"> </w:t>
      </w:r>
      <w:hyperlink r:id="rId8" w:history="1">
        <w:r w:rsidRPr="00C47793">
          <w:rPr>
            <w:rStyle w:val="Lienhypertexte"/>
            <w:rFonts w:ascii="inherit" w:eastAsia="Times New Roman" w:hAnsi="inherit" w:cs="Times New Roman"/>
            <w:sz w:val="24"/>
            <w:szCs w:val="24"/>
            <w:bdr w:val="none" w:sz="0" w:space="0" w:color="auto" w:frame="1"/>
            <w:lang w:eastAsia="fr-FR"/>
          </w:rPr>
          <w:t>https://www.it-connect.fr/installation-de-mod_security-devant-un-serveur-web-apache/</w:t>
        </w:r>
      </w:hyperlink>
      <w:r>
        <w:rPr>
          <w:rFonts w:ascii="inherit" w:eastAsia="Times New Roman" w:hAnsi="inherit" w:cs="Times New Roman"/>
          <w:color w:val="444444"/>
          <w:sz w:val="24"/>
          <w:szCs w:val="24"/>
          <w:bdr w:val="none" w:sz="0" w:space="0" w:color="auto" w:frame="1"/>
          <w:lang w:eastAsia="fr-FR"/>
        </w:rPr>
        <w:t xml:space="preserve"> </w:t>
      </w:r>
    </w:p>
    <w:p w:rsidR="00B53305" w:rsidRDefault="00B53305" w:rsidP="00A31637">
      <w:pPr>
        <w:shd w:val="clear" w:color="auto" w:fill="FFFFFF"/>
        <w:spacing w:after="0" w:line="240" w:lineRule="auto"/>
        <w:jc w:val="both"/>
        <w:textAlignment w:val="baseline"/>
        <w:rPr>
          <w:rFonts w:ascii="inherit" w:eastAsia="Times New Roman" w:hAnsi="inherit" w:cs="Times New Roman"/>
          <w:color w:val="444444"/>
          <w:sz w:val="24"/>
          <w:szCs w:val="24"/>
          <w:bdr w:val="none" w:sz="0" w:space="0" w:color="auto" w:frame="1"/>
          <w:lang w:eastAsia="fr-FR"/>
        </w:rPr>
      </w:pPr>
    </w:p>
    <w:sdt>
      <w:sdtPr>
        <w:rPr>
          <w:rFonts w:asciiTheme="minorHAnsi" w:hAnsiTheme="minorHAnsi" w:cstheme="minorBidi"/>
          <w:sz w:val="22"/>
          <w:szCs w:val="22"/>
          <w:lang w:eastAsia="en-US"/>
        </w:rPr>
        <w:id w:val="1117722247"/>
        <w:docPartObj>
          <w:docPartGallery w:val="Table of Contents"/>
          <w:docPartUnique/>
        </w:docPartObj>
      </w:sdtPr>
      <w:sdtEndPr>
        <w:rPr>
          <w:b/>
          <w:bCs/>
        </w:rPr>
      </w:sdtEndPr>
      <w:sdtContent>
        <w:p w:rsidR="00B53305" w:rsidRDefault="00B53305" w:rsidP="00B53305">
          <w:pPr>
            <w:pStyle w:val="En-ttedetabledesmatires"/>
          </w:pPr>
          <w:r>
            <w:t>Sommaire</w:t>
          </w:r>
        </w:p>
        <w:p w:rsidR="00B53305" w:rsidRDefault="00B53305">
          <w:pPr>
            <w:pStyle w:val="TM1"/>
            <w:tabs>
              <w:tab w:val="left" w:pos="440"/>
              <w:tab w:val="right" w:leader="dot" w:pos="9062"/>
            </w:tabs>
            <w:rPr>
              <w:rFonts w:eastAsiaTheme="minorEastAsia"/>
              <w:noProof/>
              <w:lang w:eastAsia="fr-FR"/>
            </w:rPr>
          </w:pPr>
          <w:r>
            <w:fldChar w:fldCharType="begin"/>
          </w:r>
          <w:r>
            <w:instrText xml:space="preserve"> TOC \o "1-2" \h \z \u </w:instrText>
          </w:r>
          <w:r>
            <w:fldChar w:fldCharType="separate"/>
          </w:r>
          <w:hyperlink w:anchor="_Toc95759470" w:history="1">
            <w:r w:rsidRPr="003E40C4">
              <w:rPr>
                <w:rStyle w:val="Lienhypertexte"/>
                <w:noProof/>
                <w:bdr w:val="none" w:sz="0" w:space="0" w:color="auto" w:frame="1"/>
                <w:lang w:eastAsia="fr-FR"/>
              </w:rPr>
              <w:t>2-</w:t>
            </w:r>
            <w:r>
              <w:rPr>
                <w:rFonts w:eastAsiaTheme="minorEastAsia"/>
                <w:noProof/>
                <w:lang w:eastAsia="fr-FR"/>
              </w:rPr>
              <w:tab/>
            </w:r>
            <w:r w:rsidRPr="003E40C4">
              <w:rPr>
                <w:rStyle w:val="Lienhypertexte"/>
                <w:noProof/>
                <w:bdr w:val="none" w:sz="0" w:space="0" w:color="auto" w:frame="1"/>
                <w:lang w:eastAsia="fr-FR"/>
              </w:rPr>
              <w:t>Présentation de mod_security</w:t>
            </w:r>
            <w:r>
              <w:rPr>
                <w:noProof/>
                <w:webHidden/>
              </w:rPr>
              <w:tab/>
            </w:r>
            <w:r>
              <w:rPr>
                <w:noProof/>
                <w:webHidden/>
              </w:rPr>
              <w:fldChar w:fldCharType="begin"/>
            </w:r>
            <w:r>
              <w:rPr>
                <w:noProof/>
                <w:webHidden/>
              </w:rPr>
              <w:instrText xml:space="preserve"> PAGEREF _Toc95759470 \h </w:instrText>
            </w:r>
            <w:r>
              <w:rPr>
                <w:noProof/>
                <w:webHidden/>
              </w:rPr>
            </w:r>
            <w:r>
              <w:rPr>
                <w:noProof/>
                <w:webHidden/>
              </w:rPr>
              <w:fldChar w:fldCharType="separate"/>
            </w:r>
            <w:r>
              <w:rPr>
                <w:noProof/>
                <w:webHidden/>
              </w:rPr>
              <w:t>1</w:t>
            </w:r>
            <w:r>
              <w:rPr>
                <w:noProof/>
                <w:webHidden/>
              </w:rPr>
              <w:fldChar w:fldCharType="end"/>
            </w:r>
          </w:hyperlink>
        </w:p>
        <w:p w:rsidR="00B53305" w:rsidRDefault="00DB0240">
          <w:pPr>
            <w:pStyle w:val="TM1"/>
            <w:tabs>
              <w:tab w:val="left" w:pos="440"/>
              <w:tab w:val="right" w:leader="dot" w:pos="9062"/>
            </w:tabs>
            <w:rPr>
              <w:rFonts w:eastAsiaTheme="minorEastAsia"/>
              <w:noProof/>
              <w:lang w:eastAsia="fr-FR"/>
            </w:rPr>
          </w:pPr>
          <w:hyperlink w:anchor="_Toc95759471" w:history="1">
            <w:r w:rsidR="00B53305" w:rsidRPr="003E40C4">
              <w:rPr>
                <w:rStyle w:val="Lienhypertexte"/>
                <w:rFonts w:ascii="PT Sans" w:hAnsi="PT Sans"/>
                <w:noProof/>
                <w:lang w:eastAsia="fr-FR"/>
              </w:rPr>
              <w:t>3-</w:t>
            </w:r>
            <w:r w:rsidR="00B53305">
              <w:rPr>
                <w:rFonts w:eastAsiaTheme="minorEastAsia"/>
                <w:noProof/>
                <w:lang w:eastAsia="fr-FR"/>
              </w:rPr>
              <w:tab/>
            </w:r>
            <w:r w:rsidR="00B53305" w:rsidRPr="003E40C4">
              <w:rPr>
                <w:rStyle w:val="Lienhypertexte"/>
                <w:noProof/>
                <w:bdr w:val="none" w:sz="0" w:space="0" w:color="auto" w:frame="1"/>
                <w:lang w:eastAsia="fr-FR"/>
              </w:rPr>
              <w:t>Architecture mod_security Apache</w:t>
            </w:r>
            <w:r w:rsidR="00B53305">
              <w:rPr>
                <w:noProof/>
                <w:webHidden/>
              </w:rPr>
              <w:tab/>
            </w:r>
            <w:r w:rsidR="00B53305">
              <w:rPr>
                <w:noProof/>
                <w:webHidden/>
              </w:rPr>
              <w:fldChar w:fldCharType="begin"/>
            </w:r>
            <w:r w:rsidR="00B53305">
              <w:rPr>
                <w:noProof/>
                <w:webHidden/>
              </w:rPr>
              <w:instrText xml:space="preserve"> PAGEREF _Toc95759471 \h </w:instrText>
            </w:r>
            <w:r w:rsidR="00B53305">
              <w:rPr>
                <w:noProof/>
                <w:webHidden/>
              </w:rPr>
            </w:r>
            <w:r w:rsidR="00B53305">
              <w:rPr>
                <w:noProof/>
                <w:webHidden/>
              </w:rPr>
              <w:fldChar w:fldCharType="separate"/>
            </w:r>
            <w:r w:rsidR="00B53305">
              <w:rPr>
                <w:noProof/>
                <w:webHidden/>
              </w:rPr>
              <w:t>2</w:t>
            </w:r>
            <w:r w:rsidR="00B53305">
              <w:rPr>
                <w:noProof/>
                <w:webHidden/>
              </w:rPr>
              <w:fldChar w:fldCharType="end"/>
            </w:r>
          </w:hyperlink>
        </w:p>
        <w:p w:rsidR="00B53305" w:rsidRDefault="00DB0240">
          <w:pPr>
            <w:pStyle w:val="TM1"/>
            <w:tabs>
              <w:tab w:val="left" w:pos="440"/>
              <w:tab w:val="right" w:leader="dot" w:pos="9062"/>
            </w:tabs>
            <w:rPr>
              <w:rFonts w:eastAsiaTheme="minorEastAsia"/>
              <w:noProof/>
              <w:lang w:eastAsia="fr-FR"/>
            </w:rPr>
          </w:pPr>
          <w:hyperlink w:anchor="_Toc95759472" w:history="1">
            <w:r w:rsidR="00B53305" w:rsidRPr="003E40C4">
              <w:rPr>
                <w:rStyle w:val="Lienhypertexte"/>
                <w:noProof/>
                <w:bdr w:val="none" w:sz="0" w:space="0" w:color="auto" w:frame="1"/>
                <w:lang w:eastAsia="fr-FR"/>
              </w:rPr>
              <w:t>4-</w:t>
            </w:r>
            <w:r w:rsidR="00B53305">
              <w:rPr>
                <w:rFonts w:eastAsiaTheme="minorEastAsia"/>
                <w:noProof/>
                <w:lang w:eastAsia="fr-FR"/>
              </w:rPr>
              <w:tab/>
            </w:r>
            <w:r w:rsidR="00B53305" w:rsidRPr="003E40C4">
              <w:rPr>
                <w:rStyle w:val="Lienhypertexte"/>
                <w:noProof/>
                <w:bdr w:val="none" w:sz="0" w:space="0" w:color="auto" w:frame="1"/>
                <w:lang w:eastAsia="fr-FR"/>
              </w:rPr>
              <w:t>Installation du serveur web vulnérable</w:t>
            </w:r>
            <w:r w:rsidR="00B53305">
              <w:rPr>
                <w:noProof/>
                <w:webHidden/>
              </w:rPr>
              <w:tab/>
            </w:r>
            <w:r w:rsidR="00B53305">
              <w:rPr>
                <w:noProof/>
                <w:webHidden/>
              </w:rPr>
              <w:fldChar w:fldCharType="begin"/>
            </w:r>
            <w:r w:rsidR="00B53305">
              <w:rPr>
                <w:noProof/>
                <w:webHidden/>
              </w:rPr>
              <w:instrText xml:space="preserve"> PAGEREF _Toc95759472 \h </w:instrText>
            </w:r>
            <w:r w:rsidR="00B53305">
              <w:rPr>
                <w:noProof/>
                <w:webHidden/>
              </w:rPr>
            </w:r>
            <w:r w:rsidR="00B53305">
              <w:rPr>
                <w:noProof/>
                <w:webHidden/>
              </w:rPr>
              <w:fldChar w:fldCharType="separate"/>
            </w:r>
            <w:r w:rsidR="00B53305">
              <w:rPr>
                <w:noProof/>
                <w:webHidden/>
              </w:rPr>
              <w:t>3</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73" w:history="1">
            <w:r w:rsidR="00B53305" w:rsidRPr="003E40C4">
              <w:rPr>
                <w:rStyle w:val="Lienhypertexte"/>
                <w:rFonts w:eastAsia="Times New Roman"/>
                <w:noProof/>
                <w:lang w:eastAsia="fr-FR"/>
              </w:rPr>
              <w:t>A.Installation du serveur web DVWA</w:t>
            </w:r>
            <w:r w:rsidR="00B53305">
              <w:rPr>
                <w:noProof/>
                <w:webHidden/>
              </w:rPr>
              <w:tab/>
            </w:r>
            <w:r w:rsidR="00B53305">
              <w:rPr>
                <w:noProof/>
                <w:webHidden/>
              </w:rPr>
              <w:fldChar w:fldCharType="begin"/>
            </w:r>
            <w:r w:rsidR="00B53305">
              <w:rPr>
                <w:noProof/>
                <w:webHidden/>
              </w:rPr>
              <w:instrText xml:space="preserve"> PAGEREF _Toc95759473 \h </w:instrText>
            </w:r>
            <w:r w:rsidR="00B53305">
              <w:rPr>
                <w:noProof/>
                <w:webHidden/>
              </w:rPr>
            </w:r>
            <w:r w:rsidR="00B53305">
              <w:rPr>
                <w:noProof/>
                <w:webHidden/>
              </w:rPr>
              <w:fldChar w:fldCharType="separate"/>
            </w:r>
            <w:r w:rsidR="00B53305">
              <w:rPr>
                <w:noProof/>
                <w:webHidden/>
              </w:rPr>
              <w:t>3</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74" w:history="1">
            <w:r w:rsidR="00B53305" w:rsidRPr="003E40C4">
              <w:rPr>
                <w:rStyle w:val="Lienhypertexte"/>
                <w:rFonts w:eastAsia="Times New Roman"/>
                <w:noProof/>
                <w:lang w:eastAsia="fr-FR"/>
              </w:rPr>
              <w:t>B. Résolution des erreurs</w:t>
            </w:r>
            <w:r w:rsidR="00B53305">
              <w:rPr>
                <w:noProof/>
                <w:webHidden/>
              </w:rPr>
              <w:tab/>
            </w:r>
            <w:r w:rsidR="00B53305">
              <w:rPr>
                <w:noProof/>
                <w:webHidden/>
              </w:rPr>
              <w:fldChar w:fldCharType="begin"/>
            </w:r>
            <w:r w:rsidR="00B53305">
              <w:rPr>
                <w:noProof/>
                <w:webHidden/>
              </w:rPr>
              <w:instrText xml:space="preserve"> PAGEREF _Toc95759474 \h </w:instrText>
            </w:r>
            <w:r w:rsidR="00B53305">
              <w:rPr>
                <w:noProof/>
                <w:webHidden/>
              </w:rPr>
            </w:r>
            <w:r w:rsidR="00B53305">
              <w:rPr>
                <w:noProof/>
                <w:webHidden/>
              </w:rPr>
              <w:fldChar w:fldCharType="separate"/>
            </w:r>
            <w:r w:rsidR="00B53305">
              <w:rPr>
                <w:noProof/>
                <w:webHidden/>
              </w:rPr>
              <w:t>5</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75" w:history="1">
            <w:r w:rsidR="00B53305" w:rsidRPr="003E40C4">
              <w:rPr>
                <w:rStyle w:val="Lienhypertexte"/>
                <w:rFonts w:eastAsia="Times New Roman"/>
                <w:noProof/>
                <w:lang w:eastAsia="fr-FR"/>
              </w:rPr>
              <w:t>C. Création/Remplissage de la base de données</w:t>
            </w:r>
            <w:r w:rsidR="00B53305">
              <w:rPr>
                <w:noProof/>
                <w:webHidden/>
              </w:rPr>
              <w:tab/>
            </w:r>
            <w:r w:rsidR="00B53305">
              <w:rPr>
                <w:noProof/>
                <w:webHidden/>
              </w:rPr>
              <w:fldChar w:fldCharType="begin"/>
            </w:r>
            <w:r w:rsidR="00B53305">
              <w:rPr>
                <w:noProof/>
                <w:webHidden/>
              </w:rPr>
              <w:instrText xml:space="preserve"> PAGEREF _Toc95759475 \h </w:instrText>
            </w:r>
            <w:r w:rsidR="00B53305">
              <w:rPr>
                <w:noProof/>
                <w:webHidden/>
              </w:rPr>
            </w:r>
            <w:r w:rsidR="00B53305">
              <w:rPr>
                <w:noProof/>
                <w:webHidden/>
              </w:rPr>
              <w:fldChar w:fldCharType="separate"/>
            </w:r>
            <w:r w:rsidR="00B53305">
              <w:rPr>
                <w:noProof/>
                <w:webHidden/>
              </w:rPr>
              <w:t>5</w:t>
            </w:r>
            <w:r w:rsidR="00B53305">
              <w:rPr>
                <w:noProof/>
                <w:webHidden/>
              </w:rPr>
              <w:fldChar w:fldCharType="end"/>
            </w:r>
          </w:hyperlink>
        </w:p>
        <w:p w:rsidR="00B53305" w:rsidRDefault="00DB0240">
          <w:pPr>
            <w:pStyle w:val="TM1"/>
            <w:tabs>
              <w:tab w:val="left" w:pos="440"/>
              <w:tab w:val="right" w:leader="dot" w:pos="9062"/>
            </w:tabs>
            <w:rPr>
              <w:rFonts w:eastAsiaTheme="minorEastAsia"/>
              <w:noProof/>
              <w:lang w:eastAsia="fr-FR"/>
            </w:rPr>
          </w:pPr>
          <w:hyperlink w:anchor="_Toc95759476" w:history="1">
            <w:r w:rsidR="00B53305" w:rsidRPr="003E40C4">
              <w:rPr>
                <w:rStyle w:val="Lienhypertexte"/>
                <w:noProof/>
                <w:bdr w:val="none" w:sz="0" w:space="0" w:color="auto" w:frame="1"/>
                <w:lang w:eastAsia="fr-FR"/>
              </w:rPr>
              <w:t>5-</w:t>
            </w:r>
            <w:r w:rsidR="00B53305">
              <w:rPr>
                <w:rFonts w:eastAsiaTheme="minorEastAsia"/>
                <w:noProof/>
                <w:lang w:eastAsia="fr-FR"/>
              </w:rPr>
              <w:tab/>
            </w:r>
            <w:r w:rsidR="00B53305" w:rsidRPr="003E40C4">
              <w:rPr>
                <w:rStyle w:val="Lienhypertexte"/>
                <w:noProof/>
                <w:bdr w:val="none" w:sz="0" w:space="0" w:color="auto" w:frame="1"/>
                <w:lang w:eastAsia="fr-FR"/>
              </w:rPr>
              <w:t>Installation de mod_security sur le reverse proxy</w:t>
            </w:r>
            <w:r w:rsidR="00B53305">
              <w:rPr>
                <w:noProof/>
                <w:webHidden/>
              </w:rPr>
              <w:tab/>
            </w:r>
            <w:r w:rsidR="00B53305">
              <w:rPr>
                <w:noProof/>
                <w:webHidden/>
              </w:rPr>
              <w:fldChar w:fldCharType="begin"/>
            </w:r>
            <w:r w:rsidR="00B53305">
              <w:rPr>
                <w:noProof/>
                <w:webHidden/>
              </w:rPr>
              <w:instrText xml:space="preserve"> PAGEREF _Toc95759476 \h </w:instrText>
            </w:r>
            <w:r w:rsidR="00B53305">
              <w:rPr>
                <w:noProof/>
                <w:webHidden/>
              </w:rPr>
            </w:r>
            <w:r w:rsidR="00B53305">
              <w:rPr>
                <w:noProof/>
                <w:webHidden/>
              </w:rPr>
              <w:fldChar w:fldCharType="separate"/>
            </w:r>
            <w:r w:rsidR="00B53305">
              <w:rPr>
                <w:noProof/>
                <w:webHidden/>
              </w:rPr>
              <w:t>5</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77" w:history="1">
            <w:r w:rsidR="00B53305" w:rsidRPr="003E40C4">
              <w:rPr>
                <w:rStyle w:val="Lienhypertexte"/>
                <w:rFonts w:eastAsia="Times New Roman"/>
                <w:noProof/>
                <w:bdr w:val="none" w:sz="0" w:space="0" w:color="auto" w:frame="1"/>
                <w:lang w:eastAsia="fr-FR"/>
              </w:rPr>
              <w:t>A. Mise en place du reverse proxy</w:t>
            </w:r>
            <w:r w:rsidR="00B53305">
              <w:rPr>
                <w:noProof/>
                <w:webHidden/>
              </w:rPr>
              <w:tab/>
            </w:r>
            <w:r w:rsidR="00B53305">
              <w:rPr>
                <w:noProof/>
                <w:webHidden/>
              </w:rPr>
              <w:fldChar w:fldCharType="begin"/>
            </w:r>
            <w:r w:rsidR="00B53305">
              <w:rPr>
                <w:noProof/>
                <w:webHidden/>
              </w:rPr>
              <w:instrText xml:space="preserve"> PAGEREF _Toc95759477 \h </w:instrText>
            </w:r>
            <w:r w:rsidR="00B53305">
              <w:rPr>
                <w:noProof/>
                <w:webHidden/>
              </w:rPr>
            </w:r>
            <w:r w:rsidR="00B53305">
              <w:rPr>
                <w:noProof/>
                <w:webHidden/>
              </w:rPr>
              <w:fldChar w:fldCharType="separate"/>
            </w:r>
            <w:r w:rsidR="00B53305">
              <w:rPr>
                <w:noProof/>
                <w:webHidden/>
              </w:rPr>
              <w:t>5</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78" w:history="1">
            <w:r w:rsidR="00B53305" w:rsidRPr="003E40C4">
              <w:rPr>
                <w:rStyle w:val="Lienhypertexte"/>
                <w:rFonts w:ascii="inherit" w:eastAsia="Times New Roman" w:hAnsi="inherit" w:cs="Times New Roman"/>
                <w:noProof/>
                <w:lang w:eastAsia="fr-FR"/>
              </w:rPr>
              <w:t>Installation d’apache2</w:t>
            </w:r>
            <w:r w:rsidR="00B53305">
              <w:rPr>
                <w:noProof/>
                <w:webHidden/>
              </w:rPr>
              <w:tab/>
            </w:r>
            <w:r w:rsidR="00B53305">
              <w:rPr>
                <w:noProof/>
                <w:webHidden/>
              </w:rPr>
              <w:fldChar w:fldCharType="begin"/>
            </w:r>
            <w:r w:rsidR="00B53305">
              <w:rPr>
                <w:noProof/>
                <w:webHidden/>
              </w:rPr>
              <w:instrText xml:space="preserve"> PAGEREF _Toc95759478 \h </w:instrText>
            </w:r>
            <w:r w:rsidR="00B53305">
              <w:rPr>
                <w:noProof/>
                <w:webHidden/>
              </w:rPr>
            </w:r>
            <w:r w:rsidR="00B53305">
              <w:rPr>
                <w:noProof/>
                <w:webHidden/>
              </w:rPr>
              <w:fldChar w:fldCharType="separate"/>
            </w:r>
            <w:r w:rsidR="00B53305">
              <w:rPr>
                <w:noProof/>
                <w:webHidden/>
              </w:rPr>
              <w:t>5</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79" w:history="1">
            <w:r w:rsidR="00B53305" w:rsidRPr="003E40C4">
              <w:rPr>
                <w:rStyle w:val="Lienhypertexte"/>
                <w:rFonts w:eastAsia="Times New Roman"/>
                <w:noProof/>
                <w:lang w:eastAsia="fr-FR"/>
              </w:rPr>
              <w:t>B. Exploitation de quelques failles</w:t>
            </w:r>
            <w:r w:rsidR="00B53305">
              <w:rPr>
                <w:noProof/>
                <w:webHidden/>
              </w:rPr>
              <w:tab/>
            </w:r>
            <w:r w:rsidR="00B53305">
              <w:rPr>
                <w:noProof/>
                <w:webHidden/>
              </w:rPr>
              <w:fldChar w:fldCharType="begin"/>
            </w:r>
            <w:r w:rsidR="00B53305">
              <w:rPr>
                <w:noProof/>
                <w:webHidden/>
              </w:rPr>
              <w:instrText xml:space="preserve"> PAGEREF _Toc95759479 \h </w:instrText>
            </w:r>
            <w:r w:rsidR="00B53305">
              <w:rPr>
                <w:noProof/>
                <w:webHidden/>
              </w:rPr>
            </w:r>
            <w:r w:rsidR="00B53305">
              <w:rPr>
                <w:noProof/>
                <w:webHidden/>
              </w:rPr>
              <w:fldChar w:fldCharType="separate"/>
            </w:r>
            <w:r w:rsidR="00B53305">
              <w:rPr>
                <w:noProof/>
                <w:webHidden/>
              </w:rPr>
              <w:t>6</w:t>
            </w:r>
            <w:r w:rsidR="00B53305">
              <w:rPr>
                <w:noProof/>
                <w:webHidden/>
              </w:rPr>
              <w:fldChar w:fldCharType="end"/>
            </w:r>
          </w:hyperlink>
        </w:p>
        <w:p w:rsidR="00B53305" w:rsidRDefault="00DB0240">
          <w:pPr>
            <w:pStyle w:val="TM2"/>
            <w:tabs>
              <w:tab w:val="right" w:leader="dot" w:pos="9062"/>
            </w:tabs>
            <w:rPr>
              <w:rFonts w:eastAsiaTheme="minorEastAsia"/>
              <w:noProof/>
              <w:lang w:eastAsia="fr-FR"/>
            </w:rPr>
          </w:pPr>
          <w:hyperlink w:anchor="_Toc95759480" w:history="1">
            <w:r w:rsidR="00B53305" w:rsidRPr="003E40C4">
              <w:rPr>
                <w:rStyle w:val="Lienhypertexte"/>
                <w:rFonts w:eastAsia="Times New Roman"/>
                <w:noProof/>
                <w:bdr w:val="none" w:sz="0" w:space="0" w:color="auto" w:frame="1"/>
                <w:lang w:eastAsia="fr-FR"/>
              </w:rPr>
              <w:t>C. Mise en place du firewall applicatif mod_security</w:t>
            </w:r>
            <w:r w:rsidR="00B53305">
              <w:rPr>
                <w:noProof/>
                <w:webHidden/>
              </w:rPr>
              <w:tab/>
            </w:r>
            <w:r w:rsidR="00B53305">
              <w:rPr>
                <w:noProof/>
                <w:webHidden/>
              </w:rPr>
              <w:fldChar w:fldCharType="begin"/>
            </w:r>
            <w:r w:rsidR="00B53305">
              <w:rPr>
                <w:noProof/>
                <w:webHidden/>
              </w:rPr>
              <w:instrText xml:space="preserve"> PAGEREF _Toc95759480 \h </w:instrText>
            </w:r>
            <w:r w:rsidR="00B53305">
              <w:rPr>
                <w:noProof/>
                <w:webHidden/>
              </w:rPr>
            </w:r>
            <w:r w:rsidR="00B53305">
              <w:rPr>
                <w:noProof/>
                <w:webHidden/>
              </w:rPr>
              <w:fldChar w:fldCharType="separate"/>
            </w:r>
            <w:r w:rsidR="00B53305">
              <w:rPr>
                <w:noProof/>
                <w:webHidden/>
              </w:rPr>
              <w:t>7</w:t>
            </w:r>
            <w:r w:rsidR="00B53305">
              <w:rPr>
                <w:noProof/>
                <w:webHidden/>
              </w:rPr>
              <w:fldChar w:fldCharType="end"/>
            </w:r>
          </w:hyperlink>
        </w:p>
        <w:p w:rsidR="00B53305" w:rsidRDefault="00DB0240">
          <w:pPr>
            <w:pStyle w:val="TM1"/>
            <w:tabs>
              <w:tab w:val="left" w:pos="440"/>
              <w:tab w:val="right" w:leader="dot" w:pos="9062"/>
            </w:tabs>
            <w:rPr>
              <w:rFonts w:eastAsiaTheme="minorEastAsia"/>
              <w:noProof/>
              <w:lang w:eastAsia="fr-FR"/>
            </w:rPr>
          </w:pPr>
          <w:hyperlink w:anchor="_Toc95759481" w:history="1">
            <w:r w:rsidR="00B53305" w:rsidRPr="003E40C4">
              <w:rPr>
                <w:rStyle w:val="Lienhypertexte"/>
                <w:rFonts w:ascii="PT Sans" w:hAnsi="PT Sans"/>
                <w:noProof/>
                <w:lang w:eastAsia="fr-FR"/>
              </w:rPr>
              <w:t>6-</w:t>
            </w:r>
            <w:r w:rsidR="00B53305">
              <w:rPr>
                <w:rFonts w:eastAsiaTheme="minorEastAsia"/>
                <w:noProof/>
                <w:lang w:eastAsia="fr-FR"/>
              </w:rPr>
              <w:tab/>
            </w:r>
            <w:r w:rsidR="00B53305" w:rsidRPr="003E40C4">
              <w:rPr>
                <w:rStyle w:val="Lienhypertexte"/>
                <w:noProof/>
                <w:bdr w:val="none" w:sz="0" w:space="0" w:color="auto" w:frame="1"/>
                <w:lang w:eastAsia="fr-FR"/>
              </w:rPr>
              <w:t>Gestion des CRS, les règles de filtrages</w:t>
            </w:r>
            <w:r w:rsidR="00B53305">
              <w:rPr>
                <w:noProof/>
                <w:webHidden/>
              </w:rPr>
              <w:tab/>
            </w:r>
            <w:r w:rsidR="00B53305">
              <w:rPr>
                <w:noProof/>
                <w:webHidden/>
              </w:rPr>
              <w:fldChar w:fldCharType="begin"/>
            </w:r>
            <w:r w:rsidR="00B53305">
              <w:rPr>
                <w:noProof/>
                <w:webHidden/>
              </w:rPr>
              <w:instrText xml:space="preserve"> PAGEREF _Toc95759481 \h </w:instrText>
            </w:r>
            <w:r w:rsidR="00B53305">
              <w:rPr>
                <w:noProof/>
                <w:webHidden/>
              </w:rPr>
            </w:r>
            <w:r w:rsidR="00B53305">
              <w:rPr>
                <w:noProof/>
                <w:webHidden/>
              </w:rPr>
              <w:fldChar w:fldCharType="separate"/>
            </w:r>
            <w:r w:rsidR="00B53305">
              <w:rPr>
                <w:noProof/>
                <w:webHidden/>
              </w:rPr>
              <w:t>8</w:t>
            </w:r>
            <w:r w:rsidR="00B53305">
              <w:rPr>
                <w:noProof/>
                <w:webHidden/>
              </w:rPr>
              <w:fldChar w:fldCharType="end"/>
            </w:r>
          </w:hyperlink>
        </w:p>
        <w:p w:rsidR="00B53305" w:rsidRDefault="00DB0240">
          <w:pPr>
            <w:pStyle w:val="TM1"/>
            <w:tabs>
              <w:tab w:val="left" w:pos="440"/>
              <w:tab w:val="right" w:leader="dot" w:pos="9062"/>
            </w:tabs>
            <w:rPr>
              <w:rFonts w:eastAsiaTheme="minorEastAsia"/>
              <w:noProof/>
              <w:lang w:eastAsia="fr-FR"/>
            </w:rPr>
          </w:pPr>
          <w:hyperlink w:anchor="_Toc95759482" w:history="1">
            <w:r w:rsidR="00B53305" w:rsidRPr="003E40C4">
              <w:rPr>
                <w:rStyle w:val="Lienhypertexte"/>
                <w:noProof/>
                <w:bdr w:val="none" w:sz="0" w:space="0" w:color="auto" w:frame="1"/>
                <w:lang w:eastAsia="fr-FR"/>
              </w:rPr>
              <w:t>7-</w:t>
            </w:r>
            <w:r w:rsidR="00B53305">
              <w:rPr>
                <w:rFonts w:eastAsiaTheme="minorEastAsia"/>
                <w:noProof/>
                <w:lang w:eastAsia="fr-FR"/>
              </w:rPr>
              <w:tab/>
            </w:r>
            <w:r w:rsidR="00B53305" w:rsidRPr="003E40C4">
              <w:rPr>
                <w:rStyle w:val="Lienhypertexte"/>
                <w:noProof/>
                <w:bdr w:val="none" w:sz="0" w:space="0" w:color="auto" w:frame="1"/>
                <w:lang w:eastAsia="fr-FR"/>
              </w:rPr>
              <w:t>Tests de protection des règles de filtrage mod_security</w:t>
            </w:r>
            <w:r w:rsidR="00B53305">
              <w:rPr>
                <w:noProof/>
                <w:webHidden/>
              </w:rPr>
              <w:tab/>
            </w:r>
            <w:r w:rsidR="00B53305">
              <w:rPr>
                <w:noProof/>
                <w:webHidden/>
              </w:rPr>
              <w:fldChar w:fldCharType="begin"/>
            </w:r>
            <w:r w:rsidR="00B53305">
              <w:rPr>
                <w:noProof/>
                <w:webHidden/>
              </w:rPr>
              <w:instrText xml:space="preserve"> PAGEREF _Toc95759482 \h </w:instrText>
            </w:r>
            <w:r w:rsidR="00B53305">
              <w:rPr>
                <w:noProof/>
                <w:webHidden/>
              </w:rPr>
            </w:r>
            <w:r w:rsidR="00B53305">
              <w:rPr>
                <w:noProof/>
                <w:webHidden/>
              </w:rPr>
              <w:fldChar w:fldCharType="separate"/>
            </w:r>
            <w:r w:rsidR="00B53305">
              <w:rPr>
                <w:noProof/>
                <w:webHidden/>
              </w:rPr>
              <w:t>9</w:t>
            </w:r>
            <w:r w:rsidR="00B53305">
              <w:rPr>
                <w:noProof/>
                <w:webHidden/>
              </w:rPr>
              <w:fldChar w:fldCharType="end"/>
            </w:r>
          </w:hyperlink>
        </w:p>
        <w:p w:rsidR="00B53305" w:rsidRDefault="00B53305" w:rsidP="00B53305">
          <w:r>
            <w:fldChar w:fldCharType="end"/>
          </w:r>
        </w:p>
      </w:sdtContent>
    </w:sdt>
    <w:p w:rsidR="00A31637" w:rsidRPr="00A31637" w:rsidRDefault="00A31637" w:rsidP="00A31637">
      <w:pPr>
        <w:shd w:val="clear" w:color="auto" w:fill="F9F9F9"/>
        <w:spacing w:after="0" w:line="240" w:lineRule="auto"/>
        <w:jc w:val="both"/>
        <w:textAlignment w:val="baseline"/>
        <w:rPr>
          <w:rFonts w:ascii="inherit" w:eastAsia="Times New Roman" w:hAnsi="inherit" w:cs="Times New Roman"/>
          <w:color w:val="444444"/>
          <w:sz w:val="23"/>
          <w:szCs w:val="23"/>
          <w:lang w:eastAsia="fr-FR"/>
        </w:rPr>
      </w:pPr>
    </w:p>
    <w:p w:rsidR="00A31637" w:rsidRDefault="00A31637" w:rsidP="00A31637">
      <w:pPr>
        <w:pStyle w:val="Titre1"/>
        <w:rPr>
          <w:bdr w:val="none" w:sz="0" w:space="0" w:color="auto" w:frame="1"/>
          <w:lang w:eastAsia="fr-FR"/>
        </w:rPr>
      </w:pPr>
      <w:bookmarkStart w:id="0" w:name="_Toc95759470"/>
      <w:r w:rsidRPr="005D44B4">
        <w:rPr>
          <w:bdr w:val="none" w:sz="0" w:space="0" w:color="auto" w:frame="1"/>
          <w:lang w:eastAsia="fr-FR"/>
        </w:rPr>
        <w:t xml:space="preserve">Présentation de </w:t>
      </w:r>
      <w:proofErr w:type="spellStart"/>
      <w:r w:rsidRPr="005D44B4">
        <w:rPr>
          <w:bdr w:val="none" w:sz="0" w:space="0" w:color="auto" w:frame="1"/>
          <w:lang w:eastAsia="fr-FR"/>
        </w:rPr>
        <w:t>mod_security</w:t>
      </w:r>
      <w:bookmarkEnd w:id="0"/>
      <w:proofErr w:type="spellEnd"/>
    </w:p>
    <w:p w:rsidR="00A31637" w:rsidRPr="005D44B4" w:rsidRDefault="00A31637" w:rsidP="00A31637">
      <w:pPr>
        <w:shd w:val="clear" w:color="auto" w:fill="FFFFFF"/>
        <w:spacing w:after="0" w:line="240" w:lineRule="auto"/>
        <w:jc w:val="both"/>
        <w:textAlignment w:val="baseline"/>
        <w:outlineLvl w:val="1"/>
        <w:rPr>
          <w:rFonts w:ascii="PT Sans" w:eastAsia="Times New Roman" w:hAnsi="PT Sans" w:cs="Times New Roman"/>
          <w:color w:val="0091C7"/>
          <w:sz w:val="48"/>
          <w:szCs w:val="48"/>
          <w:lang w:eastAsia="fr-FR"/>
        </w:rPr>
      </w:pP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Les applications et les portails web sont les éléments les plus attaqués et ils constituent le plus grand vecteur d'intrusion de nos jours, le fait est qu'ils sont quasi systématiquement présents lorsqu'une entreprise souhaite avoir une vue sur Internet et qu'ils engendrent forcément des interactions entre les visiteurs et le système de l'entreprise, que ce soit le l'OS, le code PHP/HTML, la base de données ... Il s'agit là de la porte d'entrée la plus commune pour les pirates informatiques. Il est donc important de sécuriser un minimum cette porte d'entrée sur votre système d'information.</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Le module tiers </w:t>
      </w:r>
      <w:proofErr w:type="spellStart"/>
      <w:r w:rsidRPr="005D44B4">
        <w:rPr>
          <w:rFonts w:ascii="inherit" w:eastAsia="Times New Roman" w:hAnsi="inherit" w:cs="Times New Roman"/>
          <w:i/>
          <w:i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(module de sécurité) permet un filtrage applicatif web, c'est un outil très performant écrit à la base en tant que </w:t>
      </w:r>
      <w:r w:rsidRPr="005D44B4">
        <w:rPr>
          <w:rFonts w:ascii="inherit" w:eastAsia="Times New Roman" w:hAnsi="inherit" w:cs="Times New Roman"/>
          <w:b/>
          <w:bCs/>
          <w:color w:val="444444"/>
          <w:sz w:val="24"/>
          <w:szCs w:val="24"/>
          <w:bdr w:val="none" w:sz="0" w:space="0" w:color="auto" w:frame="1"/>
          <w:lang w:eastAsia="fr-FR"/>
        </w:rPr>
        <w:t>module Apache</w:t>
      </w:r>
      <w:r w:rsidRPr="005D44B4">
        <w:rPr>
          <w:rFonts w:ascii="inherit" w:eastAsia="Times New Roman" w:hAnsi="inherit" w:cs="Times New Roman"/>
          <w:color w:val="444444"/>
          <w:sz w:val="24"/>
          <w:szCs w:val="24"/>
          <w:lang w:eastAsia="fr-FR"/>
        </w:rPr>
        <w:t> et ensuite exporté sur d'autres plates-formes comme </w:t>
      </w:r>
      <w:proofErr w:type="spellStart"/>
      <w:r w:rsidRPr="005D44B4">
        <w:rPr>
          <w:rFonts w:ascii="inherit" w:eastAsia="Times New Roman" w:hAnsi="inherit" w:cs="Times New Roman"/>
          <w:b/>
          <w:bCs/>
          <w:color w:val="444444"/>
          <w:sz w:val="24"/>
          <w:szCs w:val="24"/>
          <w:bdr w:val="none" w:sz="0" w:space="0" w:color="auto" w:frame="1"/>
          <w:lang w:eastAsia="fr-FR"/>
        </w:rPr>
        <w:t>Nginx</w:t>
      </w:r>
      <w:proofErr w:type="spellEnd"/>
      <w:r w:rsidRPr="005D44B4">
        <w:rPr>
          <w:rFonts w:ascii="inherit" w:eastAsia="Times New Roman" w:hAnsi="inherit" w:cs="Times New Roman"/>
          <w:color w:val="444444"/>
          <w:sz w:val="24"/>
          <w:szCs w:val="24"/>
          <w:lang w:eastAsia="fr-FR"/>
        </w:rPr>
        <w:t> ou </w:t>
      </w:r>
      <w:r w:rsidRPr="005D44B4">
        <w:rPr>
          <w:rFonts w:ascii="inherit" w:eastAsia="Times New Roman" w:hAnsi="inherit" w:cs="Times New Roman"/>
          <w:b/>
          <w:bCs/>
          <w:color w:val="444444"/>
          <w:sz w:val="24"/>
          <w:szCs w:val="24"/>
          <w:bdr w:val="none" w:sz="0" w:space="0" w:color="auto" w:frame="1"/>
          <w:lang w:eastAsia="fr-FR"/>
        </w:rPr>
        <w:t>Microsoft IIS.</w:t>
      </w:r>
      <w:r w:rsidRPr="005D44B4">
        <w:rPr>
          <w:rFonts w:ascii="inherit" w:eastAsia="Times New Roman" w:hAnsi="inherit" w:cs="Times New Roman"/>
          <w:color w:val="444444"/>
          <w:sz w:val="24"/>
          <w:szCs w:val="24"/>
          <w:lang w:eastAsia="fr-FR"/>
        </w:rPr>
        <w:t> Nous allons ici faire un rapide tour des fonctionnalités de l’outil et ensuite voir son installation et son utilisation standard.</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La fonction principale de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est donc </w:t>
      </w:r>
      <w:r w:rsidRPr="005D44B4">
        <w:rPr>
          <w:rFonts w:ascii="inherit" w:eastAsia="Times New Roman" w:hAnsi="inherit" w:cs="Times New Roman"/>
          <w:b/>
          <w:bCs/>
          <w:color w:val="444444"/>
          <w:sz w:val="24"/>
          <w:szCs w:val="24"/>
          <w:bdr w:val="none" w:sz="0" w:space="0" w:color="auto" w:frame="1"/>
          <w:lang w:eastAsia="fr-FR"/>
        </w:rPr>
        <w:t>le filtrage des requêtes et des réponses</w:t>
      </w:r>
      <w:r w:rsidRPr="005D44B4">
        <w:rPr>
          <w:rFonts w:ascii="inherit" w:eastAsia="Times New Roman" w:hAnsi="inherit" w:cs="Times New Roman"/>
          <w:color w:val="444444"/>
          <w:sz w:val="24"/>
          <w:szCs w:val="24"/>
          <w:lang w:eastAsia="fr-FR"/>
        </w:rPr>
        <w:t> générées entre les clients (visiteurs) et votre application ou site web. On appelle cela un Pare-feu applicatif ou un pare-feu web (</w:t>
      </w:r>
      <w:r w:rsidRPr="005D44B4">
        <w:rPr>
          <w:rFonts w:ascii="inherit" w:eastAsia="Times New Roman" w:hAnsi="inherit" w:cs="Times New Roman"/>
          <w:b/>
          <w:bCs/>
          <w:color w:val="444444"/>
          <w:sz w:val="24"/>
          <w:szCs w:val="24"/>
          <w:bdr w:val="none" w:sz="0" w:space="0" w:color="auto" w:frame="1"/>
          <w:lang w:eastAsia="fr-FR"/>
        </w:rPr>
        <w:t>Web Application Firewall - WAF</w:t>
      </w:r>
      <w:r w:rsidRPr="005D44B4">
        <w:rPr>
          <w:rFonts w:ascii="inherit" w:eastAsia="Times New Roman" w:hAnsi="inherit" w:cs="Times New Roman"/>
          <w:color w:val="444444"/>
          <w:sz w:val="24"/>
          <w:szCs w:val="24"/>
          <w:lang w:eastAsia="fr-FR"/>
        </w:rPr>
        <w:t xml:space="preserve">) car il agit sur la couche 7 (application) du modèle OSI. La plupart des pare-feu au sens commun travaillent quant à eux sur la couche 3 et agissent au niveau des ports (port 22 SSH, port 80 Web...). Les WAF comme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vont eux beaucoup </w:t>
      </w:r>
      <w:r w:rsidRPr="005D44B4">
        <w:rPr>
          <w:rFonts w:ascii="inherit" w:eastAsia="Times New Roman" w:hAnsi="inherit" w:cs="Times New Roman"/>
          <w:b/>
          <w:bCs/>
          <w:color w:val="444444"/>
          <w:sz w:val="24"/>
          <w:szCs w:val="24"/>
          <w:bdr w:val="none" w:sz="0" w:space="0" w:color="auto" w:frame="1"/>
          <w:lang w:eastAsia="fr-FR"/>
        </w:rPr>
        <w:t>plus loin dans la lecture du contenu des paquets</w:t>
      </w:r>
      <w:r w:rsidRPr="005D44B4">
        <w:rPr>
          <w:rFonts w:ascii="inherit" w:eastAsia="Times New Roman" w:hAnsi="inherit" w:cs="Times New Roman"/>
          <w:color w:val="444444"/>
          <w:sz w:val="24"/>
          <w:szCs w:val="24"/>
          <w:lang w:eastAsia="fr-FR"/>
        </w:rPr>
        <w:t> afin d'y voir et d'y filtrer plus d'informations.</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Le filtrage en soi n'a aucun intérêt, c'est ce qui en découle qui est important.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peut remplir une </w:t>
      </w:r>
      <w:r w:rsidRPr="005D44B4">
        <w:rPr>
          <w:rFonts w:ascii="inherit" w:eastAsia="Times New Roman" w:hAnsi="inherit" w:cs="Times New Roman"/>
          <w:b/>
          <w:bCs/>
          <w:color w:val="444444"/>
          <w:sz w:val="24"/>
          <w:szCs w:val="24"/>
          <w:bdr w:val="none" w:sz="0" w:space="0" w:color="auto" w:frame="1"/>
          <w:lang w:eastAsia="fr-FR"/>
        </w:rPr>
        <w:t>mission de journalisation</w:t>
      </w:r>
      <w:r w:rsidRPr="005D44B4">
        <w:rPr>
          <w:rFonts w:ascii="inherit" w:eastAsia="Times New Roman" w:hAnsi="inherit" w:cs="Times New Roman"/>
          <w:color w:val="444444"/>
          <w:sz w:val="24"/>
          <w:szCs w:val="24"/>
          <w:lang w:eastAsia="fr-FR"/>
        </w:rPr>
        <w:t>, c'est à dire de loger certaines réponses ou certaines requêtes ou alors</w:t>
      </w:r>
      <w:r w:rsidRPr="005D44B4">
        <w:rPr>
          <w:rFonts w:ascii="inherit" w:eastAsia="Times New Roman" w:hAnsi="inherit" w:cs="Times New Roman"/>
          <w:b/>
          <w:bCs/>
          <w:color w:val="444444"/>
          <w:sz w:val="24"/>
          <w:szCs w:val="24"/>
          <w:bdr w:val="none" w:sz="0" w:space="0" w:color="auto" w:frame="1"/>
          <w:lang w:eastAsia="fr-FR"/>
        </w:rPr>
        <w:t> de blocage sous certaines conditions</w:t>
      </w:r>
      <w:r w:rsidRPr="005D44B4">
        <w:rPr>
          <w:rFonts w:ascii="inherit" w:eastAsia="Times New Roman" w:hAnsi="inherit" w:cs="Times New Roman"/>
          <w:color w:val="444444"/>
          <w:sz w:val="24"/>
          <w:szCs w:val="24"/>
          <w:lang w:eastAsia="fr-FR"/>
        </w:rPr>
        <w:t> que l'on appelle </w:t>
      </w:r>
      <w:r w:rsidRPr="005D44B4">
        <w:rPr>
          <w:rFonts w:ascii="inherit" w:eastAsia="Times New Roman" w:hAnsi="inherit" w:cs="Times New Roman"/>
          <w:i/>
          <w:iCs/>
          <w:color w:val="444444"/>
          <w:sz w:val="24"/>
          <w:szCs w:val="24"/>
          <w:bdr w:val="none" w:sz="0" w:space="0" w:color="auto" w:frame="1"/>
          <w:lang w:eastAsia="fr-FR"/>
        </w:rPr>
        <w:t>règle</w:t>
      </w:r>
      <w:r w:rsidRPr="005D44B4">
        <w:rPr>
          <w:rFonts w:ascii="inherit" w:eastAsia="Times New Roman" w:hAnsi="inherit" w:cs="Times New Roman"/>
          <w:color w:val="444444"/>
          <w:sz w:val="24"/>
          <w:szCs w:val="24"/>
          <w:lang w:eastAsia="fr-FR"/>
        </w:rPr>
        <w:t>, nous verrons cela un peu plus tard. Dans certains cas ou certaines utilisations, </w:t>
      </w:r>
      <w:proofErr w:type="spellStart"/>
      <w:r w:rsidRPr="005D44B4">
        <w:rPr>
          <w:rFonts w:ascii="inherit" w:eastAsia="Times New Roman" w:hAnsi="inherit" w:cs="Times New Roman"/>
          <w:i/>
          <w:i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peut également </w:t>
      </w:r>
      <w:r w:rsidRPr="005D44B4">
        <w:rPr>
          <w:rFonts w:ascii="inherit" w:eastAsia="Times New Roman" w:hAnsi="inherit" w:cs="Times New Roman"/>
          <w:b/>
          <w:bCs/>
          <w:color w:val="444444"/>
          <w:sz w:val="24"/>
          <w:szCs w:val="24"/>
          <w:bdr w:val="none" w:sz="0" w:space="0" w:color="auto" w:frame="1"/>
          <w:lang w:eastAsia="fr-FR"/>
        </w:rPr>
        <w:t xml:space="preserve">réécrire, ou plutôt corriger, des URL </w:t>
      </w:r>
      <w:proofErr w:type="spellStart"/>
      <w:r w:rsidRPr="005D44B4">
        <w:rPr>
          <w:rFonts w:ascii="inherit" w:eastAsia="Times New Roman" w:hAnsi="inherit" w:cs="Times New Roman"/>
          <w:b/>
          <w:bCs/>
          <w:color w:val="444444"/>
          <w:sz w:val="24"/>
          <w:szCs w:val="24"/>
          <w:bdr w:val="none" w:sz="0" w:space="0" w:color="auto" w:frame="1"/>
          <w:lang w:eastAsia="fr-FR"/>
        </w:rPr>
        <w:t>mal-formées</w:t>
      </w:r>
      <w:proofErr w:type="spellEnd"/>
      <w:r w:rsidRPr="005D44B4">
        <w:rPr>
          <w:rFonts w:ascii="inherit" w:eastAsia="Times New Roman" w:hAnsi="inherit" w:cs="Times New Roman"/>
          <w:color w:val="444444"/>
          <w:sz w:val="24"/>
          <w:szCs w:val="24"/>
          <w:lang w:eastAsia="fr-FR"/>
        </w:rPr>
        <w:t> afin de ne pas perturber l'application ou le site web qui traitera ces requêtes.</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accueille également </w:t>
      </w:r>
      <w:r w:rsidRPr="005D44B4">
        <w:rPr>
          <w:rFonts w:ascii="inherit" w:eastAsia="Times New Roman" w:hAnsi="inherit" w:cs="Times New Roman"/>
          <w:b/>
          <w:bCs/>
          <w:color w:val="444444"/>
          <w:sz w:val="24"/>
          <w:szCs w:val="24"/>
          <w:bdr w:val="none" w:sz="0" w:space="0" w:color="auto" w:frame="1"/>
          <w:lang w:eastAsia="fr-FR"/>
        </w:rPr>
        <w:t>des fonctionnalités avancées ou annexes</w:t>
      </w:r>
      <w:r w:rsidRPr="005D44B4">
        <w:rPr>
          <w:rFonts w:ascii="inherit" w:eastAsia="Times New Roman" w:hAnsi="inherit" w:cs="Times New Roman"/>
          <w:color w:val="444444"/>
          <w:sz w:val="24"/>
          <w:szCs w:val="24"/>
          <w:lang w:eastAsia="fr-FR"/>
        </w:rPr>
        <w:t> comme la possibilité d'</w:t>
      </w:r>
      <w:r w:rsidRPr="005D44B4">
        <w:rPr>
          <w:rFonts w:ascii="inherit" w:eastAsia="Times New Roman" w:hAnsi="inherit" w:cs="Times New Roman"/>
          <w:b/>
          <w:bCs/>
          <w:color w:val="444444"/>
          <w:sz w:val="24"/>
          <w:szCs w:val="24"/>
          <w:bdr w:val="none" w:sz="0" w:space="0" w:color="auto" w:frame="1"/>
          <w:lang w:eastAsia="fr-FR"/>
        </w:rPr>
        <w:t>échange avec des pare-feu</w:t>
      </w:r>
      <w:r w:rsidRPr="005D44B4">
        <w:rPr>
          <w:rFonts w:ascii="inherit" w:eastAsia="Times New Roman" w:hAnsi="inherit" w:cs="Times New Roman"/>
          <w:color w:val="444444"/>
          <w:sz w:val="24"/>
          <w:szCs w:val="24"/>
          <w:lang w:eastAsia="fr-FR"/>
        </w:rPr>
        <w:t> de plus bas niveau par l'exécution de scripts. Pour exemple, à la détection consécutive de plusieurs transgressions à des règles venant d'une même IP, on peut faire lancer à </w:t>
      </w:r>
      <w:proofErr w:type="spellStart"/>
      <w:r w:rsidRPr="005D44B4">
        <w:rPr>
          <w:rFonts w:ascii="inherit" w:eastAsia="Times New Roman" w:hAnsi="inherit" w:cs="Times New Roman"/>
          <w:i/>
          <w:i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un script qui va demander au pare-feu de niveau 3 de bloquer cette IP. On trouve aussi </w:t>
      </w:r>
      <w:r w:rsidRPr="005D44B4">
        <w:rPr>
          <w:rFonts w:ascii="inherit" w:eastAsia="Times New Roman" w:hAnsi="inherit" w:cs="Times New Roman"/>
          <w:b/>
          <w:bCs/>
          <w:color w:val="444444"/>
          <w:sz w:val="24"/>
          <w:szCs w:val="24"/>
          <w:bdr w:val="none" w:sz="0" w:space="0" w:color="auto" w:frame="1"/>
          <w:lang w:eastAsia="fr-FR"/>
        </w:rPr>
        <w:t>la gestion et l'analyse de l'</w:t>
      </w:r>
      <w:proofErr w:type="spellStart"/>
      <w:r w:rsidRPr="005D44B4">
        <w:rPr>
          <w:rFonts w:ascii="inherit" w:eastAsia="Times New Roman" w:hAnsi="inherit" w:cs="Times New Roman"/>
          <w:b/>
          <w:bCs/>
          <w:color w:val="444444"/>
          <w:sz w:val="24"/>
          <w:szCs w:val="24"/>
          <w:bdr w:val="none" w:sz="0" w:space="0" w:color="auto" w:frame="1"/>
          <w:lang w:eastAsia="fr-FR"/>
        </w:rPr>
        <w:t>upload</w:t>
      </w:r>
      <w:proofErr w:type="spellEnd"/>
      <w:r w:rsidRPr="005D44B4">
        <w:rPr>
          <w:rFonts w:ascii="inherit" w:eastAsia="Times New Roman" w:hAnsi="inherit" w:cs="Times New Roman"/>
          <w:b/>
          <w:bCs/>
          <w:color w:val="444444"/>
          <w:sz w:val="24"/>
          <w:szCs w:val="24"/>
          <w:bdr w:val="none" w:sz="0" w:space="0" w:color="auto" w:frame="1"/>
          <w:lang w:eastAsia="fr-FR"/>
        </w:rPr>
        <w:t xml:space="preserve"> de fichiers</w:t>
      </w:r>
      <w:r w:rsidRPr="005D44B4">
        <w:rPr>
          <w:rFonts w:ascii="inherit" w:eastAsia="Times New Roman" w:hAnsi="inherit" w:cs="Times New Roman"/>
          <w:color w:val="444444"/>
          <w:sz w:val="24"/>
          <w:szCs w:val="24"/>
          <w:lang w:eastAsia="fr-FR"/>
        </w:rPr>
        <w:t> ou la </w:t>
      </w:r>
      <w:r w:rsidRPr="005D44B4">
        <w:rPr>
          <w:rFonts w:ascii="inherit" w:eastAsia="Times New Roman" w:hAnsi="inherit" w:cs="Times New Roman"/>
          <w:b/>
          <w:bCs/>
          <w:color w:val="444444"/>
          <w:sz w:val="24"/>
          <w:szCs w:val="24"/>
          <w:bdr w:val="none" w:sz="0" w:space="0" w:color="auto" w:frame="1"/>
          <w:lang w:eastAsia="fr-FR"/>
        </w:rPr>
        <w:t>mesure de performance</w:t>
      </w:r>
      <w:r w:rsidRPr="005D44B4">
        <w:rPr>
          <w:rFonts w:ascii="inherit" w:eastAsia="Times New Roman" w:hAnsi="inherit" w:cs="Times New Roman"/>
          <w:color w:val="444444"/>
          <w:sz w:val="24"/>
          <w:szCs w:val="24"/>
          <w:lang w:eastAsia="fr-FR"/>
        </w:rPr>
        <w:t> sur ses actions et sur le traitement/analyse des requêtes.</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3204B9">
      <w:pPr>
        <w:pStyle w:val="Titre1"/>
        <w:rPr>
          <w:rFonts w:ascii="PT Sans" w:hAnsi="PT Sans"/>
          <w:lang w:eastAsia="fr-FR"/>
        </w:rPr>
      </w:pPr>
      <w:bookmarkStart w:id="1" w:name="_Toc95759471"/>
      <w:r w:rsidRPr="005D44B4">
        <w:rPr>
          <w:bdr w:val="none" w:sz="0" w:space="0" w:color="auto" w:frame="1"/>
          <w:lang w:eastAsia="fr-FR"/>
        </w:rPr>
        <w:t xml:space="preserve">Architecture </w:t>
      </w:r>
      <w:proofErr w:type="spellStart"/>
      <w:r w:rsidRPr="005D44B4">
        <w:rPr>
          <w:bdr w:val="none" w:sz="0" w:space="0" w:color="auto" w:frame="1"/>
          <w:lang w:eastAsia="fr-FR"/>
        </w:rPr>
        <w:t>mod_security</w:t>
      </w:r>
      <w:proofErr w:type="spellEnd"/>
      <w:r w:rsidRPr="005D44B4">
        <w:rPr>
          <w:bdr w:val="none" w:sz="0" w:space="0" w:color="auto" w:frame="1"/>
          <w:lang w:eastAsia="fr-FR"/>
        </w:rPr>
        <w:t xml:space="preserve"> Apache</w:t>
      </w:r>
      <w:bookmarkEnd w:id="1"/>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Il faut savoir que </w:t>
      </w:r>
      <w:proofErr w:type="spellStart"/>
      <w:r w:rsidRPr="005D44B4">
        <w:rPr>
          <w:rFonts w:ascii="inherit" w:eastAsia="Times New Roman" w:hAnsi="inherit" w:cs="Times New Roman"/>
          <w:i/>
          <w:i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est communément utilisé de deux façons, on peut soit l'utiliser en combinaison à un </w:t>
      </w:r>
      <w:proofErr w:type="spellStart"/>
      <w:r w:rsidRPr="005D44B4">
        <w:rPr>
          <w:rFonts w:ascii="inherit" w:eastAsia="Times New Roman" w:hAnsi="inherit" w:cs="Times New Roman"/>
          <w:i/>
          <w:iCs/>
          <w:color w:val="444444"/>
          <w:sz w:val="24"/>
          <w:szCs w:val="24"/>
          <w:bdr w:val="none" w:sz="0" w:space="0" w:color="auto" w:frame="1"/>
          <w:lang w:eastAsia="fr-FR"/>
        </w:rPr>
        <w:t>ProxyPass</w:t>
      </w:r>
      <w:proofErr w:type="spellEnd"/>
      <w:r w:rsidRPr="005D44B4">
        <w:rPr>
          <w:rFonts w:ascii="inherit" w:eastAsia="Times New Roman" w:hAnsi="inherit" w:cs="Times New Roman"/>
          <w:color w:val="444444"/>
          <w:sz w:val="24"/>
          <w:szCs w:val="24"/>
          <w:lang w:eastAsia="fr-FR"/>
        </w:rPr>
        <w:t> qui va donc être sur un serveur en amont du serveur web pour filtrer les requêtes, puis lui transmettre celles que </w:t>
      </w:r>
      <w:proofErr w:type="spellStart"/>
      <w:r w:rsidRPr="005D44B4">
        <w:rPr>
          <w:rFonts w:ascii="inherit" w:eastAsia="Times New Roman" w:hAnsi="inherit" w:cs="Times New Roman"/>
          <w:b/>
          <w:b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juge légitimes. On peut alors représenter cette structure comme suivant :</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noProof/>
          <w:color w:val="0091C7"/>
          <w:sz w:val="24"/>
          <w:szCs w:val="24"/>
          <w:bdr w:val="none" w:sz="0" w:space="0" w:color="auto" w:frame="1"/>
          <w:lang w:eastAsia="fr-FR"/>
        </w:rPr>
        <w:drawing>
          <wp:inline distT="0" distB="0" distL="0" distR="0" wp14:anchorId="682216CF" wp14:editId="7ED1E7D3">
            <wp:extent cx="5238750" cy="1400175"/>
            <wp:effectExtent l="0" t="0" r="0" b="9525"/>
            <wp:docPr id="22" name="Image 22" descr="mod security archite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 security architectur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1400175"/>
                    </a:xfrm>
                    <a:prstGeom prst="rect">
                      <a:avLst/>
                    </a:prstGeom>
                    <a:noFill/>
                    <a:ln>
                      <a:noFill/>
                    </a:ln>
                  </pic:spPr>
                </pic:pic>
              </a:graphicData>
            </a:graphic>
          </wp:inline>
        </w:drawing>
      </w:r>
      <w:proofErr w:type="spellStart"/>
      <w:proofErr w:type="gramStart"/>
      <w:r w:rsidRPr="005D44B4">
        <w:rPr>
          <w:rFonts w:ascii="inherit" w:eastAsia="Times New Roman" w:hAnsi="inherit" w:cs="Times New Roman"/>
          <w:color w:val="444444"/>
          <w:sz w:val="24"/>
          <w:szCs w:val="24"/>
          <w:lang w:eastAsia="fr-FR"/>
        </w:rPr>
        <w:t>mod_security</w:t>
      </w:r>
      <w:proofErr w:type="spellEnd"/>
      <w:proofErr w:type="gramEnd"/>
      <w:r w:rsidRPr="005D44B4">
        <w:rPr>
          <w:rFonts w:ascii="inherit" w:eastAsia="Times New Roman" w:hAnsi="inherit" w:cs="Times New Roman"/>
          <w:color w:val="444444"/>
          <w:sz w:val="24"/>
          <w:szCs w:val="24"/>
          <w:lang w:eastAsia="fr-FR"/>
        </w:rPr>
        <w:t xml:space="preserve"> en amont avec un Apache </w:t>
      </w:r>
      <w:proofErr w:type="spellStart"/>
      <w:r w:rsidRPr="005D44B4">
        <w:rPr>
          <w:rFonts w:ascii="inherit" w:eastAsia="Times New Roman" w:hAnsi="inherit" w:cs="Times New Roman"/>
          <w:color w:val="444444"/>
          <w:sz w:val="24"/>
          <w:szCs w:val="24"/>
          <w:lang w:eastAsia="fr-FR"/>
        </w:rPr>
        <w:t>ProxyPass</w:t>
      </w:r>
      <w:proofErr w:type="spellEnd"/>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On peut également directement installer </w:t>
      </w:r>
      <w:proofErr w:type="spellStart"/>
      <w:r w:rsidRPr="005D44B4">
        <w:rPr>
          <w:rFonts w:ascii="inherit" w:eastAsia="Times New Roman" w:hAnsi="inherit" w:cs="Times New Roman"/>
          <w:i/>
          <w:i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sur le serveur web où se situe le site ou l'application web. Cela dans un but d'économie de machine bien entendu. Il faut savoir que le traitement et l'analyse des requêtes peuvent avoir un impact plus ou moins important sur la consommation des ressources par Apache sur le système, il faut donc évaluer cette consommation et prendre la bonne décision selon votre cas de figure. L'effet sur la protection de </w:t>
      </w:r>
      <w:proofErr w:type="spellStart"/>
      <w:r w:rsidRPr="005D44B4">
        <w:rPr>
          <w:rFonts w:ascii="inherit" w:eastAsia="Times New Roman" w:hAnsi="inherit" w:cs="Times New Roman"/>
          <w:b/>
          <w:b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ne change pas d'une architecture à l'autre, si ce n'est que l'architecture qui semble la plus rassurante est la première étant donné qu'une requête malveillante n'atteindra pas le serveur web final (de manière "physique" disons):</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55B787AE" wp14:editId="7CDD0C21">
            <wp:extent cx="3556348" cy="1600200"/>
            <wp:effectExtent l="0" t="0" r="635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421" cy="1603832"/>
                    </a:xfrm>
                    <a:prstGeom prst="rect">
                      <a:avLst/>
                    </a:prstGeom>
                  </pic:spPr>
                </pic:pic>
              </a:graphicData>
            </a:graphic>
          </wp:inline>
        </w:drawing>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mc:AlternateContent>
          <mc:Choice Requires="wps">
            <w:drawing>
              <wp:inline distT="0" distB="0" distL="0" distR="0" wp14:anchorId="472739BC" wp14:editId="46DEC2EE">
                <wp:extent cx="304800" cy="304800"/>
                <wp:effectExtent l="0" t="0" r="0" b="0"/>
                <wp:docPr id="23" name="Rectangle 23" descr="mod_security archite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427A5DA" id="Rectangle 23" o:spid="_x0000_s1026" alt="mod_security archite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YkA89ygIAANsFAAAOAAAAAAAAAAAAAAAAAC4CAABkcnMvZTJvRG9jLnhtbFBLAQItABQA&#10;BgAIAAAAIQBMoOks2AAAAAMBAAAPAAAAAAAAAAAAAAAAACQFAABkcnMvZG93bnJldi54bWxQSwUG&#10;AAAAAAQABADzAAAAKQYAAAAA&#10;" filled="f" stroked="f">
                <o:lock v:ext="edit" aspectratio="t"/>
                <w10:anchorlock/>
              </v:rect>
            </w:pict>
          </mc:Fallback>
        </mc:AlternateContent>
      </w:r>
      <w:proofErr w:type="spellStart"/>
      <w:proofErr w:type="gramStart"/>
      <w:r w:rsidRPr="005D44B4">
        <w:rPr>
          <w:rFonts w:ascii="inherit" w:eastAsia="Times New Roman" w:hAnsi="inherit" w:cs="Times New Roman"/>
          <w:color w:val="444444"/>
          <w:sz w:val="24"/>
          <w:szCs w:val="24"/>
          <w:lang w:eastAsia="fr-FR"/>
        </w:rPr>
        <w:t>mod_security</w:t>
      </w:r>
      <w:proofErr w:type="spellEnd"/>
      <w:proofErr w:type="gramEnd"/>
      <w:r w:rsidRPr="005D44B4">
        <w:rPr>
          <w:rFonts w:ascii="inherit" w:eastAsia="Times New Roman" w:hAnsi="inherit" w:cs="Times New Roman"/>
          <w:color w:val="444444"/>
          <w:sz w:val="24"/>
          <w:szCs w:val="24"/>
          <w:lang w:eastAsia="fr-FR"/>
        </w:rPr>
        <w:t xml:space="preserve"> intégré au serveur web Apache</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lastRenderedPageBreak/>
        <w:t>Pour l'illustration du tutoriel, nous allons suivre la première architecture. Je vais mettre en tant que serveur web l'application DVWA (</w:t>
      </w:r>
      <w:proofErr w:type="spellStart"/>
      <w:r w:rsidRPr="005D44B4">
        <w:rPr>
          <w:rFonts w:ascii="inherit" w:eastAsia="Times New Roman" w:hAnsi="inherit" w:cs="Times New Roman"/>
          <w:b/>
          <w:bCs/>
          <w:color w:val="444444"/>
          <w:sz w:val="24"/>
          <w:szCs w:val="24"/>
          <w:bdr w:val="none" w:sz="0" w:space="0" w:color="auto" w:frame="1"/>
          <w:lang w:eastAsia="fr-FR"/>
        </w:rPr>
        <w:t>Damn</w:t>
      </w:r>
      <w:proofErr w:type="spellEnd"/>
      <w:r w:rsidRPr="005D44B4">
        <w:rPr>
          <w:rFonts w:ascii="inherit" w:eastAsia="Times New Roman" w:hAnsi="inherit" w:cs="Times New Roman"/>
          <w:b/>
          <w:bCs/>
          <w:color w:val="444444"/>
          <w:sz w:val="24"/>
          <w:szCs w:val="24"/>
          <w:bdr w:val="none" w:sz="0" w:space="0" w:color="auto" w:frame="1"/>
          <w:lang w:eastAsia="fr-FR"/>
        </w:rPr>
        <w:t xml:space="preserve"> </w:t>
      </w:r>
      <w:proofErr w:type="spellStart"/>
      <w:r w:rsidRPr="005D44B4">
        <w:rPr>
          <w:rFonts w:ascii="inherit" w:eastAsia="Times New Roman" w:hAnsi="inherit" w:cs="Times New Roman"/>
          <w:b/>
          <w:bCs/>
          <w:color w:val="444444"/>
          <w:sz w:val="24"/>
          <w:szCs w:val="24"/>
          <w:bdr w:val="none" w:sz="0" w:space="0" w:color="auto" w:frame="1"/>
          <w:lang w:eastAsia="fr-FR"/>
        </w:rPr>
        <w:t>Vulnerable</w:t>
      </w:r>
      <w:proofErr w:type="spellEnd"/>
      <w:r w:rsidRPr="005D44B4">
        <w:rPr>
          <w:rFonts w:ascii="inherit" w:eastAsia="Times New Roman" w:hAnsi="inherit" w:cs="Times New Roman"/>
          <w:b/>
          <w:bCs/>
          <w:color w:val="444444"/>
          <w:sz w:val="24"/>
          <w:szCs w:val="24"/>
          <w:bdr w:val="none" w:sz="0" w:space="0" w:color="auto" w:frame="1"/>
          <w:lang w:eastAsia="fr-FR"/>
        </w:rPr>
        <w:t xml:space="preserve"> Web Application</w:t>
      </w:r>
      <w:r w:rsidRPr="005D44B4">
        <w:rPr>
          <w:rFonts w:ascii="inherit" w:eastAsia="Times New Roman" w:hAnsi="inherit" w:cs="Times New Roman"/>
          <w:color w:val="444444"/>
          <w:sz w:val="24"/>
          <w:szCs w:val="24"/>
          <w:lang w:eastAsia="fr-FR"/>
        </w:rPr>
        <w:t xml:space="preserve">) qui est une application web contenant un tas de vulnérabilités à exploiter. Le but ici est de tester ces vulnérabilités au travers de notre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afin de voir s'il fait bien son travail.</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Sur le serveur dit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(Reverse Proxy), nous allons utiliser le module </w:t>
      </w:r>
      <w:proofErr w:type="spellStart"/>
      <w:r w:rsidRPr="005D44B4">
        <w:rPr>
          <w:rFonts w:ascii="inherit" w:eastAsia="Times New Roman" w:hAnsi="inherit" w:cs="Times New Roman"/>
          <w:color w:val="444444"/>
          <w:sz w:val="24"/>
          <w:szCs w:val="24"/>
          <w:lang w:eastAsia="fr-FR"/>
        </w:rPr>
        <w:t>ProxyPass</w:t>
      </w:r>
      <w:proofErr w:type="spellEnd"/>
      <w:r w:rsidRPr="005D44B4">
        <w:rPr>
          <w:rFonts w:ascii="inherit" w:eastAsia="Times New Roman" w:hAnsi="inherit" w:cs="Times New Roman"/>
          <w:color w:val="444444"/>
          <w:sz w:val="24"/>
          <w:szCs w:val="24"/>
          <w:lang w:eastAsia="fr-FR"/>
        </w:rPr>
        <w:t xml:space="preserve"> afin de faire passer les requêtes d'un serveur à un autre, vous pourrez trouver plus d'informations sur l'utilisation de ce module dans mon tutoriel sur l'</w:t>
      </w:r>
      <w:hyperlink r:id="rId12" w:tgtFrame="_blank" w:tooltip="Installation d'un reverse proxy Apache avec mod_proxy" w:history="1">
        <w:r w:rsidRPr="005D44B4">
          <w:rPr>
            <w:rFonts w:ascii="inherit" w:eastAsia="Times New Roman" w:hAnsi="inherit" w:cs="Times New Roman"/>
            <w:color w:val="0091C7"/>
            <w:sz w:val="24"/>
            <w:szCs w:val="24"/>
            <w:u w:val="single"/>
            <w:bdr w:val="none" w:sz="0" w:space="0" w:color="auto" w:frame="1"/>
            <w:lang w:eastAsia="fr-FR"/>
          </w:rPr>
          <w:t xml:space="preserve">installation d'un reverse proxy Apache avec </w:t>
        </w:r>
        <w:proofErr w:type="spellStart"/>
        <w:r w:rsidRPr="005D44B4">
          <w:rPr>
            <w:rFonts w:ascii="inherit" w:eastAsia="Times New Roman" w:hAnsi="inherit" w:cs="Times New Roman"/>
            <w:color w:val="0091C7"/>
            <w:sz w:val="24"/>
            <w:szCs w:val="24"/>
            <w:u w:val="single"/>
            <w:bdr w:val="none" w:sz="0" w:space="0" w:color="auto" w:frame="1"/>
            <w:lang w:eastAsia="fr-FR"/>
          </w:rPr>
          <w:t>mod_proxy</w:t>
        </w:r>
        <w:proofErr w:type="spellEnd"/>
      </w:hyperlink>
      <w:r w:rsidRPr="005D44B4">
        <w:rPr>
          <w:rFonts w:ascii="inherit" w:eastAsia="Times New Roman" w:hAnsi="inherit" w:cs="Times New Roman"/>
          <w:color w:val="444444"/>
          <w:sz w:val="24"/>
          <w:szCs w:val="24"/>
          <w:lang w:eastAsia="fr-FR"/>
        </w:rPr>
        <w:t>. Voici donc l'architecture sur laquelle je vais me baser dans ce tutoriel :</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rFonts w:ascii="inherit" w:eastAsia="Times New Roman" w:hAnsi="inherit" w:cs="Times New Roman"/>
          <w:noProof/>
          <w:color w:val="444444"/>
          <w:sz w:val="24"/>
          <w:szCs w:val="24"/>
          <w:lang w:eastAsia="fr-FR"/>
        </w:rPr>
        <w:drawing>
          <wp:inline distT="0" distB="0" distL="0" distR="0" wp14:anchorId="6AE8F1EF" wp14:editId="059656FD">
            <wp:extent cx="5756910" cy="165671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1656715"/>
                    </a:xfrm>
                    <a:prstGeom prst="rect">
                      <a:avLst/>
                    </a:prstGeom>
                    <a:noFill/>
                    <a:ln>
                      <a:noFill/>
                    </a:ln>
                  </pic:spPr>
                </pic:pic>
              </a:graphicData>
            </a:graphic>
          </wp:inline>
        </w:drawing>
      </w:r>
      <w:r w:rsidRPr="005D44B4">
        <w:rPr>
          <w:rFonts w:ascii="inherit" w:eastAsia="Times New Roman" w:hAnsi="inherit" w:cs="Times New Roman"/>
          <w:color w:val="444444"/>
          <w:sz w:val="24"/>
          <w:szCs w:val="24"/>
          <w:lang w:eastAsia="fr-FR"/>
        </w:rPr>
        <w:t>Architecture utilisés dans ce </w:t>
      </w:r>
      <w:r w:rsidRPr="00906B01">
        <w:rPr>
          <w:rFonts w:ascii="inherit" w:eastAsia="Times New Roman" w:hAnsi="inherit" w:cs="Times New Roman"/>
          <w:color w:val="444444"/>
          <w:sz w:val="24"/>
          <w:szCs w:val="24"/>
          <w:lang w:eastAsia="fr-FR"/>
        </w:rPr>
        <w:t>cours</w:t>
      </w:r>
      <w:r w:rsidRPr="005D44B4">
        <w:rPr>
          <w:rFonts w:ascii="inherit" w:eastAsia="Times New Roman" w:hAnsi="inherit" w:cs="Times New Roman"/>
          <w:color w:val="444444"/>
          <w:sz w:val="24"/>
          <w:szCs w:val="24"/>
          <w:lang w:eastAsia="fr-FR"/>
        </w:rPr>
        <w:t xml:space="preserve"> pour la mise en place de </w:t>
      </w:r>
      <w:proofErr w:type="spellStart"/>
      <w:r w:rsidRPr="005D44B4">
        <w:rPr>
          <w:rFonts w:ascii="inherit" w:eastAsia="Times New Roman" w:hAnsi="inherit" w:cs="Times New Roman"/>
          <w:color w:val="444444"/>
          <w:sz w:val="24"/>
          <w:szCs w:val="24"/>
          <w:lang w:eastAsia="fr-FR"/>
        </w:rPr>
        <w:t>mod_security</w:t>
      </w:r>
      <w:proofErr w:type="spellEnd"/>
    </w:p>
    <w:p w:rsidR="00A31637" w:rsidRDefault="00A31637" w:rsidP="00A31637">
      <w:pPr>
        <w:shd w:val="clear" w:color="auto" w:fill="FFFFFF"/>
        <w:spacing w:after="0" w:line="240" w:lineRule="auto"/>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A noter que le X correspond à votre numéro de PC.</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J'ai donc une </w:t>
      </w:r>
      <w:r w:rsidRPr="005D44B4">
        <w:rPr>
          <w:rFonts w:ascii="inherit" w:eastAsia="Times New Roman" w:hAnsi="inherit" w:cs="Times New Roman"/>
          <w:b/>
          <w:bCs/>
          <w:color w:val="444444"/>
          <w:sz w:val="24"/>
          <w:szCs w:val="24"/>
          <w:bdr w:val="none" w:sz="0" w:space="0" w:color="auto" w:frame="1"/>
          <w:lang w:eastAsia="fr-FR"/>
        </w:rPr>
        <w:t xml:space="preserve">"IP </w:t>
      </w:r>
      <w:r>
        <w:rPr>
          <w:rFonts w:ascii="inherit" w:eastAsia="Times New Roman" w:hAnsi="inherit" w:cs="Times New Roman"/>
          <w:b/>
          <w:bCs/>
          <w:color w:val="444444"/>
          <w:sz w:val="24"/>
          <w:szCs w:val="24"/>
          <w:bdr w:val="none" w:sz="0" w:space="0" w:color="auto" w:frame="1"/>
          <w:lang w:eastAsia="fr-FR"/>
        </w:rPr>
        <w:t xml:space="preserve">pseudo </w:t>
      </w:r>
      <w:r w:rsidRPr="005D44B4">
        <w:rPr>
          <w:rFonts w:ascii="inherit" w:eastAsia="Times New Roman" w:hAnsi="inherit" w:cs="Times New Roman"/>
          <w:b/>
          <w:bCs/>
          <w:color w:val="444444"/>
          <w:sz w:val="24"/>
          <w:szCs w:val="24"/>
          <w:bdr w:val="none" w:sz="0" w:space="0" w:color="auto" w:frame="1"/>
          <w:lang w:eastAsia="fr-FR"/>
        </w:rPr>
        <w:t>publique"</w:t>
      </w:r>
      <w:r w:rsidRPr="005D44B4">
        <w:rPr>
          <w:rFonts w:ascii="inherit" w:eastAsia="Times New Roman" w:hAnsi="inherit" w:cs="Times New Roman"/>
          <w:color w:val="444444"/>
          <w:sz w:val="24"/>
          <w:szCs w:val="24"/>
          <w:lang w:eastAsia="fr-FR"/>
        </w:rPr>
        <w:t> qui est celle vers laquelle mes DNS vont pointer lorsque je souhaiterais joindre mon serveur web </w:t>
      </w:r>
      <w:r>
        <w:rPr>
          <w:rFonts w:ascii="inherit" w:eastAsia="Times New Roman" w:hAnsi="inherit" w:cs="Times New Roman"/>
          <w:b/>
          <w:bCs/>
          <w:color w:val="444444"/>
          <w:sz w:val="24"/>
          <w:szCs w:val="24"/>
          <w:bdr w:val="none" w:sz="0" w:space="0" w:color="auto" w:frame="1"/>
          <w:lang w:eastAsia="fr-FR"/>
        </w:rPr>
        <w:t>(172.31.146.X</w:t>
      </w:r>
      <w:r w:rsidRPr="005D44B4">
        <w:rPr>
          <w:rFonts w:ascii="inherit" w:eastAsia="Times New Roman" w:hAnsi="inherit" w:cs="Times New Roman"/>
          <w:b/>
          <w:bCs/>
          <w:color w:val="444444"/>
          <w:sz w:val="24"/>
          <w:szCs w:val="24"/>
          <w:bdr w:val="none" w:sz="0" w:space="0" w:color="auto" w:frame="1"/>
          <w:lang w:eastAsia="fr-FR"/>
        </w:rPr>
        <w:t>)</w:t>
      </w:r>
      <w:r w:rsidRPr="005D44B4">
        <w:rPr>
          <w:rFonts w:ascii="inherit" w:eastAsia="Times New Roman" w:hAnsi="inherit" w:cs="Times New Roman"/>
          <w:color w:val="444444"/>
          <w:sz w:val="24"/>
          <w:szCs w:val="24"/>
          <w:lang w:eastAsia="fr-FR"/>
        </w:rPr>
        <w:t xml:space="preserve"> puis un réseau </w:t>
      </w:r>
      <w:r>
        <w:rPr>
          <w:rFonts w:ascii="inherit" w:eastAsia="Times New Roman" w:hAnsi="inherit" w:cs="Times New Roman"/>
          <w:color w:val="444444"/>
          <w:sz w:val="24"/>
          <w:szCs w:val="24"/>
          <w:lang w:eastAsia="fr-FR"/>
        </w:rPr>
        <w:t>en LAN Segment</w:t>
      </w:r>
      <w:r w:rsidRPr="005D44B4">
        <w:rPr>
          <w:rFonts w:ascii="inherit" w:eastAsia="Times New Roman" w:hAnsi="inherit" w:cs="Times New Roman"/>
          <w:color w:val="444444"/>
          <w:sz w:val="24"/>
          <w:szCs w:val="24"/>
          <w:lang w:eastAsia="fr-FR"/>
        </w:rPr>
        <w:t xml:space="preserve"> pour y cacher mon serveur web qui au final ne sera contacté que par le reverse proxy après qu'il ait validé les requêtes entrantes.</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3204B9">
      <w:pPr>
        <w:pStyle w:val="Titre1"/>
        <w:rPr>
          <w:bdr w:val="none" w:sz="0" w:space="0" w:color="auto" w:frame="1"/>
          <w:lang w:eastAsia="fr-FR"/>
        </w:rPr>
      </w:pPr>
      <w:bookmarkStart w:id="2" w:name="_Toc95759472"/>
      <w:r>
        <w:rPr>
          <w:bdr w:val="none" w:sz="0" w:space="0" w:color="auto" w:frame="1"/>
          <w:lang w:eastAsia="fr-FR"/>
        </w:rPr>
        <w:t>Installation du serveur web vulnérable</w:t>
      </w:r>
      <w:bookmarkEnd w:id="2"/>
    </w:p>
    <w:p w:rsidR="00A31637" w:rsidRPr="007E57DF" w:rsidRDefault="00A31637" w:rsidP="00A31637">
      <w:pPr>
        <w:shd w:val="clear" w:color="auto" w:fill="FFFFFF"/>
        <w:spacing w:after="0" w:line="240" w:lineRule="auto"/>
        <w:jc w:val="both"/>
        <w:textAlignment w:val="baseline"/>
        <w:outlineLvl w:val="1"/>
        <w:rPr>
          <w:rFonts w:ascii="inherit" w:eastAsia="Times New Roman" w:hAnsi="inherit" w:cs="Times New Roman"/>
          <w:color w:val="0091C7"/>
          <w:sz w:val="24"/>
          <w:szCs w:val="24"/>
          <w:bdr w:val="none" w:sz="0" w:space="0" w:color="auto" w:frame="1"/>
          <w:lang w:eastAsia="fr-FR"/>
        </w:rPr>
      </w:pPr>
    </w:p>
    <w:p w:rsidR="003204B9" w:rsidRDefault="003204B9" w:rsidP="003204B9">
      <w:pPr>
        <w:pStyle w:val="Titre2"/>
        <w:rPr>
          <w:rFonts w:eastAsia="Times New Roman"/>
          <w:lang w:eastAsia="fr-FR"/>
        </w:rPr>
      </w:pPr>
      <w:bookmarkStart w:id="3" w:name="_Toc95759473"/>
      <w:proofErr w:type="spellStart"/>
      <w:r>
        <w:rPr>
          <w:rFonts w:eastAsia="Times New Roman"/>
          <w:lang w:eastAsia="fr-FR"/>
        </w:rPr>
        <w:t>A.Installation</w:t>
      </w:r>
      <w:proofErr w:type="spellEnd"/>
      <w:r>
        <w:rPr>
          <w:rFonts w:eastAsia="Times New Roman"/>
          <w:lang w:eastAsia="fr-FR"/>
        </w:rPr>
        <w:t xml:space="preserve"> du serveur web DVWA</w:t>
      </w:r>
      <w:bookmarkEnd w:id="3"/>
    </w:p>
    <w:p w:rsidR="003204B9" w:rsidRDefault="003204B9"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Le</w:t>
      </w:r>
      <w:r w:rsidR="003204B9">
        <w:rPr>
          <w:rFonts w:ascii="inherit" w:eastAsia="Times New Roman" w:hAnsi="inherit" w:cs="Times New Roman"/>
          <w:color w:val="444444"/>
          <w:sz w:val="24"/>
          <w:szCs w:val="24"/>
          <w:lang w:eastAsia="fr-FR"/>
        </w:rPr>
        <w:t xml:space="preserve"> serveur web sera configuré </w:t>
      </w:r>
      <w:r>
        <w:rPr>
          <w:rFonts w:ascii="inherit" w:eastAsia="Times New Roman" w:hAnsi="inherit" w:cs="Times New Roman"/>
          <w:color w:val="444444"/>
          <w:sz w:val="24"/>
          <w:szCs w:val="24"/>
          <w:lang w:eastAsia="fr-FR"/>
        </w:rPr>
        <w:t>en bridge/</w:t>
      </w:r>
      <w:proofErr w:type="spellStart"/>
      <w:r>
        <w:rPr>
          <w:rFonts w:ascii="inherit" w:eastAsia="Times New Roman" w:hAnsi="inherit" w:cs="Times New Roman"/>
          <w:color w:val="444444"/>
          <w:sz w:val="24"/>
          <w:szCs w:val="24"/>
          <w:lang w:eastAsia="fr-FR"/>
        </w:rPr>
        <w:t>dhcp</w:t>
      </w:r>
      <w:proofErr w:type="spellEnd"/>
      <w:r>
        <w:rPr>
          <w:rFonts w:ascii="inherit" w:eastAsia="Times New Roman" w:hAnsi="inherit" w:cs="Times New Roman"/>
          <w:color w:val="444444"/>
          <w:sz w:val="24"/>
          <w:szCs w:val="24"/>
          <w:lang w:eastAsia="fr-FR"/>
        </w:rPr>
        <w:t xml:space="preserve"> pour</w:t>
      </w:r>
      <w:r w:rsidR="003204B9">
        <w:rPr>
          <w:rFonts w:ascii="inherit" w:eastAsia="Times New Roman" w:hAnsi="inherit" w:cs="Times New Roman"/>
          <w:color w:val="444444"/>
          <w:sz w:val="24"/>
          <w:szCs w:val="24"/>
          <w:lang w:eastAsia="fr-FR"/>
        </w:rPr>
        <w:t xml:space="preserve"> la phase d’i</w:t>
      </w:r>
      <w:r>
        <w:rPr>
          <w:rFonts w:ascii="inherit" w:eastAsia="Times New Roman" w:hAnsi="inherit" w:cs="Times New Roman"/>
          <w:color w:val="444444"/>
          <w:sz w:val="24"/>
          <w:szCs w:val="24"/>
          <w:lang w:eastAsia="fr-FR"/>
        </w:rPr>
        <w:t xml:space="preserve">nstallation </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apt</w:t>
      </w:r>
      <w:proofErr w:type="spellEnd"/>
      <w:proofErr w:type="gramEnd"/>
      <w:r w:rsidRPr="00051508">
        <w:rPr>
          <w:rFonts w:ascii="Courier" w:eastAsia="Times New Roman" w:hAnsi="Courier" w:cs="Courier New"/>
          <w:color w:val="444444"/>
          <w:sz w:val="21"/>
          <w:szCs w:val="21"/>
          <w:lang w:eastAsia="fr-FR"/>
        </w:rPr>
        <w:t xml:space="preserve"> update</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apt</w:t>
      </w:r>
      <w:proofErr w:type="spellEnd"/>
      <w:proofErr w:type="gramEnd"/>
      <w:r w:rsidRPr="00051508">
        <w:rPr>
          <w:rFonts w:ascii="Courier" w:eastAsia="Times New Roman" w:hAnsi="Courier" w:cs="Courier New"/>
          <w:color w:val="444444"/>
          <w:sz w:val="21"/>
          <w:szCs w:val="21"/>
          <w:lang w:eastAsia="fr-FR"/>
        </w:rPr>
        <w:t xml:space="preserve"> -y </w:t>
      </w:r>
      <w:proofErr w:type="spellStart"/>
      <w:r w:rsidRPr="00051508">
        <w:rPr>
          <w:rFonts w:ascii="Courier" w:eastAsia="Times New Roman" w:hAnsi="Courier" w:cs="Courier New"/>
          <w:color w:val="444444"/>
          <w:sz w:val="21"/>
          <w:szCs w:val="21"/>
          <w:lang w:eastAsia="fr-FR"/>
        </w:rPr>
        <w:t>install</w:t>
      </w:r>
      <w:proofErr w:type="spellEnd"/>
      <w:r w:rsidRPr="00051508">
        <w:rPr>
          <w:rFonts w:ascii="Courier" w:eastAsia="Times New Roman" w:hAnsi="Courier" w:cs="Courier New"/>
          <w:color w:val="444444"/>
          <w:sz w:val="21"/>
          <w:szCs w:val="21"/>
          <w:lang w:eastAsia="fr-FR"/>
        </w:rPr>
        <w:t xml:space="preserve"> apach</w:t>
      </w:r>
      <w:r w:rsidR="00C47BAB">
        <w:rPr>
          <w:rFonts w:ascii="Courier" w:eastAsia="Times New Roman" w:hAnsi="Courier" w:cs="Courier New"/>
          <w:color w:val="444444"/>
          <w:sz w:val="21"/>
          <w:szCs w:val="21"/>
          <w:lang w:eastAsia="fr-FR"/>
        </w:rPr>
        <w:t xml:space="preserve">e2 </w:t>
      </w:r>
      <w:proofErr w:type="spellStart"/>
      <w:r w:rsidR="00C47BAB">
        <w:rPr>
          <w:rFonts w:ascii="Courier" w:eastAsia="Times New Roman" w:hAnsi="Courier" w:cs="Courier New"/>
          <w:color w:val="444444"/>
          <w:sz w:val="21"/>
          <w:szCs w:val="21"/>
          <w:lang w:eastAsia="fr-FR"/>
        </w:rPr>
        <w:t>mariadb</w:t>
      </w:r>
      <w:proofErr w:type="spellEnd"/>
      <w:r w:rsidR="00C47BAB">
        <w:rPr>
          <w:rFonts w:ascii="Courier" w:eastAsia="Times New Roman" w:hAnsi="Courier" w:cs="Courier New"/>
          <w:color w:val="444444"/>
          <w:sz w:val="21"/>
          <w:szCs w:val="21"/>
          <w:lang w:eastAsia="fr-FR"/>
        </w:rPr>
        <w:t xml:space="preserve">-server </w:t>
      </w:r>
      <w:proofErr w:type="spellStart"/>
      <w:r w:rsidR="00C47BAB">
        <w:rPr>
          <w:rFonts w:ascii="Courier" w:eastAsia="Times New Roman" w:hAnsi="Courier" w:cs="Courier New"/>
          <w:color w:val="444444"/>
          <w:sz w:val="21"/>
          <w:szCs w:val="21"/>
          <w:lang w:eastAsia="fr-FR"/>
        </w:rPr>
        <w:t>php</w:t>
      </w:r>
      <w:proofErr w:type="spellEnd"/>
      <w:r w:rsidR="00C47BAB">
        <w:rPr>
          <w:rFonts w:ascii="Courier" w:eastAsia="Times New Roman" w:hAnsi="Courier" w:cs="Courier New"/>
          <w:color w:val="444444"/>
          <w:sz w:val="21"/>
          <w:szCs w:val="21"/>
          <w:lang w:eastAsia="fr-FR"/>
        </w:rPr>
        <w:t xml:space="preserve"> </w:t>
      </w:r>
      <w:proofErr w:type="spellStart"/>
      <w:r w:rsidR="00C47BAB">
        <w:rPr>
          <w:rFonts w:ascii="Courier" w:eastAsia="Times New Roman" w:hAnsi="Courier" w:cs="Courier New"/>
          <w:color w:val="444444"/>
          <w:sz w:val="21"/>
          <w:szCs w:val="21"/>
          <w:lang w:eastAsia="fr-FR"/>
        </w:rPr>
        <w:t>php-mysql</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php</w:t>
      </w:r>
      <w:proofErr w:type="spellEnd"/>
      <w:r w:rsidRPr="00051508">
        <w:rPr>
          <w:rFonts w:ascii="Courier" w:eastAsia="Times New Roman" w:hAnsi="Courier" w:cs="Courier New"/>
          <w:color w:val="444444"/>
          <w:sz w:val="21"/>
          <w:szCs w:val="21"/>
          <w:lang w:eastAsia="fr-FR"/>
        </w:rPr>
        <w:t xml:space="preserve">-gd libapache2-mod-php </w:t>
      </w:r>
      <w:proofErr w:type="spellStart"/>
      <w:r w:rsidRPr="00051508">
        <w:rPr>
          <w:rFonts w:ascii="Courier" w:eastAsia="Times New Roman" w:hAnsi="Courier" w:cs="Courier New"/>
          <w:color w:val="444444"/>
          <w:sz w:val="21"/>
          <w:szCs w:val="21"/>
          <w:lang w:eastAsia="fr-FR"/>
        </w:rPr>
        <w:t>unzip</w:t>
      </w:r>
      <w:proofErr w:type="spellEnd"/>
    </w:p>
    <w:p w:rsidR="003204B9" w:rsidRDefault="003204B9"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mariadb</w:t>
      </w:r>
      <w:proofErr w:type="spellEnd"/>
      <w:proofErr w:type="gramEnd"/>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MariaDB</w:t>
      </w:r>
      <w:proofErr w:type="spellEnd"/>
      <w:r w:rsidRPr="00051508">
        <w:rPr>
          <w:rFonts w:ascii="Courier" w:eastAsia="Times New Roman" w:hAnsi="Courier" w:cs="Courier New"/>
          <w:color w:val="444444"/>
          <w:sz w:val="21"/>
          <w:szCs w:val="21"/>
          <w:lang w:eastAsia="fr-FR"/>
        </w:rPr>
        <w:t xml:space="preserve"> [(none)]&gt; </w:t>
      </w:r>
      <w:proofErr w:type="spellStart"/>
      <w:r w:rsidRPr="00051508">
        <w:rPr>
          <w:rFonts w:ascii="Courier" w:eastAsia="Times New Roman" w:hAnsi="Courier" w:cs="Courier New"/>
          <w:color w:val="444444"/>
          <w:sz w:val="21"/>
          <w:szCs w:val="21"/>
          <w:lang w:eastAsia="fr-FR"/>
        </w:rPr>
        <w:t>create</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database</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dvwa</w:t>
      </w:r>
      <w:proofErr w:type="spellEnd"/>
      <w:r w:rsidRPr="00051508">
        <w:rPr>
          <w:rFonts w:ascii="Courier" w:eastAsia="Times New Roman" w:hAnsi="Courier" w:cs="Courier New"/>
          <w:color w:val="444444"/>
          <w:sz w:val="21"/>
          <w:szCs w:val="21"/>
          <w:lang w:eastAsia="fr-FR"/>
        </w:rPr>
        <w:t>;</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Query</w:t>
      </w:r>
      <w:proofErr w:type="spellEnd"/>
      <w:r w:rsidRPr="00051508">
        <w:rPr>
          <w:rFonts w:ascii="Courier" w:eastAsia="Times New Roman" w:hAnsi="Courier" w:cs="Courier New"/>
          <w:color w:val="444444"/>
          <w:sz w:val="21"/>
          <w:szCs w:val="21"/>
          <w:lang w:eastAsia="fr-FR"/>
        </w:rPr>
        <w:t xml:space="preserve"> OK, 1 </w:t>
      </w:r>
      <w:proofErr w:type="spellStart"/>
      <w:r w:rsidRPr="00051508">
        <w:rPr>
          <w:rFonts w:ascii="Courier" w:eastAsia="Times New Roman" w:hAnsi="Courier" w:cs="Courier New"/>
          <w:color w:val="444444"/>
          <w:sz w:val="21"/>
          <w:szCs w:val="21"/>
          <w:lang w:eastAsia="fr-FR"/>
        </w:rPr>
        <w:t>row</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affected</w:t>
      </w:r>
      <w:proofErr w:type="spellEnd"/>
      <w:r w:rsidRPr="00051508">
        <w:rPr>
          <w:rFonts w:ascii="Courier" w:eastAsia="Times New Roman" w:hAnsi="Courier" w:cs="Courier New"/>
          <w:color w:val="444444"/>
          <w:sz w:val="21"/>
          <w:szCs w:val="21"/>
          <w:lang w:eastAsia="fr-FR"/>
        </w:rPr>
        <w:t xml:space="preserve"> (0.000 sec)</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MariaDB</w:t>
      </w:r>
      <w:proofErr w:type="spellEnd"/>
      <w:r w:rsidRPr="00051508">
        <w:rPr>
          <w:rFonts w:ascii="Courier" w:eastAsia="Times New Roman" w:hAnsi="Courier" w:cs="Courier New"/>
          <w:color w:val="444444"/>
          <w:sz w:val="21"/>
          <w:szCs w:val="21"/>
          <w:lang w:eastAsia="fr-FR"/>
        </w:rPr>
        <w:t xml:space="preserve"> [(none)]&gt; </w:t>
      </w:r>
      <w:proofErr w:type="spellStart"/>
      <w:r w:rsidRPr="00051508">
        <w:rPr>
          <w:rFonts w:ascii="Courier" w:eastAsia="Times New Roman" w:hAnsi="Courier" w:cs="Courier New"/>
          <w:color w:val="444444"/>
          <w:sz w:val="21"/>
          <w:szCs w:val="21"/>
          <w:lang w:eastAsia="fr-FR"/>
        </w:rPr>
        <w:t>create</w:t>
      </w:r>
      <w:proofErr w:type="spellEnd"/>
      <w:r w:rsidRPr="00051508">
        <w:rPr>
          <w:rFonts w:ascii="Courier" w:eastAsia="Times New Roman" w:hAnsi="Courier" w:cs="Courier New"/>
          <w:color w:val="444444"/>
          <w:sz w:val="21"/>
          <w:szCs w:val="21"/>
          <w:lang w:eastAsia="fr-FR"/>
        </w:rPr>
        <w:t xml:space="preserve"> user</w:t>
      </w:r>
      <w:r w:rsidR="006B31CB">
        <w:rPr>
          <w:rFonts w:ascii="Courier" w:eastAsia="Times New Roman" w:hAnsi="Courier" w:cs="Courier New"/>
          <w:color w:val="444444"/>
          <w:sz w:val="21"/>
          <w:szCs w:val="21"/>
          <w:lang w:eastAsia="fr-FR"/>
        </w:rPr>
        <w:t xml:space="preserve"> </w:t>
      </w:r>
      <w:proofErr w:type="spellStart"/>
      <w:r w:rsidR="006B31CB">
        <w:rPr>
          <w:rFonts w:ascii="Courier" w:eastAsia="Times New Roman" w:hAnsi="Courier" w:cs="Courier New"/>
          <w:color w:val="444444"/>
          <w:sz w:val="21"/>
          <w:szCs w:val="21"/>
          <w:lang w:eastAsia="fr-FR"/>
        </w:rPr>
        <w:t>dvwa@localhost</w:t>
      </w:r>
      <w:proofErr w:type="spellEnd"/>
      <w:r w:rsidR="006B31CB">
        <w:rPr>
          <w:rFonts w:ascii="Courier" w:eastAsia="Times New Roman" w:hAnsi="Courier" w:cs="Courier New"/>
          <w:color w:val="444444"/>
          <w:sz w:val="21"/>
          <w:szCs w:val="21"/>
          <w:lang w:eastAsia="fr-FR"/>
        </w:rPr>
        <w:t xml:space="preserve"> </w:t>
      </w:r>
      <w:proofErr w:type="spellStart"/>
      <w:r w:rsidR="006B31CB">
        <w:rPr>
          <w:rFonts w:ascii="Courier" w:eastAsia="Times New Roman" w:hAnsi="Courier" w:cs="Courier New"/>
          <w:color w:val="444444"/>
          <w:sz w:val="21"/>
          <w:szCs w:val="21"/>
          <w:lang w:eastAsia="fr-FR"/>
        </w:rPr>
        <w:t>identified</w:t>
      </w:r>
      <w:proofErr w:type="spellEnd"/>
      <w:r w:rsidR="006B31CB">
        <w:rPr>
          <w:rFonts w:ascii="Courier" w:eastAsia="Times New Roman" w:hAnsi="Courier" w:cs="Courier New"/>
          <w:color w:val="444444"/>
          <w:sz w:val="21"/>
          <w:szCs w:val="21"/>
          <w:lang w:eastAsia="fr-FR"/>
        </w:rPr>
        <w:t xml:space="preserve"> by 'p</w:t>
      </w:r>
      <w:r w:rsidRPr="00051508">
        <w:rPr>
          <w:rFonts w:ascii="Courier" w:eastAsia="Times New Roman" w:hAnsi="Courier" w:cs="Courier New"/>
          <w:color w:val="444444"/>
          <w:sz w:val="21"/>
          <w:szCs w:val="21"/>
          <w:lang w:eastAsia="fr-FR"/>
        </w:rPr>
        <w:t>@ssw0rd';</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Query</w:t>
      </w:r>
      <w:proofErr w:type="spellEnd"/>
      <w:r w:rsidRPr="00051508">
        <w:rPr>
          <w:rFonts w:ascii="Courier" w:eastAsia="Times New Roman" w:hAnsi="Courier" w:cs="Courier New"/>
          <w:color w:val="444444"/>
          <w:sz w:val="21"/>
          <w:szCs w:val="21"/>
          <w:lang w:eastAsia="fr-FR"/>
        </w:rPr>
        <w:t xml:space="preserve"> OK, 0 </w:t>
      </w:r>
      <w:proofErr w:type="spellStart"/>
      <w:r w:rsidRPr="00051508">
        <w:rPr>
          <w:rFonts w:ascii="Courier" w:eastAsia="Times New Roman" w:hAnsi="Courier" w:cs="Courier New"/>
          <w:color w:val="444444"/>
          <w:sz w:val="21"/>
          <w:szCs w:val="21"/>
          <w:lang w:eastAsia="fr-FR"/>
        </w:rPr>
        <w:t>rows</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affected</w:t>
      </w:r>
      <w:proofErr w:type="spellEnd"/>
      <w:r w:rsidRPr="00051508">
        <w:rPr>
          <w:rFonts w:ascii="Courier" w:eastAsia="Times New Roman" w:hAnsi="Courier" w:cs="Courier New"/>
          <w:color w:val="444444"/>
          <w:sz w:val="21"/>
          <w:szCs w:val="21"/>
          <w:lang w:eastAsia="fr-FR"/>
        </w:rPr>
        <w:t xml:space="preserve"> (0.001 sec)</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MariaDB</w:t>
      </w:r>
      <w:proofErr w:type="spellEnd"/>
      <w:r w:rsidRPr="00051508">
        <w:rPr>
          <w:rFonts w:ascii="Courier" w:eastAsia="Times New Roman" w:hAnsi="Courier" w:cs="Courier New"/>
          <w:color w:val="444444"/>
          <w:sz w:val="21"/>
          <w:szCs w:val="21"/>
          <w:lang w:eastAsia="fr-FR"/>
        </w:rPr>
        <w:t xml:space="preserve"> [(none)]&gt; </w:t>
      </w:r>
      <w:proofErr w:type="spellStart"/>
      <w:r w:rsidRPr="00051508">
        <w:rPr>
          <w:rFonts w:ascii="Courier" w:eastAsia="Times New Roman" w:hAnsi="Courier" w:cs="Courier New"/>
          <w:color w:val="444444"/>
          <w:sz w:val="21"/>
          <w:szCs w:val="21"/>
          <w:lang w:eastAsia="fr-FR"/>
        </w:rPr>
        <w:t>grant</w:t>
      </w:r>
      <w:proofErr w:type="spellEnd"/>
      <w:r w:rsidRPr="00051508">
        <w:rPr>
          <w:rFonts w:ascii="Courier" w:eastAsia="Times New Roman" w:hAnsi="Courier" w:cs="Courier New"/>
          <w:color w:val="444444"/>
          <w:sz w:val="21"/>
          <w:szCs w:val="21"/>
          <w:lang w:eastAsia="fr-FR"/>
        </w:rPr>
        <w:t xml:space="preserve"> all on dvwa.* to </w:t>
      </w:r>
      <w:proofErr w:type="spellStart"/>
      <w:r w:rsidRPr="00051508">
        <w:rPr>
          <w:rFonts w:ascii="Courier" w:eastAsia="Times New Roman" w:hAnsi="Courier" w:cs="Courier New"/>
          <w:color w:val="444444"/>
          <w:sz w:val="21"/>
          <w:szCs w:val="21"/>
          <w:lang w:eastAsia="fr-FR"/>
        </w:rPr>
        <w:t>dvwa@localhost</w:t>
      </w:r>
      <w:proofErr w:type="spellEnd"/>
      <w:r w:rsidRPr="00051508">
        <w:rPr>
          <w:rFonts w:ascii="Courier" w:eastAsia="Times New Roman" w:hAnsi="Courier" w:cs="Courier New"/>
          <w:color w:val="444444"/>
          <w:sz w:val="21"/>
          <w:szCs w:val="21"/>
          <w:lang w:eastAsia="fr-FR"/>
        </w:rPr>
        <w:t>;</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Query</w:t>
      </w:r>
      <w:proofErr w:type="spellEnd"/>
      <w:r w:rsidRPr="00051508">
        <w:rPr>
          <w:rFonts w:ascii="Courier" w:eastAsia="Times New Roman" w:hAnsi="Courier" w:cs="Courier New"/>
          <w:color w:val="444444"/>
          <w:sz w:val="21"/>
          <w:szCs w:val="21"/>
          <w:lang w:eastAsia="fr-FR"/>
        </w:rPr>
        <w:t xml:space="preserve"> OK, 0 </w:t>
      </w:r>
      <w:proofErr w:type="spellStart"/>
      <w:r w:rsidRPr="00051508">
        <w:rPr>
          <w:rFonts w:ascii="Courier" w:eastAsia="Times New Roman" w:hAnsi="Courier" w:cs="Courier New"/>
          <w:color w:val="444444"/>
          <w:sz w:val="21"/>
          <w:szCs w:val="21"/>
          <w:lang w:eastAsia="fr-FR"/>
        </w:rPr>
        <w:t>rows</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affected</w:t>
      </w:r>
      <w:proofErr w:type="spellEnd"/>
      <w:r w:rsidRPr="00051508">
        <w:rPr>
          <w:rFonts w:ascii="Courier" w:eastAsia="Times New Roman" w:hAnsi="Courier" w:cs="Courier New"/>
          <w:color w:val="444444"/>
          <w:sz w:val="21"/>
          <w:szCs w:val="21"/>
          <w:lang w:eastAsia="fr-FR"/>
        </w:rPr>
        <w:t xml:space="preserve"> (0.001 sec)</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MariaDB</w:t>
      </w:r>
      <w:proofErr w:type="spellEnd"/>
      <w:r w:rsidRPr="00051508">
        <w:rPr>
          <w:rFonts w:ascii="Courier" w:eastAsia="Times New Roman" w:hAnsi="Courier" w:cs="Courier New"/>
          <w:color w:val="444444"/>
          <w:sz w:val="21"/>
          <w:szCs w:val="21"/>
          <w:lang w:eastAsia="fr-FR"/>
        </w:rPr>
        <w:t xml:space="preserve"> [(none)]&gt; flush </w:t>
      </w:r>
      <w:proofErr w:type="spellStart"/>
      <w:r w:rsidRPr="00051508">
        <w:rPr>
          <w:rFonts w:ascii="Courier" w:eastAsia="Times New Roman" w:hAnsi="Courier" w:cs="Courier New"/>
          <w:color w:val="444444"/>
          <w:sz w:val="21"/>
          <w:szCs w:val="21"/>
          <w:lang w:eastAsia="fr-FR"/>
        </w:rPr>
        <w:t>privileges</w:t>
      </w:r>
      <w:proofErr w:type="spellEnd"/>
      <w:r w:rsidRPr="00051508">
        <w:rPr>
          <w:rFonts w:ascii="Courier" w:eastAsia="Times New Roman" w:hAnsi="Courier" w:cs="Courier New"/>
          <w:color w:val="444444"/>
          <w:sz w:val="21"/>
          <w:szCs w:val="21"/>
          <w:lang w:eastAsia="fr-FR"/>
        </w:rPr>
        <w:t>;</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Query</w:t>
      </w:r>
      <w:proofErr w:type="spellEnd"/>
      <w:r w:rsidRPr="00051508">
        <w:rPr>
          <w:rFonts w:ascii="Courier" w:eastAsia="Times New Roman" w:hAnsi="Courier" w:cs="Courier New"/>
          <w:color w:val="444444"/>
          <w:sz w:val="21"/>
          <w:szCs w:val="21"/>
          <w:lang w:eastAsia="fr-FR"/>
        </w:rPr>
        <w:t xml:space="preserve"> OK, 0 </w:t>
      </w:r>
      <w:proofErr w:type="spellStart"/>
      <w:r w:rsidRPr="00051508">
        <w:rPr>
          <w:rFonts w:ascii="Courier" w:eastAsia="Times New Roman" w:hAnsi="Courier" w:cs="Courier New"/>
          <w:color w:val="444444"/>
          <w:sz w:val="21"/>
          <w:szCs w:val="21"/>
          <w:lang w:eastAsia="fr-FR"/>
        </w:rPr>
        <w:t>rows</w:t>
      </w:r>
      <w:proofErr w:type="spell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affected</w:t>
      </w:r>
      <w:proofErr w:type="spellEnd"/>
      <w:r w:rsidRPr="00051508">
        <w:rPr>
          <w:rFonts w:ascii="Courier" w:eastAsia="Times New Roman" w:hAnsi="Courier" w:cs="Courier New"/>
          <w:color w:val="444444"/>
          <w:sz w:val="21"/>
          <w:szCs w:val="21"/>
          <w:lang w:eastAsia="fr-FR"/>
        </w:rPr>
        <w:t xml:space="preserve"> (0.001 sec)</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proofErr w:type="spellStart"/>
      <w:r w:rsidRPr="00051508">
        <w:rPr>
          <w:rFonts w:ascii="Courier" w:eastAsia="Times New Roman" w:hAnsi="Courier" w:cs="Courier New"/>
          <w:color w:val="444444"/>
          <w:sz w:val="21"/>
          <w:szCs w:val="21"/>
          <w:lang w:eastAsia="fr-FR"/>
        </w:rPr>
        <w:t>MariaDB</w:t>
      </w:r>
      <w:proofErr w:type="spellEnd"/>
      <w:r w:rsidRPr="00051508">
        <w:rPr>
          <w:rFonts w:ascii="Courier" w:eastAsia="Times New Roman" w:hAnsi="Courier" w:cs="Courier New"/>
          <w:color w:val="444444"/>
          <w:sz w:val="21"/>
          <w:szCs w:val="21"/>
          <w:lang w:eastAsia="fr-FR"/>
        </w:rPr>
        <w:t xml:space="preserve"> [(none)]&gt; </w:t>
      </w:r>
      <w:proofErr w:type="spellStart"/>
      <w:r w:rsidRPr="00051508">
        <w:rPr>
          <w:rFonts w:ascii="Courier" w:eastAsia="Times New Roman" w:hAnsi="Courier" w:cs="Courier New"/>
          <w:color w:val="444444"/>
          <w:sz w:val="21"/>
          <w:szCs w:val="21"/>
          <w:lang w:eastAsia="fr-FR"/>
        </w:rPr>
        <w:t>quit</w:t>
      </w:r>
      <w:proofErr w:type="spellEnd"/>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textAlignment w:val="baseline"/>
        <w:rPr>
          <w:rFonts w:ascii="Courier" w:eastAsia="Times New Roman" w:hAnsi="Courier" w:cs="Courier New"/>
          <w:color w:val="444444"/>
          <w:sz w:val="21"/>
          <w:szCs w:val="21"/>
          <w:lang w:eastAsia="fr-FR"/>
        </w:rPr>
      </w:pPr>
      <w:r w:rsidRPr="00051508">
        <w:rPr>
          <w:rFonts w:ascii="Courier" w:eastAsia="Times New Roman" w:hAnsi="Courier" w:cs="Courier New"/>
          <w:color w:val="444444"/>
          <w:sz w:val="21"/>
          <w:szCs w:val="21"/>
          <w:lang w:eastAsia="fr-FR"/>
        </w:rPr>
        <w:t>Bye</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gramStart"/>
      <w:r w:rsidRPr="00051508">
        <w:rPr>
          <w:rFonts w:ascii="Courier" w:eastAsia="Times New Roman" w:hAnsi="Courier" w:cs="Courier New"/>
          <w:color w:val="444444"/>
          <w:sz w:val="21"/>
          <w:szCs w:val="21"/>
          <w:lang w:eastAsia="fr-FR"/>
        </w:rPr>
        <w:t>cd</w:t>
      </w:r>
      <w:proofErr w:type="gramEnd"/>
      <w:r w:rsidRPr="00051508">
        <w:rPr>
          <w:rFonts w:ascii="Courier" w:eastAsia="Times New Roman" w:hAnsi="Courier" w:cs="Courier New"/>
          <w:color w:val="444444"/>
          <w:sz w:val="21"/>
          <w:szCs w:val="21"/>
          <w:lang w:eastAsia="fr-FR"/>
        </w:rPr>
        <w:t xml:space="preserve"> /</w:t>
      </w:r>
      <w:proofErr w:type="spellStart"/>
      <w:r w:rsidRPr="00051508">
        <w:rPr>
          <w:rFonts w:ascii="Courier" w:eastAsia="Times New Roman" w:hAnsi="Courier" w:cs="Courier New"/>
          <w:color w:val="444444"/>
          <w:sz w:val="21"/>
          <w:szCs w:val="21"/>
          <w:lang w:eastAsia="fr-FR"/>
        </w:rPr>
        <w:t>tmp</w:t>
      </w:r>
      <w:proofErr w:type="spellEnd"/>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wget</w:t>
      </w:r>
      <w:proofErr w:type="spellEnd"/>
      <w:proofErr w:type="gramEnd"/>
      <w:r w:rsidRPr="00051508">
        <w:rPr>
          <w:rFonts w:ascii="Courier" w:eastAsia="Times New Roman" w:hAnsi="Courier" w:cs="Courier New"/>
          <w:color w:val="444444"/>
          <w:sz w:val="21"/>
          <w:szCs w:val="21"/>
          <w:lang w:eastAsia="fr-FR"/>
        </w:rPr>
        <w:t xml:space="preserve"> </w:t>
      </w:r>
      <w:hyperlink r:id="rId14" w:history="1">
        <w:r w:rsidRPr="00C47793">
          <w:rPr>
            <w:rStyle w:val="Lienhypertexte"/>
            <w:rFonts w:ascii="Courier" w:eastAsia="Times New Roman" w:hAnsi="Courier" w:cs="Courier New"/>
            <w:sz w:val="21"/>
            <w:szCs w:val="21"/>
            <w:lang w:eastAsia="fr-FR"/>
          </w:rPr>
          <w:t>https://github.com/digininja/DVWA/archive/master.zip</w:t>
        </w:r>
      </w:hyperlink>
      <w:r>
        <w:rPr>
          <w:rFonts w:ascii="Courier" w:eastAsia="Times New Roman" w:hAnsi="Courier" w:cs="Courier New"/>
          <w:color w:val="444444"/>
          <w:sz w:val="21"/>
          <w:szCs w:val="21"/>
          <w:lang w:eastAsia="fr-FR"/>
        </w:rPr>
        <w:t xml:space="preserve"> (ou sur le serveur de dépôt http://192.168.1.19/DVWA/</w:t>
      </w:r>
      <w:r w:rsidR="006B31CB">
        <w:rPr>
          <w:rFonts w:ascii="Courier" w:eastAsia="Times New Roman" w:hAnsi="Courier" w:cs="Courier New"/>
          <w:color w:val="444444"/>
          <w:sz w:val="21"/>
          <w:szCs w:val="21"/>
          <w:lang w:eastAsia="fr-FR"/>
        </w:rPr>
        <w:t>DVWA-</w:t>
      </w:r>
      <w:r>
        <w:rPr>
          <w:rFonts w:ascii="Courier" w:eastAsia="Times New Roman" w:hAnsi="Courier" w:cs="Courier New"/>
          <w:color w:val="444444"/>
          <w:sz w:val="21"/>
          <w:szCs w:val="21"/>
          <w:lang w:eastAsia="fr-FR"/>
        </w:rPr>
        <w:t>master.zip)</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lastRenderedPageBreak/>
        <w:t>unzip</w:t>
      </w:r>
      <w:proofErr w:type="spellEnd"/>
      <w:proofErr w:type="gramEnd"/>
      <w:r w:rsidRPr="00051508">
        <w:rPr>
          <w:rFonts w:ascii="Courier" w:eastAsia="Times New Roman" w:hAnsi="Courier" w:cs="Courier New"/>
          <w:color w:val="444444"/>
          <w:sz w:val="21"/>
          <w:szCs w:val="21"/>
          <w:lang w:eastAsia="fr-FR"/>
        </w:rPr>
        <w:t xml:space="preserve"> master.zip</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cp</w:t>
      </w:r>
      <w:proofErr w:type="spellEnd"/>
      <w:proofErr w:type="gramEnd"/>
      <w:r w:rsidRPr="00051508">
        <w:rPr>
          <w:rFonts w:ascii="Courier" w:eastAsia="Times New Roman" w:hAnsi="Courier" w:cs="Courier New"/>
          <w:color w:val="444444"/>
          <w:sz w:val="21"/>
          <w:szCs w:val="21"/>
          <w:lang w:eastAsia="fr-FR"/>
        </w:rPr>
        <w:t xml:space="preserve"> -r DVWA-master/* /var/www/html/</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rm</w:t>
      </w:r>
      <w:proofErr w:type="spellEnd"/>
      <w:proofErr w:type="gramEnd"/>
      <w:r w:rsidRPr="00051508">
        <w:rPr>
          <w:rFonts w:ascii="Courier" w:eastAsia="Times New Roman" w:hAnsi="Courier" w:cs="Courier New"/>
          <w:color w:val="444444"/>
          <w:sz w:val="21"/>
          <w:szCs w:val="21"/>
          <w:lang w:eastAsia="fr-FR"/>
        </w:rPr>
        <w:t xml:space="preserve"> /var/www/html/index.html</w:t>
      </w:r>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proofErr w:type="spellStart"/>
      <w:proofErr w:type="gramStart"/>
      <w:r w:rsidRPr="00051508">
        <w:rPr>
          <w:rFonts w:ascii="Courier" w:eastAsia="Times New Roman" w:hAnsi="Courier" w:cs="Courier New"/>
          <w:color w:val="444444"/>
          <w:sz w:val="21"/>
          <w:szCs w:val="21"/>
          <w:lang w:eastAsia="fr-FR"/>
        </w:rPr>
        <w:t>cp</w:t>
      </w:r>
      <w:proofErr w:type="spellEnd"/>
      <w:proofErr w:type="gramEnd"/>
      <w:r w:rsidRPr="00051508">
        <w:rPr>
          <w:rFonts w:ascii="Courier" w:eastAsia="Times New Roman" w:hAnsi="Courier" w:cs="Courier New"/>
          <w:color w:val="444444"/>
          <w:sz w:val="21"/>
          <w:szCs w:val="21"/>
          <w:lang w:eastAsia="fr-FR"/>
        </w:rPr>
        <w:t xml:space="preserve"> /var/www/html/config/</w:t>
      </w:r>
      <w:proofErr w:type="spellStart"/>
      <w:r w:rsidRPr="00051508">
        <w:rPr>
          <w:rFonts w:ascii="Courier" w:eastAsia="Times New Roman" w:hAnsi="Courier" w:cs="Courier New"/>
          <w:color w:val="444444"/>
          <w:sz w:val="21"/>
          <w:szCs w:val="21"/>
          <w:lang w:eastAsia="fr-FR"/>
        </w:rPr>
        <w:t>config.inc.php.dist</w:t>
      </w:r>
      <w:proofErr w:type="spellEnd"/>
      <w:r w:rsidRPr="00051508">
        <w:rPr>
          <w:rFonts w:ascii="Courier" w:eastAsia="Times New Roman" w:hAnsi="Courier" w:cs="Courier New"/>
          <w:color w:val="444444"/>
          <w:sz w:val="21"/>
          <w:szCs w:val="21"/>
          <w:lang w:eastAsia="fr-FR"/>
        </w:rPr>
        <w:t xml:space="preserve"> /var/www/html/config/</w:t>
      </w:r>
      <w:proofErr w:type="spellStart"/>
      <w:r w:rsidRPr="00051508">
        <w:rPr>
          <w:rFonts w:ascii="Courier" w:eastAsia="Times New Roman" w:hAnsi="Courier" w:cs="Courier New"/>
          <w:color w:val="444444"/>
          <w:sz w:val="21"/>
          <w:szCs w:val="21"/>
          <w:lang w:eastAsia="fr-FR"/>
        </w:rPr>
        <w:t>config.inc.php</w:t>
      </w:r>
      <w:proofErr w:type="spellEnd"/>
    </w:p>
    <w:p w:rsidR="00A31637" w:rsidRPr="00051508"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
    <w:p w:rsidR="003204B9" w:rsidRDefault="00A31637" w:rsidP="007043C1">
      <w:pPr>
        <w:shd w:val="clear" w:color="auto" w:fill="FFFFFF"/>
        <w:spacing w:after="0" w:line="240" w:lineRule="auto"/>
        <w:jc w:val="both"/>
        <w:textAlignment w:val="baseline"/>
        <w:rPr>
          <w:rStyle w:val="Lienhypertexte"/>
          <w:rFonts w:ascii="inherit" w:eastAsia="Times New Roman" w:hAnsi="inherit" w:cs="Times New Roman"/>
          <w:sz w:val="24"/>
          <w:szCs w:val="24"/>
          <w:lang w:eastAsia="fr-FR"/>
        </w:rPr>
      </w:pPr>
      <w:r>
        <w:rPr>
          <w:rFonts w:ascii="inherit" w:eastAsia="Times New Roman" w:hAnsi="inherit" w:cs="Times New Roman"/>
          <w:color w:val="444444"/>
          <w:sz w:val="24"/>
          <w:szCs w:val="24"/>
          <w:lang w:eastAsia="fr-FR"/>
        </w:rPr>
        <w:t xml:space="preserve">Lancez votre navigateur et chargé le site </w:t>
      </w:r>
      <w:hyperlink r:id="rId15" w:history="1">
        <w:r w:rsidRPr="00C47793">
          <w:rPr>
            <w:rStyle w:val="Lienhypertexte"/>
            <w:rFonts w:ascii="inherit" w:eastAsia="Times New Roman" w:hAnsi="inherit" w:cs="Times New Roman"/>
            <w:sz w:val="24"/>
            <w:szCs w:val="24"/>
            <w:lang w:eastAsia="fr-FR"/>
          </w:rPr>
          <w:t>http://IP_SRVWEB/</w:t>
        </w:r>
      </w:hyperlink>
    </w:p>
    <w:p w:rsidR="007043C1" w:rsidRDefault="007043C1" w:rsidP="007043C1">
      <w:pPr>
        <w:shd w:val="clear" w:color="auto" w:fill="FFFFFF"/>
        <w:spacing w:after="0" w:line="240" w:lineRule="auto"/>
        <w:jc w:val="both"/>
        <w:textAlignment w:val="baseline"/>
        <w:rPr>
          <w:rFonts w:asciiTheme="majorHAnsi" w:eastAsia="Times New Roman" w:hAnsiTheme="majorHAnsi" w:cstheme="majorBidi"/>
          <w:color w:val="2E74B5" w:themeColor="accent1" w:themeShade="BF"/>
          <w:sz w:val="26"/>
          <w:szCs w:val="26"/>
          <w:lang w:eastAsia="fr-FR"/>
        </w:rPr>
      </w:pPr>
    </w:p>
    <w:p w:rsidR="00A31637" w:rsidRPr="00EA00E7" w:rsidRDefault="003204B9" w:rsidP="003204B9">
      <w:pPr>
        <w:pStyle w:val="Titre2"/>
        <w:rPr>
          <w:rFonts w:eastAsia="Times New Roman"/>
          <w:lang w:eastAsia="fr-FR"/>
        </w:rPr>
      </w:pPr>
      <w:bookmarkStart w:id="4" w:name="_Toc95759474"/>
      <w:r>
        <w:rPr>
          <w:rFonts w:eastAsia="Times New Roman"/>
          <w:lang w:eastAsia="fr-FR"/>
        </w:rPr>
        <w:t>B. Résolution des erreurs</w:t>
      </w:r>
      <w:bookmarkEnd w:id="4"/>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3204B9">
      <w:pPr>
        <w:pStyle w:val="Titre3"/>
        <w:numPr>
          <w:ilvl w:val="0"/>
          <w:numId w:val="21"/>
        </w:numPr>
        <w:rPr>
          <w:rFonts w:ascii="inherit" w:eastAsia="Times New Roman" w:hAnsi="inherit" w:cs="Times New Roman"/>
          <w:color w:val="444444"/>
          <w:lang w:eastAsia="fr-FR"/>
        </w:rPr>
      </w:pPr>
      <w:r>
        <w:rPr>
          <w:rFonts w:ascii="inherit" w:eastAsia="Times New Roman" w:hAnsi="inherit" w:cs="Times New Roman"/>
          <w:color w:val="444444"/>
          <w:lang w:eastAsia="fr-FR"/>
        </w:rPr>
        <w:t xml:space="preserve">Erreur 1 : </w:t>
      </w:r>
      <w:r>
        <w:rPr>
          <w:shd w:val="clear" w:color="auto" w:fill="F4F4F4"/>
        </w:rPr>
        <w:t xml:space="preserve">PHP </w:t>
      </w:r>
      <w:proofErr w:type="spellStart"/>
      <w:r>
        <w:rPr>
          <w:shd w:val="clear" w:color="auto" w:fill="F4F4F4"/>
        </w:rPr>
        <w:t>function</w:t>
      </w:r>
      <w:proofErr w:type="spellEnd"/>
      <w:r>
        <w:rPr>
          <w:shd w:val="clear" w:color="auto" w:fill="F4F4F4"/>
        </w:rPr>
        <w:t xml:space="preserve"> </w:t>
      </w:r>
      <w:proofErr w:type="spellStart"/>
      <w:r>
        <w:rPr>
          <w:shd w:val="clear" w:color="auto" w:fill="F4F4F4"/>
        </w:rPr>
        <w:t>allow_url_include</w:t>
      </w:r>
      <w:proofErr w:type="spellEnd"/>
      <w:r>
        <w:rPr>
          <w:shd w:val="clear" w:color="auto" w:fill="F4F4F4"/>
        </w:rPr>
        <w:t>: </w:t>
      </w:r>
      <w:proofErr w:type="spellStart"/>
      <w:r w:rsidRPr="00B70DA3">
        <w:rPr>
          <w:rStyle w:val="success"/>
          <w:rFonts w:ascii="Arial" w:hAnsi="Arial" w:cs="Arial"/>
          <w:color w:val="FF0000"/>
          <w:sz w:val="20"/>
          <w:szCs w:val="20"/>
          <w:shd w:val="clear" w:color="auto" w:fill="F4F4F4"/>
        </w:rPr>
        <w:t>Disabled</w:t>
      </w:r>
      <w:proofErr w:type="spellEnd"/>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051508" w:rsidRDefault="00DB0240"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baseline"/>
        <w:rPr>
          <w:rFonts w:ascii="Courier" w:eastAsia="Times New Roman" w:hAnsi="Courier" w:cs="Courier New"/>
          <w:color w:val="444444"/>
          <w:sz w:val="21"/>
          <w:szCs w:val="21"/>
          <w:lang w:eastAsia="fr-FR"/>
        </w:rPr>
      </w:pPr>
      <w:r>
        <w:rPr>
          <w:rFonts w:ascii="Courier" w:eastAsia="Times New Roman" w:hAnsi="Courier" w:cs="Courier New"/>
          <w:color w:val="444444"/>
          <w:sz w:val="21"/>
          <w:szCs w:val="21"/>
          <w:lang w:eastAsia="fr-FR"/>
        </w:rPr>
        <w:t>nano /</w:t>
      </w:r>
      <w:proofErr w:type="spellStart"/>
      <w:r>
        <w:rPr>
          <w:rFonts w:ascii="Courier" w:eastAsia="Times New Roman" w:hAnsi="Courier" w:cs="Courier New"/>
          <w:color w:val="444444"/>
          <w:sz w:val="21"/>
          <w:szCs w:val="21"/>
          <w:lang w:eastAsia="fr-FR"/>
        </w:rPr>
        <w:t>etc</w:t>
      </w:r>
      <w:proofErr w:type="spellEnd"/>
      <w:r>
        <w:rPr>
          <w:rFonts w:ascii="Courier" w:eastAsia="Times New Roman" w:hAnsi="Courier" w:cs="Courier New"/>
          <w:color w:val="444444"/>
          <w:sz w:val="21"/>
          <w:szCs w:val="21"/>
          <w:lang w:eastAsia="fr-FR"/>
        </w:rPr>
        <w:t>/</w:t>
      </w:r>
      <w:proofErr w:type="spellStart"/>
      <w:r>
        <w:rPr>
          <w:rFonts w:ascii="Courier" w:eastAsia="Times New Roman" w:hAnsi="Courier" w:cs="Courier New"/>
          <w:color w:val="444444"/>
          <w:sz w:val="21"/>
          <w:szCs w:val="21"/>
          <w:lang w:eastAsia="fr-FR"/>
        </w:rPr>
        <w:t>php</w:t>
      </w:r>
      <w:proofErr w:type="spellEnd"/>
      <w:r>
        <w:rPr>
          <w:rFonts w:ascii="Courier" w:eastAsia="Times New Roman" w:hAnsi="Courier" w:cs="Courier New"/>
          <w:color w:val="444444"/>
          <w:sz w:val="21"/>
          <w:szCs w:val="21"/>
          <w:lang w:eastAsia="fr-FR"/>
        </w:rPr>
        <w:t>/7.3</w:t>
      </w:r>
      <w:bookmarkStart w:id="5" w:name="_GoBack"/>
      <w:bookmarkEnd w:id="5"/>
      <w:r w:rsidR="00A31637" w:rsidRPr="00051508">
        <w:rPr>
          <w:rFonts w:ascii="Courier" w:eastAsia="Times New Roman" w:hAnsi="Courier" w:cs="Courier New"/>
          <w:color w:val="444444"/>
          <w:sz w:val="21"/>
          <w:szCs w:val="21"/>
          <w:lang w:eastAsia="fr-FR"/>
        </w:rPr>
        <w:t>/apache2/php.ini</w:t>
      </w:r>
    </w:p>
    <w:p w:rsidR="003204B9"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ab/>
      </w:r>
    </w:p>
    <w:p w:rsidR="00A31637" w:rsidRDefault="00A31637" w:rsidP="003204B9">
      <w:pPr>
        <w:shd w:val="clear" w:color="auto" w:fill="FFFFFF"/>
        <w:spacing w:after="0" w:line="240" w:lineRule="auto"/>
        <w:ind w:firstLine="708"/>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 xml:space="preserve">Modification de </w:t>
      </w:r>
      <w:proofErr w:type="spellStart"/>
      <w:r w:rsidRPr="00051508">
        <w:rPr>
          <w:rFonts w:ascii="Courier" w:eastAsia="Times New Roman" w:hAnsi="Courier" w:cs="Courier New"/>
          <w:color w:val="444444"/>
          <w:sz w:val="21"/>
          <w:szCs w:val="21"/>
          <w:lang w:eastAsia="fr-FR"/>
        </w:rPr>
        <w:t>allow_url_include</w:t>
      </w:r>
      <w:proofErr w:type="spellEnd"/>
      <w:r w:rsidRPr="00051508">
        <w:rPr>
          <w:rFonts w:ascii="Courier" w:eastAsia="Times New Roman" w:hAnsi="Courier" w:cs="Courier New"/>
          <w:color w:val="444444"/>
          <w:sz w:val="21"/>
          <w:szCs w:val="21"/>
          <w:lang w:eastAsia="fr-FR"/>
        </w:rPr>
        <w:t xml:space="preserve"> = Off</w:t>
      </w:r>
      <w:r>
        <w:rPr>
          <w:rFonts w:ascii="inherit" w:eastAsia="Times New Roman" w:hAnsi="inherit" w:cs="Times New Roman"/>
          <w:color w:val="444444"/>
          <w:sz w:val="24"/>
          <w:szCs w:val="24"/>
          <w:lang w:eastAsia="fr-FR"/>
        </w:rPr>
        <w:t xml:space="preserve"> en </w:t>
      </w:r>
      <w:proofErr w:type="spellStart"/>
      <w:r w:rsidRPr="00051508">
        <w:rPr>
          <w:rFonts w:ascii="Courier" w:eastAsia="Times New Roman" w:hAnsi="Courier" w:cs="Courier New"/>
          <w:color w:val="444444"/>
          <w:sz w:val="21"/>
          <w:szCs w:val="21"/>
          <w:lang w:eastAsia="fr-FR"/>
        </w:rPr>
        <w:t>allow_url_include</w:t>
      </w:r>
      <w:proofErr w:type="spellEnd"/>
      <w:r w:rsidRPr="00051508">
        <w:rPr>
          <w:rFonts w:ascii="Courier" w:eastAsia="Times New Roman" w:hAnsi="Courier" w:cs="Courier New"/>
          <w:color w:val="444444"/>
          <w:sz w:val="21"/>
          <w:szCs w:val="21"/>
          <w:lang w:eastAsia="fr-FR"/>
        </w:rPr>
        <w:t xml:space="preserve"> = On</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3204B9">
      <w:pPr>
        <w:shd w:val="clear" w:color="auto" w:fill="FFFFFF"/>
        <w:spacing w:after="0" w:line="240" w:lineRule="auto"/>
        <w:ind w:firstLine="708"/>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Redémarrer apache2 et actualisé la page</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7043C1" w:rsidRDefault="00A31637" w:rsidP="003204B9">
      <w:pPr>
        <w:pStyle w:val="Titre3"/>
        <w:numPr>
          <w:ilvl w:val="0"/>
          <w:numId w:val="21"/>
        </w:numPr>
        <w:rPr>
          <w:rStyle w:val="failure"/>
          <w:rFonts w:ascii="Arial" w:hAnsi="Arial" w:cs="Arial"/>
          <w:b/>
          <w:bCs/>
          <w:color w:val="auto"/>
          <w:sz w:val="20"/>
          <w:szCs w:val="20"/>
          <w:shd w:val="clear" w:color="auto" w:fill="F4F4F4"/>
        </w:rPr>
      </w:pPr>
      <w:r>
        <w:rPr>
          <w:rFonts w:ascii="inherit" w:eastAsia="Times New Roman" w:hAnsi="inherit" w:cs="Times New Roman"/>
          <w:color w:val="444444"/>
          <w:lang w:eastAsia="fr-FR"/>
        </w:rPr>
        <w:t xml:space="preserve">Erreur 2 : </w:t>
      </w:r>
      <w:proofErr w:type="spellStart"/>
      <w:r>
        <w:rPr>
          <w:shd w:val="clear" w:color="auto" w:fill="F4F4F4"/>
        </w:rPr>
        <w:t>reCAPTCHA</w:t>
      </w:r>
      <w:proofErr w:type="spellEnd"/>
      <w:r>
        <w:rPr>
          <w:shd w:val="clear" w:color="auto" w:fill="F4F4F4"/>
        </w:rPr>
        <w:t xml:space="preserve"> key: </w:t>
      </w:r>
      <w:proofErr w:type="spellStart"/>
      <w:r w:rsidRPr="007043C1">
        <w:rPr>
          <w:rStyle w:val="failure"/>
          <w:rFonts w:ascii="Arial" w:hAnsi="Arial" w:cs="Arial"/>
          <w:bCs/>
          <w:color w:val="FF0000"/>
          <w:sz w:val="20"/>
          <w:szCs w:val="20"/>
          <w:shd w:val="clear" w:color="auto" w:fill="F4F4F4"/>
        </w:rPr>
        <w:t>Missing</w:t>
      </w:r>
      <w:proofErr w:type="spellEnd"/>
    </w:p>
    <w:p w:rsidR="00A31637" w:rsidRPr="000A7E2D" w:rsidRDefault="00A31637" w:rsidP="00A31637">
      <w:pPr>
        <w:shd w:val="clear" w:color="auto" w:fill="FFFFFF"/>
        <w:spacing w:after="0" w:line="240" w:lineRule="auto"/>
        <w:jc w:val="both"/>
        <w:textAlignment w:val="baseline"/>
        <w:rPr>
          <w:rFonts w:ascii="inherit" w:eastAsia="Times New Roman" w:hAnsi="inherit" w:cs="Times New Roman"/>
          <w:sz w:val="24"/>
          <w:szCs w:val="24"/>
          <w:lang w:eastAsia="fr-FR"/>
        </w:rPr>
      </w:pPr>
      <w:r w:rsidRPr="000A7E2D">
        <w:rPr>
          <w:rStyle w:val="failure"/>
          <w:rFonts w:ascii="Arial" w:hAnsi="Arial" w:cs="Arial"/>
          <w:bCs/>
          <w:sz w:val="20"/>
          <w:szCs w:val="20"/>
          <w:shd w:val="clear" w:color="auto" w:fill="F4F4F4"/>
        </w:rPr>
        <w:tab/>
        <w:t>Ignorer cette erreur</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3204B9">
      <w:pPr>
        <w:pStyle w:val="Titre3"/>
        <w:numPr>
          <w:ilvl w:val="0"/>
          <w:numId w:val="21"/>
        </w:numPr>
        <w:rPr>
          <w:shd w:val="clear" w:color="auto" w:fill="F4F4F4"/>
        </w:rPr>
      </w:pPr>
      <w:r>
        <w:rPr>
          <w:shd w:val="clear" w:color="auto" w:fill="F4F4F4"/>
        </w:rPr>
        <w:t xml:space="preserve">Erreur 3 : </w:t>
      </w:r>
    </w:p>
    <w:p w:rsidR="00A31637" w:rsidRDefault="00A31637" w:rsidP="00A31637">
      <w:pPr>
        <w:shd w:val="clear" w:color="auto" w:fill="FFFFFF"/>
        <w:spacing w:after="0" w:line="240" w:lineRule="auto"/>
        <w:textAlignment w:val="baseline"/>
        <w:rPr>
          <w:rFonts w:ascii="inherit" w:eastAsia="Times New Roman" w:hAnsi="inherit" w:cs="Times New Roman"/>
          <w:color w:val="444444"/>
          <w:sz w:val="24"/>
          <w:szCs w:val="24"/>
          <w:lang w:eastAsia="fr-FR"/>
        </w:rPr>
      </w:pPr>
      <w:r>
        <w:rPr>
          <w:rFonts w:ascii="Arial" w:hAnsi="Arial" w:cs="Arial"/>
          <w:color w:val="2F2F2F"/>
          <w:sz w:val="20"/>
          <w:szCs w:val="20"/>
          <w:shd w:val="clear" w:color="auto" w:fill="F4F4F4"/>
        </w:rPr>
        <w:t xml:space="preserve">[User: </w:t>
      </w:r>
      <w:proofErr w:type="spellStart"/>
      <w:r>
        <w:rPr>
          <w:rFonts w:ascii="Arial" w:hAnsi="Arial" w:cs="Arial"/>
          <w:color w:val="2F2F2F"/>
          <w:sz w:val="20"/>
          <w:szCs w:val="20"/>
          <w:shd w:val="clear" w:color="auto" w:fill="F4F4F4"/>
        </w:rPr>
        <w:t>root</w:t>
      </w:r>
      <w:proofErr w:type="spellEnd"/>
      <w:r>
        <w:rPr>
          <w:rFonts w:ascii="Arial" w:hAnsi="Arial" w:cs="Arial"/>
          <w:color w:val="2F2F2F"/>
          <w:sz w:val="20"/>
          <w:szCs w:val="20"/>
          <w:shd w:val="clear" w:color="auto" w:fill="F4F4F4"/>
        </w:rPr>
        <w:t xml:space="preserve">] </w:t>
      </w:r>
      <w:proofErr w:type="spellStart"/>
      <w:r>
        <w:rPr>
          <w:rFonts w:ascii="Arial" w:hAnsi="Arial" w:cs="Arial"/>
          <w:color w:val="2F2F2F"/>
          <w:sz w:val="20"/>
          <w:szCs w:val="20"/>
          <w:shd w:val="clear" w:color="auto" w:fill="F4F4F4"/>
        </w:rPr>
        <w:t>Writable</w:t>
      </w:r>
      <w:proofErr w:type="spellEnd"/>
      <w:r>
        <w:rPr>
          <w:rFonts w:ascii="Arial" w:hAnsi="Arial" w:cs="Arial"/>
          <w:color w:val="2F2F2F"/>
          <w:sz w:val="20"/>
          <w:szCs w:val="20"/>
          <w:shd w:val="clear" w:color="auto" w:fill="F4F4F4"/>
        </w:rPr>
        <w:t xml:space="preserve"> </w:t>
      </w:r>
      <w:proofErr w:type="spellStart"/>
      <w:r>
        <w:rPr>
          <w:rFonts w:ascii="Arial" w:hAnsi="Arial" w:cs="Arial"/>
          <w:color w:val="2F2F2F"/>
          <w:sz w:val="20"/>
          <w:szCs w:val="20"/>
          <w:shd w:val="clear" w:color="auto" w:fill="F4F4F4"/>
        </w:rPr>
        <w:t>folder</w:t>
      </w:r>
      <w:proofErr w:type="spellEnd"/>
      <w:r>
        <w:rPr>
          <w:rFonts w:ascii="Arial" w:hAnsi="Arial" w:cs="Arial"/>
          <w:color w:val="2F2F2F"/>
          <w:sz w:val="20"/>
          <w:szCs w:val="20"/>
          <w:shd w:val="clear" w:color="auto" w:fill="F4F4F4"/>
        </w:rPr>
        <w:t xml:space="preserve"> /var/www/html/</w:t>
      </w:r>
      <w:proofErr w:type="spellStart"/>
      <w:r>
        <w:rPr>
          <w:rFonts w:ascii="Arial" w:hAnsi="Arial" w:cs="Arial"/>
          <w:color w:val="2F2F2F"/>
          <w:sz w:val="20"/>
          <w:szCs w:val="20"/>
          <w:shd w:val="clear" w:color="auto" w:fill="F4F4F4"/>
        </w:rPr>
        <w:t>hackable</w:t>
      </w:r>
      <w:proofErr w:type="spellEnd"/>
      <w:r>
        <w:rPr>
          <w:rFonts w:ascii="Arial" w:hAnsi="Arial" w:cs="Arial"/>
          <w:color w:val="2F2F2F"/>
          <w:sz w:val="20"/>
          <w:szCs w:val="20"/>
          <w:shd w:val="clear" w:color="auto" w:fill="F4F4F4"/>
        </w:rPr>
        <w:t>/</w:t>
      </w:r>
      <w:proofErr w:type="spellStart"/>
      <w:r>
        <w:rPr>
          <w:rFonts w:ascii="Arial" w:hAnsi="Arial" w:cs="Arial"/>
          <w:color w:val="2F2F2F"/>
          <w:sz w:val="20"/>
          <w:szCs w:val="20"/>
          <w:shd w:val="clear" w:color="auto" w:fill="F4F4F4"/>
        </w:rPr>
        <w:t>uploads</w:t>
      </w:r>
      <w:proofErr w:type="spellEnd"/>
      <w:r>
        <w:rPr>
          <w:rFonts w:ascii="Arial" w:hAnsi="Arial" w:cs="Arial"/>
          <w:color w:val="2F2F2F"/>
          <w:sz w:val="20"/>
          <w:szCs w:val="20"/>
          <w:shd w:val="clear" w:color="auto" w:fill="F4F4F4"/>
        </w:rPr>
        <w:t>/: </w:t>
      </w:r>
      <w:r>
        <w:rPr>
          <w:rStyle w:val="failure"/>
          <w:rFonts w:ascii="Arial" w:hAnsi="Arial" w:cs="Arial"/>
          <w:b/>
          <w:bCs/>
          <w:color w:val="FF0000"/>
          <w:sz w:val="20"/>
          <w:szCs w:val="20"/>
          <w:shd w:val="clear" w:color="auto" w:fill="F4F4F4"/>
        </w:rPr>
        <w:t>No</w:t>
      </w:r>
      <w:r>
        <w:rPr>
          <w:rFonts w:ascii="Arial" w:hAnsi="Arial" w:cs="Arial"/>
          <w:color w:val="2F2F2F"/>
          <w:sz w:val="20"/>
          <w:szCs w:val="20"/>
        </w:rPr>
        <w:br/>
      </w:r>
      <w:r>
        <w:rPr>
          <w:rFonts w:ascii="Arial" w:hAnsi="Arial" w:cs="Arial"/>
          <w:color w:val="2F2F2F"/>
          <w:sz w:val="20"/>
          <w:szCs w:val="20"/>
          <w:shd w:val="clear" w:color="auto" w:fill="F4F4F4"/>
        </w:rPr>
        <w:t xml:space="preserve">[User: </w:t>
      </w:r>
      <w:proofErr w:type="spellStart"/>
      <w:r>
        <w:rPr>
          <w:rFonts w:ascii="Arial" w:hAnsi="Arial" w:cs="Arial"/>
          <w:color w:val="2F2F2F"/>
          <w:sz w:val="20"/>
          <w:szCs w:val="20"/>
          <w:shd w:val="clear" w:color="auto" w:fill="F4F4F4"/>
        </w:rPr>
        <w:t>root</w:t>
      </w:r>
      <w:proofErr w:type="spellEnd"/>
      <w:r>
        <w:rPr>
          <w:rFonts w:ascii="Arial" w:hAnsi="Arial" w:cs="Arial"/>
          <w:color w:val="2F2F2F"/>
          <w:sz w:val="20"/>
          <w:szCs w:val="20"/>
          <w:shd w:val="clear" w:color="auto" w:fill="F4F4F4"/>
        </w:rPr>
        <w:t xml:space="preserve">] </w:t>
      </w:r>
      <w:proofErr w:type="spellStart"/>
      <w:r>
        <w:rPr>
          <w:rFonts w:ascii="Arial" w:hAnsi="Arial" w:cs="Arial"/>
          <w:color w:val="2F2F2F"/>
          <w:sz w:val="20"/>
          <w:szCs w:val="20"/>
          <w:shd w:val="clear" w:color="auto" w:fill="F4F4F4"/>
        </w:rPr>
        <w:t>Writable</w:t>
      </w:r>
      <w:proofErr w:type="spellEnd"/>
      <w:r>
        <w:rPr>
          <w:rFonts w:ascii="Arial" w:hAnsi="Arial" w:cs="Arial"/>
          <w:color w:val="2F2F2F"/>
          <w:sz w:val="20"/>
          <w:szCs w:val="20"/>
          <w:shd w:val="clear" w:color="auto" w:fill="F4F4F4"/>
        </w:rPr>
        <w:t xml:space="preserve"> file /var/www/html/</w:t>
      </w:r>
      <w:proofErr w:type="spellStart"/>
      <w:r>
        <w:rPr>
          <w:rFonts w:ascii="Arial" w:hAnsi="Arial" w:cs="Arial"/>
          <w:color w:val="2F2F2F"/>
          <w:sz w:val="20"/>
          <w:szCs w:val="20"/>
          <w:shd w:val="clear" w:color="auto" w:fill="F4F4F4"/>
        </w:rPr>
        <w:t>external</w:t>
      </w:r>
      <w:proofErr w:type="spellEnd"/>
      <w:r>
        <w:rPr>
          <w:rFonts w:ascii="Arial" w:hAnsi="Arial" w:cs="Arial"/>
          <w:color w:val="2F2F2F"/>
          <w:sz w:val="20"/>
          <w:szCs w:val="20"/>
          <w:shd w:val="clear" w:color="auto" w:fill="F4F4F4"/>
        </w:rPr>
        <w:t>/</w:t>
      </w:r>
      <w:proofErr w:type="spellStart"/>
      <w:r>
        <w:rPr>
          <w:rFonts w:ascii="Arial" w:hAnsi="Arial" w:cs="Arial"/>
          <w:color w:val="2F2F2F"/>
          <w:sz w:val="20"/>
          <w:szCs w:val="20"/>
          <w:shd w:val="clear" w:color="auto" w:fill="F4F4F4"/>
        </w:rPr>
        <w:t>phpids</w:t>
      </w:r>
      <w:proofErr w:type="spellEnd"/>
      <w:r>
        <w:rPr>
          <w:rFonts w:ascii="Arial" w:hAnsi="Arial" w:cs="Arial"/>
          <w:color w:val="2F2F2F"/>
          <w:sz w:val="20"/>
          <w:szCs w:val="20"/>
          <w:shd w:val="clear" w:color="auto" w:fill="F4F4F4"/>
        </w:rPr>
        <w:t>/0.6/lib/IDS/</w:t>
      </w:r>
      <w:proofErr w:type="spellStart"/>
      <w:r>
        <w:rPr>
          <w:rFonts w:ascii="Arial" w:hAnsi="Arial" w:cs="Arial"/>
          <w:color w:val="2F2F2F"/>
          <w:sz w:val="20"/>
          <w:szCs w:val="20"/>
          <w:shd w:val="clear" w:color="auto" w:fill="F4F4F4"/>
        </w:rPr>
        <w:t>tmp</w:t>
      </w:r>
      <w:proofErr w:type="spellEnd"/>
      <w:r>
        <w:rPr>
          <w:rFonts w:ascii="Arial" w:hAnsi="Arial" w:cs="Arial"/>
          <w:color w:val="2F2F2F"/>
          <w:sz w:val="20"/>
          <w:szCs w:val="20"/>
          <w:shd w:val="clear" w:color="auto" w:fill="F4F4F4"/>
        </w:rPr>
        <w:t>/phpids_log.txt: </w:t>
      </w:r>
      <w:r>
        <w:rPr>
          <w:rStyle w:val="failure"/>
          <w:rFonts w:ascii="Arial" w:hAnsi="Arial" w:cs="Arial"/>
          <w:b/>
          <w:bCs/>
          <w:color w:val="FF0000"/>
          <w:sz w:val="20"/>
          <w:szCs w:val="20"/>
          <w:shd w:val="clear" w:color="auto" w:fill="F4F4F4"/>
        </w:rPr>
        <w:t>No</w:t>
      </w:r>
      <w:r>
        <w:rPr>
          <w:rFonts w:ascii="Arial" w:hAnsi="Arial" w:cs="Arial"/>
          <w:color w:val="2F2F2F"/>
          <w:sz w:val="20"/>
          <w:szCs w:val="20"/>
        </w:rPr>
        <w:br/>
      </w:r>
      <w:r>
        <w:rPr>
          <w:rFonts w:ascii="Arial" w:hAnsi="Arial" w:cs="Arial"/>
          <w:color w:val="2F2F2F"/>
          <w:sz w:val="20"/>
          <w:szCs w:val="20"/>
          <w:shd w:val="clear" w:color="auto" w:fill="F4F4F4"/>
        </w:rPr>
        <w:t xml:space="preserve">[User: </w:t>
      </w:r>
      <w:proofErr w:type="spellStart"/>
      <w:r>
        <w:rPr>
          <w:rFonts w:ascii="Arial" w:hAnsi="Arial" w:cs="Arial"/>
          <w:color w:val="2F2F2F"/>
          <w:sz w:val="20"/>
          <w:szCs w:val="20"/>
          <w:shd w:val="clear" w:color="auto" w:fill="F4F4F4"/>
        </w:rPr>
        <w:t>root</w:t>
      </w:r>
      <w:proofErr w:type="spellEnd"/>
      <w:r>
        <w:rPr>
          <w:rFonts w:ascii="Arial" w:hAnsi="Arial" w:cs="Arial"/>
          <w:color w:val="2F2F2F"/>
          <w:sz w:val="20"/>
          <w:szCs w:val="20"/>
          <w:shd w:val="clear" w:color="auto" w:fill="F4F4F4"/>
        </w:rPr>
        <w:t xml:space="preserve">] </w:t>
      </w:r>
      <w:proofErr w:type="spellStart"/>
      <w:r>
        <w:rPr>
          <w:rFonts w:ascii="Arial" w:hAnsi="Arial" w:cs="Arial"/>
          <w:color w:val="2F2F2F"/>
          <w:sz w:val="20"/>
          <w:szCs w:val="20"/>
          <w:shd w:val="clear" w:color="auto" w:fill="F4F4F4"/>
        </w:rPr>
        <w:t>Writable</w:t>
      </w:r>
      <w:proofErr w:type="spellEnd"/>
      <w:r>
        <w:rPr>
          <w:rFonts w:ascii="Arial" w:hAnsi="Arial" w:cs="Arial"/>
          <w:color w:val="2F2F2F"/>
          <w:sz w:val="20"/>
          <w:szCs w:val="20"/>
          <w:shd w:val="clear" w:color="auto" w:fill="F4F4F4"/>
        </w:rPr>
        <w:t xml:space="preserve"> </w:t>
      </w:r>
      <w:proofErr w:type="spellStart"/>
      <w:r>
        <w:rPr>
          <w:rFonts w:ascii="Arial" w:hAnsi="Arial" w:cs="Arial"/>
          <w:color w:val="2F2F2F"/>
          <w:sz w:val="20"/>
          <w:szCs w:val="20"/>
          <w:shd w:val="clear" w:color="auto" w:fill="F4F4F4"/>
        </w:rPr>
        <w:t>folder</w:t>
      </w:r>
      <w:proofErr w:type="spellEnd"/>
      <w:r>
        <w:rPr>
          <w:rFonts w:ascii="Arial" w:hAnsi="Arial" w:cs="Arial"/>
          <w:color w:val="2F2F2F"/>
          <w:sz w:val="20"/>
          <w:szCs w:val="20"/>
          <w:shd w:val="clear" w:color="auto" w:fill="F4F4F4"/>
        </w:rPr>
        <w:t xml:space="preserve"> /var/www/html/config: </w:t>
      </w:r>
      <w:r w:rsidRPr="00B70DA3">
        <w:rPr>
          <w:rStyle w:val="failure"/>
          <w:b/>
          <w:bCs/>
          <w:color w:val="FF0000"/>
        </w:rPr>
        <w:t>No</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051508" w:rsidRDefault="00A31637" w:rsidP="00A31637">
      <w:pPr>
        <w:shd w:val="clear" w:color="auto" w:fill="FFFFFF"/>
        <w:spacing w:after="0" w:line="240" w:lineRule="auto"/>
        <w:textAlignment w:val="baseline"/>
        <w:rPr>
          <w:rFonts w:ascii="Courier" w:eastAsia="Times New Roman" w:hAnsi="Courier" w:cs="Courier New"/>
          <w:color w:val="444444"/>
          <w:sz w:val="18"/>
          <w:szCs w:val="18"/>
          <w:lang w:eastAsia="fr-FR"/>
        </w:rPr>
      </w:pPr>
      <w:r>
        <w:rPr>
          <w:rFonts w:ascii="inherit" w:eastAsia="Times New Roman" w:hAnsi="inherit" w:cs="Times New Roman"/>
          <w:color w:val="444444"/>
          <w:sz w:val="24"/>
          <w:szCs w:val="24"/>
          <w:lang w:eastAsia="fr-FR"/>
        </w:rPr>
        <w:tab/>
      </w:r>
      <w:proofErr w:type="gramStart"/>
      <w:r w:rsidRPr="00051508">
        <w:rPr>
          <w:rFonts w:ascii="Courier" w:eastAsia="Times New Roman" w:hAnsi="Courier" w:cs="Courier New"/>
          <w:color w:val="444444"/>
          <w:sz w:val="18"/>
          <w:szCs w:val="18"/>
          <w:lang w:eastAsia="fr-FR"/>
        </w:rPr>
        <w:t>chmod</w:t>
      </w:r>
      <w:proofErr w:type="gramEnd"/>
      <w:r w:rsidRPr="00051508">
        <w:rPr>
          <w:rFonts w:ascii="Courier" w:eastAsia="Times New Roman" w:hAnsi="Courier" w:cs="Courier New"/>
          <w:color w:val="444444"/>
          <w:sz w:val="18"/>
          <w:szCs w:val="18"/>
          <w:lang w:eastAsia="fr-FR"/>
        </w:rPr>
        <w:t xml:space="preserve"> </w:t>
      </w:r>
      <w:proofErr w:type="spellStart"/>
      <w:r w:rsidRPr="00051508">
        <w:rPr>
          <w:rFonts w:ascii="Courier" w:eastAsia="Times New Roman" w:hAnsi="Courier" w:cs="Courier New"/>
          <w:color w:val="444444"/>
          <w:sz w:val="18"/>
          <w:szCs w:val="18"/>
          <w:lang w:eastAsia="fr-FR"/>
        </w:rPr>
        <w:t>go+w</w:t>
      </w:r>
      <w:proofErr w:type="spellEnd"/>
      <w:r w:rsidRPr="00051508">
        <w:rPr>
          <w:rFonts w:ascii="Courier" w:eastAsia="Times New Roman" w:hAnsi="Courier" w:cs="Courier New"/>
          <w:color w:val="444444"/>
          <w:sz w:val="18"/>
          <w:szCs w:val="18"/>
          <w:lang w:eastAsia="fr-FR"/>
        </w:rPr>
        <w:t xml:space="preserve"> /var/www/html/</w:t>
      </w:r>
      <w:proofErr w:type="spellStart"/>
      <w:r w:rsidRPr="00051508">
        <w:rPr>
          <w:rFonts w:ascii="Courier" w:eastAsia="Times New Roman" w:hAnsi="Courier" w:cs="Courier New"/>
          <w:color w:val="444444"/>
          <w:sz w:val="18"/>
          <w:szCs w:val="18"/>
          <w:lang w:eastAsia="fr-FR"/>
        </w:rPr>
        <w:t>hackable</w:t>
      </w:r>
      <w:proofErr w:type="spellEnd"/>
      <w:r w:rsidRPr="00051508">
        <w:rPr>
          <w:rFonts w:ascii="Courier" w:eastAsia="Times New Roman" w:hAnsi="Courier" w:cs="Courier New"/>
          <w:color w:val="444444"/>
          <w:sz w:val="18"/>
          <w:szCs w:val="18"/>
          <w:lang w:eastAsia="fr-FR"/>
        </w:rPr>
        <w:t>/</w:t>
      </w:r>
      <w:proofErr w:type="spellStart"/>
      <w:r w:rsidRPr="00051508">
        <w:rPr>
          <w:rFonts w:ascii="Courier" w:eastAsia="Times New Roman" w:hAnsi="Courier" w:cs="Courier New"/>
          <w:color w:val="444444"/>
          <w:sz w:val="18"/>
          <w:szCs w:val="18"/>
          <w:lang w:eastAsia="fr-FR"/>
        </w:rPr>
        <w:t>uploads</w:t>
      </w:r>
      <w:proofErr w:type="spellEnd"/>
      <w:r w:rsidRPr="00051508">
        <w:rPr>
          <w:rFonts w:ascii="Courier" w:eastAsia="Times New Roman" w:hAnsi="Courier" w:cs="Courier New"/>
          <w:color w:val="444444"/>
          <w:sz w:val="18"/>
          <w:szCs w:val="18"/>
          <w:lang w:eastAsia="fr-FR"/>
        </w:rPr>
        <w:t>/</w:t>
      </w:r>
    </w:p>
    <w:p w:rsidR="00A31637" w:rsidRPr="00051508" w:rsidRDefault="00A31637" w:rsidP="00A31637">
      <w:pPr>
        <w:shd w:val="clear" w:color="auto" w:fill="FFFFFF"/>
        <w:spacing w:after="0" w:line="240" w:lineRule="auto"/>
        <w:textAlignment w:val="baseline"/>
        <w:rPr>
          <w:rFonts w:ascii="Courier" w:eastAsia="Times New Roman" w:hAnsi="Courier" w:cs="Courier New"/>
          <w:color w:val="444444"/>
          <w:sz w:val="18"/>
          <w:szCs w:val="18"/>
          <w:lang w:eastAsia="fr-FR"/>
        </w:rPr>
      </w:pPr>
      <w:r w:rsidRPr="00051508">
        <w:rPr>
          <w:rFonts w:ascii="Courier" w:eastAsia="Times New Roman" w:hAnsi="Courier" w:cs="Courier New"/>
          <w:color w:val="444444"/>
          <w:sz w:val="18"/>
          <w:szCs w:val="18"/>
          <w:lang w:eastAsia="fr-FR"/>
        </w:rPr>
        <w:tab/>
      </w:r>
      <w:proofErr w:type="gramStart"/>
      <w:r w:rsidRPr="00051508">
        <w:rPr>
          <w:rFonts w:ascii="Courier" w:eastAsia="Times New Roman" w:hAnsi="Courier" w:cs="Courier New"/>
          <w:color w:val="444444"/>
          <w:sz w:val="18"/>
          <w:szCs w:val="18"/>
          <w:lang w:eastAsia="fr-FR"/>
        </w:rPr>
        <w:t>chmod</w:t>
      </w:r>
      <w:proofErr w:type="gramEnd"/>
      <w:r w:rsidRPr="00051508">
        <w:rPr>
          <w:rFonts w:ascii="Courier" w:eastAsia="Times New Roman" w:hAnsi="Courier" w:cs="Courier New"/>
          <w:color w:val="444444"/>
          <w:sz w:val="18"/>
          <w:szCs w:val="18"/>
          <w:lang w:eastAsia="fr-FR"/>
        </w:rPr>
        <w:t xml:space="preserve"> </w:t>
      </w:r>
      <w:proofErr w:type="spellStart"/>
      <w:r w:rsidRPr="00051508">
        <w:rPr>
          <w:rFonts w:ascii="Courier" w:eastAsia="Times New Roman" w:hAnsi="Courier" w:cs="Courier New"/>
          <w:color w:val="444444"/>
          <w:sz w:val="18"/>
          <w:szCs w:val="18"/>
          <w:lang w:eastAsia="fr-FR"/>
        </w:rPr>
        <w:t>go+w</w:t>
      </w:r>
      <w:proofErr w:type="spellEnd"/>
      <w:r w:rsidRPr="00051508">
        <w:rPr>
          <w:rFonts w:ascii="Courier" w:eastAsia="Times New Roman" w:hAnsi="Courier" w:cs="Courier New"/>
          <w:color w:val="444444"/>
          <w:sz w:val="18"/>
          <w:szCs w:val="18"/>
          <w:lang w:eastAsia="fr-FR"/>
        </w:rPr>
        <w:t xml:space="preserve"> /var/www/html/</w:t>
      </w:r>
      <w:proofErr w:type="spellStart"/>
      <w:r w:rsidRPr="00051508">
        <w:rPr>
          <w:rFonts w:ascii="Courier" w:eastAsia="Times New Roman" w:hAnsi="Courier" w:cs="Courier New"/>
          <w:color w:val="444444"/>
          <w:sz w:val="18"/>
          <w:szCs w:val="18"/>
          <w:lang w:eastAsia="fr-FR"/>
        </w:rPr>
        <w:t>external</w:t>
      </w:r>
      <w:proofErr w:type="spellEnd"/>
      <w:r w:rsidRPr="00051508">
        <w:rPr>
          <w:rFonts w:ascii="Courier" w:eastAsia="Times New Roman" w:hAnsi="Courier" w:cs="Courier New"/>
          <w:color w:val="444444"/>
          <w:sz w:val="18"/>
          <w:szCs w:val="18"/>
          <w:lang w:eastAsia="fr-FR"/>
        </w:rPr>
        <w:t>/</w:t>
      </w:r>
      <w:proofErr w:type="spellStart"/>
      <w:r w:rsidRPr="00051508">
        <w:rPr>
          <w:rFonts w:ascii="Courier" w:eastAsia="Times New Roman" w:hAnsi="Courier" w:cs="Courier New"/>
          <w:color w:val="444444"/>
          <w:sz w:val="18"/>
          <w:szCs w:val="18"/>
          <w:lang w:eastAsia="fr-FR"/>
        </w:rPr>
        <w:t>phpids</w:t>
      </w:r>
      <w:proofErr w:type="spellEnd"/>
      <w:r w:rsidRPr="00051508">
        <w:rPr>
          <w:rFonts w:ascii="Courier" w:eastAsia="Times New Roman" w:hAnsi="Courier" w:cs="Courier New"/>
          <w:color w:val="444444"/>
          <w:sz w:val="18"/>
          <w:szCs w:val="18"/>
          <w:lang w:eastAsia="fr-FR"/>
        </w:rPr>
        <w:t>/0.6/lib/IDS/</w:t>
      </w:r>
      <w:proofErr w:type="spellStart"/>
      <w:r w:rsidRPr="00051508">
        <w:rPr>
          <w:rFonts w:ascii="Courier" w:eastAsia="Times New Roman" w:hAnsi="Courier" w:cs="Courier New"/>
          <w:color w:val="444444"/>
          <w:sz w:val="18"/>
          <w:szCs w:val="18"/>
          <w:lang w:eastAsia="fr-FR"/>
        </w:rPr>
        <w:t>tmp</w:t>
      </w:r>
      <w:proofErr w:type="spellEnd"/>
      <w:r w:rsidRPr="00051508">
        <w:rPr>
          <w:rFonts w:ascii="Courier" w:eastAsia="Times New Roman" w:hAnsi="Courier" w:cs="Courier New"/>
          <w:color w:val="444444"/>
          <w:sz w:val="18"/>
          <w:szCs w:val="18"/>
          <w:lang w:eastAsia="fr-FR"/>
        </w:rPr>
        <w:t>/phpids_log.txt</w:t>
      </w:r>
    </w:p>
    <w:p w:rsidR="00A31637" w:rsidRDefault="00A31637" w:rsidP="00A31637">
      <w:pPr>
        <w:shd w:val="clear" w:color="auto" w:fill="FFFFFF"/>
        <w:tabs>
          <w:tab w:val="center" w:pos="4890"/>
        </w:tabs>
        <w:spacing w:after="0" w:line="240" w:lineRule="auto"/>
        <w:ind w:firstLine="708"/>
        <w:textAlignment w:val="baseline"/>
        <w:rPr>
          <w:rFonts w:ascii="Courier" w:eastAsia="Times New Roman" w:hAnsi="Courier" w:cs="Courier New"/>
          <w:color w:val="444444"/>
          <w:sz w:val="18"/>
          <w:szCs w:val="18"/>
          <w:lang w:eastAsia="fr-FR"/>
        </w:rPr>
      </w:pPr>
      <w:proofErr w:type="gramStart"/>
      <w:r w:rsidRPr="00051508">
        <w:rPr>
          <w:rFonts w:ascii="Courier" w:eastAsia="Times New Roman" w:hAnsi="Courier" w:cs="Courier New"/>
          <w:color w:val="444444"/>
          <w:sz w:val="18"/>
          <w:szCs w:val="18"/>
          <w:lang w:eastAsia="fr-FR"/>
        </w:rPr>
        <w:t>chmod</w:t>
      </w:r>
      <w:proofErr w:type="gramEnd"/>
      <w:r w:rsidRPr="00051508">
        <w:rPr>
          <w:rFonts w:ascii="Courier" w:eastAsia="Times New Roman" w:hAnsi="Courier" w:cs="Courier New"/>
          <w:color w:val="444444"/>
          <w:sz w:val="18"/>
          <w:szCs w:val="18"/>
          <w:lang w:eastAsia="fr-FR"/>
        </w:rPr>
        <w:t xml:space="preserve"> </w:t>
      </w:r>
      <w:proofErr w:type="spellStart"/>
      <w:r w:rsidRPr="00051508">
        <w:rPr>
          <w:rFonts w:ascii="Courier" w:eastAsia="Times New Roman" w:hAnsi="Courier" w:cs="Courier New"/>
          <w:color w:val="444444"/>
          <w:sz w:val="18"/>
          <w:szCs w:val="18"/>
          <w:lang w:eastAsia="fr-FR"/>
        </w:rPr>
        <w:t>go+w</w:t>
      </w:r>
      <w:proofErr w:type="spellEnd"/>
      <w:r w:rsidRPr="00051508">
        <w:rPr>
          <w:rFonts w:ascii="Courier" w:eastAsia="Times New Roman" w:hAnsi="Courier" w:cs="Courier New"/>
          <w:color w:val="444444"/>
          <w:sz w:val="18"/>
          <w:szCs w:val="18"/>
          <w:lang w:eastAsia="fr-FR"/>
        </w:rPr>
        <w:t xml:space="preserve"> /var/www/html/config/</w:t>
      </w:r>
    </w:p>
    <w:p w:rsidR="003204B9" w:rsidRDefault="003204B9" w:rsidP="00A31637">
      <w:pPr>
        <w:shd w:val="clear" w:color="auto" w:fill="FFFFFF"/>
        <w:tabs>
          <w:tab w:val="center" w:pos="4890"/>
        </w:tabs>
        <w:spacing w:after="0" w:line="240" w:lineRule="auto"/>
        <w:ind w:firstLine="708"/>
        <w:textAlignment w:val="baseline"/>
        <w:rPr>
          <w:rFonts w:ascii="Courier" w:eastAsia="Times New Roman" w:hAnsi="Courier" w:cs="Courier New"/>
          <w:color w:val="444444"/>
          <w:sz w:val="18"/>
          <w:szCs w:val="18"/>
          <w:lang w:eastAsia="fr-FR"/>
        </w:rPr>
      </w:pPr>
    </w:p>
    <w:p w:rsidR="003204B9" w:rsidRPr="00051508" w:rsidRDefault="003204B9" w:rsidP="00A31637">
      <w:pPr>
        <w:shd w:val="clear" w:color="auto" w:fill="FFFFFF"/>
        <w:tabs>
          <w:tab w:val="center" w:pos="4890"/>
        </w:tabs>
        <w:spacing w:after="0" w:line="240" w:lineRule="auto"/>
        <w:ind w:firstLine="708"/>
        <w:textAlignment w:val="baseline"/>
        <w:rPr>
          <w:rFonts w:ascii="Courier" w:eastAsia="Times New Roman" w:hAnsi="Courier" w:cs="Courier New"/>
          <w:color w:val="444444"/>
          <w:sz w:val="18"/>
          <w:szCs w:val="18"/>
          <w:lang w:eastAsia="fr-FR"/>
        </w:rPr>
      </w:pPr>
      <w:r>
        <w:rPr>
          <w:rFonts w:ascii="inherit" w:eastAsia="Times New Roman" w:hAnsi="inherit" w:cs="Times New Roman"/>
          <w:color w:val="444444"/>
          <w:sz w:val="24"/>
          <w:szCs w:val="24"/>
          <w:lang w:eastAsia="fr-FR"/>
        </w:rPr>
        <w:t>Redémarrer apache2 et actualisé la page</w:t>
      </w:r>
    </w:p>
    <w:p w:rsidR="00A31637" w:rsidRDefault="00A31637" w:rsidP="00A31637">
      <w:pPr>
        <w:shd w:val="clear" w:color="auto" w:fill="FFFFFF"/>
        <w:tabs>
          <w:tab w:val="center" w:pos="4890"/>
        </w:tabs>
        <w:spacing w:after="0" w:line="240" w:lineRule="auto"/>
        <w:jc w:val="both"/>
        <w:textAlignment w:val="baseline"/>
        <w:rPr>
          <w:rFonts w:ascii="inherit" w:eastAsia="Times New Roman" w:hAnsi="inherit" w:cs="Times New Roman"/>
          <w:color w:val="444444"/>
          <w:sz w:val="24"/>
          <w:szCs w:val="24"/>
          <w:lang w:eastAsia="fr-FR"/>
        </w:rPr>
      </w:pPr>
    </w:p>
    <w:p w:rsidR="00A31637" w:rsidRDefault="003204B9" w:rsidP="003204B9">
      <w:pPr>
        <w:pStyle w:val="Titre2"/>
        <w:rPr>
          <w:rFonts w:eastAsia="Times New Roman"/>
          <w:lang w:eastAsia="fr-FR"/>
        </w:rPr>
      </w:pPr>
      <w:bookmarkStart w:id="6" w:name="_Toc95759475"/>
      <w:r>
        <w:rPr>
          <w:rFonts w:eastAsia="Times New Roman"/>
          <w:lang w:eastAsia="fr-FR"/>
        </w:rPr>
        <w:t xml:space="preserve">C. </w:t>
      </w:r>
      <w:r w:rsidR="00A31637">
        <w:rPr>
          <w:rFonts w:eastAsia="Times New Roman"/>
          <w:lang w:eastAsia="fr-FR"/>
        </w:rPr>
        <w:t>Création/Rem</w:t>
      </w:r>
      <w:r>
        <w:rPr>
          <w:rFonts w:eastAsia="Times New Roman"/>
          <w:lang w:eastAsia="fr-FR"/>
        </w:rPr>
        <w:t>plissage de la base de données</w:t>
      </w:r>
      <w:bookmarkEnd w:id="6"/>
    </w:p>
    <w:p w:rsidR="003204B9" w:rsidRDefault="003204B9" w:rsidP="00A31637">
      <w:pPr>
        <w:shd w:val="clear" w:color="auto" w:fill="FFFFFF"/>
        <w:tabs>
          <w:tab w:val="center" w:pos="4890"/>
        </w:tabs>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tabs>
          <w:tab w:val="center" w:pos="4890"/>
        </w:tabs>
        <w:spacing w:after="0"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 xml:space="preserve">Depuis le site </w:t>
      </w:r>
      <w:hyperlink r:id="rId16" w:history="1">
        <w:r w:rsidRPr="00C47793">
          <w:rPr>
            <w:rStyle w:val="Lienhypertexte"/>
            <w:rFonts w:ascii="inherit" w:eastAsia="Times New Roman" w:hAnsi="inherit" w:cs="Times New Roman"/>
            <w:sz w:val="24"/>
            <w:szCs w:val="24"/>
            <w:lang w:eastAsia="fr-FR"/>
          </w:rPr>
          <w:t>http://IP_SRVWEB/</w:t>
        </w:r>
      </w:hyperlink>
      <w:r>
        <w:rPr>
          <w:rFonts w:ascii="inherit" w:eastAsia="Times New Roman" w:hAnsi="inherit" w:cs="Times New Roman"/>
          <w:color w:val="444444"/>
          <w:sz w:val="24"/>
          <w:szCs w:val="24"/>
          <w:lang w:eastAsia="fr-FR"/>
        </w:rPr>
        <w:t>, cliquez, en bas, sur ‘CREATE/RESET DATABASE’ et ensuite loguez-vous (admin/</w:t>
      </w:r>
      <w:proofErr w:type="spellStart"/>
      <w:r>
        <w:rPr>
          <w:rFonts w:ascii="inherit" w:eastAsia="Times New Roman" w:hAnsi="inherit" w:cs="Times New Roman"/>
          <w:color w:val="444444"/>
          <w:sz w:val="24"/>
          <w:szCs w:val="24"/>
          <w:lang w:eastAsia="fr-FR"/>
        </w:rPr>
        <w:t>password</w:t>
      </w:r>
      <w:proofErr w:type="spellEnd"/>
      <w:r>
        <w:rPr>
          <w:rFonts w:ascii="inherit" w:eastAsia="Times New Roman" w:hAnsi="inherit" w:cs="Times New Roman"/>
          <w:color w:val="444444"/>
          <w:sz w:val="24"/>
          <w:szCs w:val="24"/>
          <w:lang w:eastAsia="fr-FR"/>
        </w:rPr>
        <w:t>)</w:t>
      </w:r>
    </w:p>
    <w:p w:rsidR="00A31637" w:rsidRDefault="00A31637" w:rsidP="00A31637">
      <w:pPr>
        <w:shd w:val="clear" w:color="auto" w:fill="FFFFFF"/>
        <w:tabs>
          <w:tab w:val="center" w:pos="4890"/>
        </w:tabs>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Mettre votre serveur web en LAN Segment e</w:t>
      </w:r>
      <w:r w:rsidR="003204B9">
        <w:rPr>
          <w:rFonts w:ascii="inherit" w:eastAsia="Times New Roman" w:hAnsi="inherit" w:cs="Times New Roman"/>
          <w:color w:val="444444"/>
          <w:sz w:val="24"/>
          <w:szCs w:val="24"/>
          <w:lang w:eastAsia="fr-FR"/>
        </w:rPr>
        <w:t>t appliquez la configuration IP statique.</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3204B9">
      <w:pPr>
        <w:pStyle w:val="Titre1"/>
        <w:rPr>
          <w:bdr w:val="none" w:sz="0" w:space="0" w:color="auto" w:frame="1"/>
          <w:lang w:eastAsia="fr-FR"/>
        </w:rPr>
      </w:pPr>
      <w:bookmarkStart w:id="7" w:name="_Toc95759476"/>
      <w:r w:rsidRPr="005D44B4">
        <w:rPr>
          <w:bdr w:val="none" w:sz="0" w:space="0" w:color="auto" w:frame="1"/>
          <w:lang w:eastAsia="fr-FR"/>
        </w:rPr>
        <w:t xml:space="preserve">Installation de </w:t>
      </w:r>
      <w:proofErr w:type="spellStart"/>
      <w:r w:rsidRPr="005D44B4">
        <w:rPr>
          <w:bdr w:val="none" w:sz="0" w:space="0" w:color="auto" w:frame="1"/>
          <w:lang w:eastAsia="fr-FR"/>
        </w:rPr>
        <w:t>mod_security</w:t>
      </w:r>
      <w:proofErr w:type="spellEnd"/>
      <w:r>
        <w:rPr>
          <w:bdr w:val="none" w:sz="0" w:space="0" w:color="auto" w:frame="1"/>
          <w:lang w:eastAsia="fr-FR"/>
        </w:rPr>
        <w:t xml:space="preserve"> sur le reverse proxy</w:t>
      </w:r>
      <w:bookmarkEnd w:id="7"/>
    </w:p>
    <w:p w:rsidR="00A31637" w:rsidRDefault="00A31637" w:rsidP="00A31637">
      <w:pPr>
        <w:shd w:val="clear" w:color="auto" w:fill="FFFFFF"/>
        <w:spacing w:after="0" w:line="240" w:lineRule="auto"/>
        <w:jc w:val="both"/>
        <w:textAlignment w:val="baseline"/>
        <w:outlineLvl w:val="1"/>
        <w:rPr>
          <w:rFonts w:ascii="inherit" w:eastAsia="Times New Roman" w:hAnsi="inherit" w:cs="Times New Roman"/>
          <w:color w:val="0091C7"/>
          <w:sz w:val="48"/>
          <w:szCs w:val="48"/>
          <w:bdr w:val="none" w:sz="0" w:space="0" w:color="auto" w:frame="1"/>
          <w:lang w:eastAsia="fr-FR"/>
        </w:rPr>
      </w:pPr>
    </w:p>
    <w:p w:rsidR="00A31637" w:rsidRPr="005D44B4" w:rsidRDefault="00A31637" w:rsidP="003204B9">
      <w:pPr>
        <w:pStyle w:val="Titre2"/>
        <w:rPr>
          <w:rFonts w:ascii="PT Sans" w:eastAsia="Times New Roman" w:hAnsi="PT Sans"/>
          <w:lang w:eastAsia="fr-FR"/>
        </w:rPr>
      </w:pPr>
      <w:bookmarkStart w:id="8" w:name="_Toc95759477"/>
      <w:r>
        <w:rPr>
          <w:rFonts w:eastAsia="Times New Roman"/>
          <w:bdr w:val="none" w:sz="0" w:space="0" w:color="auto" w:frame="1"/>
          <w:lang w:eastAsia="fr-FR"/>
        </w:rPr>
        <w:t>A</w:t>
      </w:r>
      <w:r w:rsidRPr="005D44B4">
        <w:rPr>
          <w:rFonts w:eastAsia="Times New Roman"/>
          <w:bdr w:val="none" w:sz="0" w:space="0" w:color="auto" w:frame="1"/>
          <w:lang w:eastAsia="fr-FR"/>
        </w:rPr>
        <w:t xml:space="preserve">. Mise en place du </w:t>
      </w:r>
      <w:r>
        <w:rPr>
          <w:rFonts w:eastAsia="Times New Roman"/>
          <w:bdr w:val="none" w:sz="0" w:space="0" w:color="auto" w:frame="1"/>
          <w:lang w:eastAsia="fr-FR"/>
        </w:rPr>
        <w:t>reverse proxy</w:t>
      </w:r>
      <w:bookmarkEnd w:id="8"/>
    </w:p>
    <w:p w:rsidR="00A31637" w:rsidRDefault="00A31637" w:rsidP="00A31637">
      <w:pPr>
        <w:shd w:val="clear" w:color="auto" w:fill="FFFFFF"/>
        <w:spacing w:after="0" w:line="240" w:lineRule="auto"/>
        <w:jc w:val="both"/>
        <w:textAlignment w:val="baseline"/>
        <w:outlineLvl w:val="1"/>
        <w:rPr>
          <w:rFonts w:ascii="inherit" w:eastAsia="Times New Roman" w:hAnsi="inherit" w:cs="Times New Roman"/>
          <w:color w:val="444444"/>
          <w:sz w:val="24"/>
          <w:szCs w:val="24"/>
          <w:lang w:eastAsia="fr-FR"/>
        </w:rPr>
      </w:pPr>
    </w:p>
    <w:p w:rsidR="00A31637" w:rsidRPr="00051508" w:rsidRDefault="00A31637" w:rsidP="00A31637">
      <w:pPr>
        <w:shd w:val="clear" w:color="auto" w:fill="FFFFFF"/>
        <w:spacing w:after="0" w:line="240" w:lineRule="auto"/>
        <w:jc w:val="both"/>
        <w:textAlignment w:val="baseline"/>
        <w:outlineLvl w:val="1"/>
        <w:rPr>
          <w:rFonts w:ascii="inherit" w:eastAsia="Times New Roman" w:hAnsi="inherit" w:cs="Times New Roman"/>
          <w:color w:val="444444"/>
          <w:sz w:val="24"/>
          <w:szCs w:val="24"/>
          <w:lang w:eastAsia="fr-FR"/>
        </w:rPr>
      </w:pPr>
      <w:bookmarkStart w:id="9" w:name="_Toc95759478"/>
      <w:r w:rsidRPr="00051508">
        <w:rPr>
          <w:rFonts w:ascii="inherit" w:eastAsia="Times New Roman" w:hAnsi="inherit" w:cs="Times New Roman"/>
          <w:color w:val="444444"/>
          <w:sz w:val="24"/>
          <w:szCs w:val="24"/>
          <w:lang w:eastAsia="fr-FR"/>
        </w:rPr>
        <w:t>Installation d’apache2</w:t>
      </w:r>
      <w:bookmarkEnd w:id="9"/>
    </w:p>
    <w:p w:rsidR="00A31637" w:rsidRPr="0082596A"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roofErr w:type="spellStart"/>
      <w:proofErr w:type="gramStart"/>
      <w:r w:rsidRPr="0082596A">
        <w:rPr>
          <w:rFonts w:ascii="Courier" w:eastAsia="Times New Roman" w:hAnsi="Courier" w:cs="Courier New"/>
          <w:color w:val="444444"/>
          <w:sz w:val="21"/>
          <w:szCs w:val="21"/>
          <w:lang w:eastAsia="fr-FR"/>
        </w:rPr>
        <w:t>apt</w:t>
      </w:r>
      <w:proofErr w:type="spellEnd"/>
      <w:proofErr w:type="gramEnd"/>
      <w:r w:rsidRPr="0082596A">
        <w:rPr>
          <w:rFonts w:ascii="Courier" w:eastAsia="Times New Roman" w:hAnsi="Courier" w:cs="Courier New"/>
          <w:color w:val="444444"/>
          <w:sz w:val="21"/>
          <w:szCs w:val="21"/>
          <w:lang w:eastAsia="fr-FR"/>
        </w:rPr>
        <w:t xml:space="preserve"> update</w:t>
      </w:r>
    </w:p>
    <w:p w:rsidR="00A31637"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roofErr w:type="spellStart"/>
      <w:proofErr w:type="gramStart"/>
      <w:r w:rsidRPr="0082596A">
        <w:rPr>
          <w:rFonts w:ascii="Courier" w:eastAsia="Times New Roman" w:hAnsi="Courier" w:cs="Courier New"/>
          <w:color w:val="444444"/>
          <w:sz w:val="21"/>
          <w:szCs w:val="21"/>
          <w:lang w:eastAsia="fr-FR"/>
        </w:rPr>
        <w:t>apt</w:t>
      </w:r>
      <w:proofErr w:type="spellEnd"/>
      <w:proofErr w:type="gramEnd"/>
      <w:r w:rsidRPr="0082596A">
        <w:rPr>
          <w:rFonts w:ascii="Courier" w:eastAsia="Times New Roman" w:hAnsi="Courier" w:cs="Courier New"/>
          <w:color w:val="444444"/>
          <w:sz w:val="21"/>
          <w:szCs w:val="21"/>
          <w:lang w:eastAsia="fr-FR"/>
        </w:rPr>
        <w:t xml:space="preserve"> </w:t>
      </w:r>
      <w:proofErr w:type="spellStart"/>
      <w:r w:rsidRPr="0082596A">
        <w:rPr>
          <w:rFonts w:ascii="Courier" w:eastAsia="Times New Roman" w:hAnsi="Courier" w:cs="Courier New"/>
          <w:color w:val="444444"/>
          <w:sz w:val="21"/>
          <w:szCs w:val="21"/>
          <w:lang w:eastAsia="fr-FR"/>
        </w:rPr>
        <w:t>dist</w:t>
      </w:r>
      <w:proofErr w:type="spellEnd"/>
      <w:r w:rsidRPr="0082596A">
        <w:rPr>
          <w:rFonts w:ascii="Courier" w:eastAsia="Times New Roman" w:hAnsi="Courier" w:cs="Courier New"/>
          <w:color w:val="444444"/>
          <w:sz w:val="21"/>
          <w:szCs w:val="21"/>
          <w:lang w:eastAsia="fr-FR"/>
        </w:rPr>
        <w:t>-upgrades</w:t>
      </w:r>
    </w:p>
    <w:p w:rsidR="00A31637" w:rsidRPr="0082596A"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roofErr w:type="spellStart"/>
      <w:proofErr w:type="gramStart"/>
      <w:r>
        <w:rPr>
          <w:rFonts w:ascii="Courier" w:eastAsia="Times New Roman" w:hAnsi="Courier" w:cs="Courier New"/>
          <w:color w:val="444444"/>
          <w:sz w:val="21"/>
          <w:szCs w:val="21"/>
          <w:lang w:eastAsia="fr-FR"/>
        </w:rPr>
        <w:t>apt</w:t>
      </w:r>
      <w:proofErr w:type="spellEnd"/>
      <w:proofErr w:type="gramEnd"/>
      <w:r>
        <w:rPr>
          <w:rFonts w:ascii="Courier" w:eastAsia="Times New Roman" w:hAnsi="Courier" w:cs="Courier New"/>
          <w:color w:val="444444"/>
          <w:sz w:val="21"/>
          <w:szCs w:val="21"/>
          <w:lang w:eastAsia="fr-FR"/>
        </w:rPr>
        <w:t xml:space="preserve"> </w:t>
      </w:r>
      <w:proofErr w:type="spellStart"/>
      <w:r>
        <w:rPr>
          <w:rFonts w:ascii="Courier" w:eastAsia="Times New Roman" w:hAnsi="Courier" w:cs="Courier New"/>
          <w:color w:val="444444"/>
          <w:sz w:val="21"/>
          <w:szCs w:val="21"/>
          <w:lang w:eastAsia="fr-FR"/>
        </w:rPr>
        <w:t>install</w:t>
      </w:r>
      <w:proofErr w:type="spellEnd"/>
      <w:r>
        <w:rPr>
          <w:rFonts w:ascii="Courier" w:eastAsia="Times New Roman" w:hAnsi="Courier" w:cs="Courier New"/>
          <w:color w:val="444444"/>
          <w:sz w:val="21"/>
          <w:szCs w:val="21"/>
          <w:lang w:eastAsia="fr-FR"/>
        </w:rPr>
        <w:t xml:space="preserve"> apache2</w:t>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La première chose que nous allons faire ici est de s'arranger pour que les requêtes transmises au serveur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soient bien transmises au serveur web. Je passe pour cela par </w:t>
      </w:r>
      <w:proofErr w:type="spellStart"/>
      <w:r w:rsidRPr="005D44B4">
        <w:rPr>
          <w:rFonts w:ascii="inherit" w:eastAsia="Times New Roman" w:hAnsi="inherit" w:cs="Times New Roman"/>
          <w:color w:val="444444"/>
          <w:sz w:val="24"/>
          <w:szCs w:val="24"/>
          <w:lang w:eastAsia="fr-FR"/>
        </w:rPr>
        <w:lastRenderedPageBreak/>
        <w:t>ProxyPass</w:t>
      </w:r>
      <w:proofErr w:type="spellEnd"/>
      <w:r w:rsidRPr="005D44B4">
        <w:rPr>
          <w:rFonts w:ascii="inherit" w:eastAsia="Times New Roman" w:hAnsi="inherit" w:cs="Times New Roman"/>
          <w:color w:val="444444"/>
          <w:sz w:val="24"/>
          <w:szCs w:val="24"/>
          <w:lang w:eastAsia="fr-FR"/>
        </w:rPr>
        <w:t xml:space="preserve"> comme je l'ai dit précédemment. Ceci n'étant pas le sujet du tutoriel, je mets ici directement la configurat</w:t>
      </w:r>
      <w:r w:rsidR="007043C1">
        <w:rPr>
          <w:rFonts w:ascii="inherit" w:eastAsia="Times New Roman" w:hAnsi="inherit" w:cs="Times New Roman"/>
          <w:color w:val="444444"/>
          <w:sz w:val="24"/>
          <w:szCs w:val="24"/>
          <w:lang w:eastAsia="fr-FR"/>
        </w:rPr>
        <w:t>ion et les commandes utilisées.</w:t>
      </w: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On désactive le site par défaut et on active le module </w:t>
      </w:r>
      <w:proofErr w:type="spellStart"/>
      <w:r w:rsidRPr="005D44B4">
        <w:rPr>
          <w:rFonts w:ascii="inherit" w:eastAsia="Times New Roman" w:hAnsi="inherit" w:cs="Times New Roman"/>
          <w:color w:val="444444"/>
          <w:sz w:val="24"/>
          <w:szCs w:val="24"/>
          <w:lang w:eastAsia="fr-FR"/>
        </w:rPr>
        <w:t>proxy_http</w:t>
      </w:r>
      <w:proofErr w:type="spellEnd"/>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a2dissite </w:t>
      </w:r>
      <w:r>
        <w:rPr>
          <w:rFonts w:ascii="Courier" w:eastAsia="Times New Roman" w:hAnsi="Courier" w:cs="Courier New"/>
          <w:color w:val="444444"/>
          <w:sz w:val="21"/>
          <w:szCs w:val="21"/>
          <w:lang w:eastAsia="fr-FR"/>
        </w:rPr>
        <w:t>000-</w:t>
      </w:r>
      <w:r w:rsidRPr="005D44B4">
        <w:rPr>
          <w:rFonts w:ascii="Courier" w:eastAsia="Times New Roman" w:hAnsi="Courier" w:cs="Courier New"/>
          <w:color w:val="444444"/>
          <w:sz w:val="21"/>
          <w:szCs w:val="21"/>
          <w:lang w:eastAsia="fr-FR"/>
        </w:rPr>
        <w:t>default</w:t>
      </w:r>
      <w:r>
        <w:rPr>
          <w:rFonts w:ascii="Courier" w:eastAsia="Times New Roman" w:hAnsi="Courier" w:cs="Courier New"/>
          <w:color w:val="444444"/>
          <w:sz w:val="21"/>
          <w:szCs w:val="21"/>
          <w:lang w:eastAsia="fr-FR"/>
        </w:rPr>
        <w:t>.conf</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a2enmod </w:t>
      </w:r>
      <w:proofErr w:type="spellStart"/>
      <w:r w:rsidRPr="005D44B4">
        <w:rPr>
          <w:rFonts w:ascii="Courier" w:eastAsia="Times New Roman" w:hAnsi="Courier" w:cs="Courier New"/>
          <w:color w:val="444444"/>
          <w:sz w:val="21"/>
          <w:szCs w:val="21"/>
          <w:lang w:eastAsia="fr-FR"/>
        </w:rPr>
        <w:t>proxy_http</w:t>
      </w:r>
      <w:proofErr w:type="spellEnd"/>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Création d'un nouveau </w:t>
      </w:r>
      <w:proofErr w:type="spellStart"/>
      <w:r w:rsidRPr="005D44B4">
        <w:rPr>
          <w:rFonts w:ascii="inherit" w:eastAsia="Times New Roman" w:hAnsi="inherit" w:cs="Times New Roman"/>
          <w:color w:val="444444"/>
          <w:sz w:val="24"/>
          <w:szCs w:val="24"/>
          <w:lang w:eastAsia="fr-FR"/>
        </w:rPr>
        <w:t>vhost</w:t>
      </w:r>
      <w:proofErr w:type="spellEnd"/>
      <w:r w:rsidRPr="005D44B4">
        <w:rPr>
          <w:rFonts w:ascii="inherit" w:eastAsia="Times New Roman" w:hAnsi="inherit" w:cs="Times New Roman"/>
          <w:color w:val="444444"/>
          <w:sz w:val="24"/>
          <w:szCs w:val="24"/>
          <w:lang w:eastAsia="fr-FR"/>
        </w:rPr>
        <w:t xml:space="preserve"> :</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ascii="Courier" w:eastAsia="Times New Roman" w:hAnsi="Courier" w:cs="Courier New"/>
          <w:color w:val="444444"/>
          <w:sz w:val="21"/>
          <w:szCs w:val="21"/>
          <w:lang w:eastAsia="fr-FR"/>
        </w:rPr>
      </w:pPr>
      <w:r>
        <w:rPr>
          <w:rFonts w:ascii="Courier" w:eastAsia="Times New Roman" w:hAnsi="Courier" w:cs="Courier New"/>
          <w:color w:val="444444"/>
          <w:sz w:val="21"/>
          <w:szCs w:val="21"/>
          <w:lang w:eastAsia="fr-FR"/>
        </w:rPr>
        <w:tab/>
      </w:r>
      <w:proofErr w:type="gramStart"/>
      <w:r>
        <w:rPr>
          <w:rFonts w:ascii="Courier" w:eastAsia="Times New Roman" w:hAnsi="Courier" w:cs="Courier New"/>
          <w:color w:val="444444"/>
          <w:sz w:val="21"/>
          <w:szCs w:val="21"/>
          <w:lang w:eastAsia="fr-FR"/>
        </w:rPr>
        <w:t>nano</w:t>
      </w:r>
      <w:proofErr w:type="gramEnd"/>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etc</w:t>
      </w:r>
      <w:proofErr w:type="spellEnd"/>
      <w:r w:rsidRPr="005D44B4">
        <w:rPr>
          <w:rFonts w:ascii="Courier" w:eastAsia="Times New Roman" w:hAnsi="Courier" w:cs="Courier New"/>
          <w:color w:val="444444"/>
          <w:sz w:val="21"/>
          <w:szCs w:val="21"/>
          <w:lang w:eastAsia="fr-FR"/>
        </w:rPr>
        <w:t>/apache2/sites-</w:t>
      </w:r>
      <w:proofErr w:type="spellStart"/>
      <w:r w:rsidRPr="005D44B4">
        <w:rPr>
          <w:rFonts w:ascii="Courier" w:eastAsia="Times New Roman" w:hAnsi="Courier" w:cs="Courier New"/>
          <w:color w:val="444444"/>
          <w:sz w:val="21"/>
          <w:szCs w:val="21"/>
          <w:lang w:eastAsia="fr-FR"/>
        </w:rPr>
        <w:t>availables</w:t>
      </w:r>
      <w:proofErr w:type="spellEnd"/>
      <w:r w:rsidRPr="005D44B4">
        <w:rPr>
          <w:rFonts w:ascii="Courier" w:eastAsia="Times New Roman" w:hAnsi="Courier" w:cs="Courier New"/>
          <w:color w:val="444444"/>
          <w:sz w:val="21"/>
          <w:szCs w:val="21"/>
          <w:lang w:eastAsia="fr-FR"/>
        </w:rPr>
        <w:t>/</w:t>
      </w:r>
      <w:proofErr w:type="spellStart"/>
      <w:r w:rsidRPr="005D44B4">
        <w:rPr>
          <w:rFonts w:ascii="Courier" w:eastAsia="Times New Roman" w:hAnsi="Courier" w:cs="Courier New"/>
          <w:color w:val="444444"/>
          <w:sz w:val="21"/>
          <w:szCs w:val="21"/>
          <w:lang w:eastAsia="fr-FR"/>
        </w:rPr>
        <w:t>waf</w:t>
      </w:r>
      <w:r>
        <w:rPr>
          <w:rFonts w:ascii="Courier" w:eastAsia="Times New Roman" w:hAnsi="Courier" w:cs="Courier New"/>
          <w:color w:val="444444"/>
          <w:sz w:val="21"/>
          <w:szCs w:val="21"/>
          <w:lang w:eastAsia="fr-FR"/>
        </w:rPr>
        <w:t>.conf</w:t>
      </w:r>
      <w:proofErr w:type="spellEnd"/>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Voici la configur</w:t>
      </w:r>
      <w:r>
        <w:rPr>
          <w:rFonts w:ascii="inherit" w:eastAsia="Times New Roman" w:hAnsi="inherit" w:cs="Times New Roman"/>
          <w:color w:val="444444"/>
          <w:sz w:val="24"/>
          <w:szCs w:val="24"/>
          <w:lang w:eastAsia="fr-FR"/>
        </w:rPr>
        <w:t>ation à mettre dans ce fichier (adaptez les IP)</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Pr>
          <w:rFonts w:ascii="Courier" w:eastAsia="Times New Roman" w:hAnsi="Courier" w:cs="Courier New"/>
          <w:color w:val="444444"/>
          <w:sz w:val="21"/>
          <w:szCs w:val="21"/>
          <w:lang w:eastAsia="fr-FR"/>
        </w:rPr>
        <w:t>&lt;</w:t>
      </w:r>
      <w:proofErr w:type="spellStart"/>
      <w:r>
        <w:rPr>
          <w:rFonts w:ascii="Courier" w:eastAsia="Times New Roman" w:hAnsi="Courier" w:cs="Courier New"/>
          <w:color w:val="444444"/>
          <w:sz w:val="21"/>
          <w:szCs w:val="21"/>
          <w:lang w:eastAsia="fr-FR"/>
        </w:rPr>
        <w:t>VirtualHost</w:t>
      </w:r>
      <w:proofErr w:type="spellEnd"/>
      <w:r>
        <w:rPr>
          <w:rFonts w:ascii="Courier" w:eastAsia="Times New Roman" w:hAnsi="Courier" w:cs="Courier New"/>
          <w:color w:val="444444"/>
          <w:sz w:val="21"/>
          <w:szCs w:val="21"/>
          <w:lang w:eastAsia="fr-FR"/>
        </w:rPr>
        <w:t xml:space="preserve"> *:80</w:t>
      </w:r>
      <w:r w:rsidRPr="005D44B4">
        <w:rPr>
          <w:rFonts w:ascii="Courier" w:eastAsia="Times New Roman" w:hAnsi="Courier" w:cs="Courier New"/>
          <w:color w:val="444444"/>
          <w:sz w:val="21"/>
          <w:szCs w:val="21"/>
          <w:lang w:eastAsia="fr-FR"/>
        </w:rPr>
        <w:t>&gt;</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ServerName</w:t>
      </w:r>
      <w:proofErr w:type="spellEnd"/>
      <w:r w:rsidRPr="005D44B4">
        <w:rPr>
          <w:rFonts w:ascii="Courier" w:eastAsia="Times New Roman" w:hAnsi="Courier" w:cs="Courier New"/>
          <w:color w:val="444444"/>
          <w:sz w:val="21"/>
          <w:szCs w:val="21"/>
          <w:lang w:eastAsia="fr-FR"/>
        </w:rPr>
        <w:t xml:space="preserve"> www.dvwa.tuto</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ProxyPreserveHost</w:t>
      </w:r>
      <w:proofErr w:type="spellEnd"/>
      <w:r w:rsidRPr="005D44B4">
        <w:rPr>
          <w:rFonts w:ascii="Courier" w:eastAsia="Times New Roman" w:hAnsi="Courier" w:cs="Courier New"/>
          <w:color w:val="444444"/>
          <w:sz w:val="21"/>
          <w:szCs w:val="21"/>
          <w:lang w:eastAsia="fr-FR"/>
        </w:rPr>
        <w:t xml:space="preserve"> On</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ProxyRequests</w:t>
      </w:r>
      <w:proofErr w:type="spellEnd"/>
      <w:r w:rsidRPr="005D44B4">
        <w:rPr>
          <w:rFonts w:ascii="Courier" w:eastAsia="Times New Roman" w:hAnsi="Courier" w:cs="Courier New"/>
          <w:color w:val="444444"/>
          <w:sz w:val="21"/>
          <w:szCs w:val="21"/>
          <w:lang w:eastAsia="fr-FR"/>
        </w:rPr>
        <w:t xml:space="preserve"> On</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ProxyPass</w:t>
      </w:r>
      <w:proofErr w:type="spellEnd"/>
      <w:r w:rsidRPr="005D44B4">
        <w:rPr>
          <w:rFonts w:ascii="Courier" w:eastAsia="Times New Roman" w:hAnsi="Courier" w:cs="Courier New"/>
          <w:color w:val="444444"/>
          <w:sz w:val="21"/>
          <w:szCs w:val="21"/>
          <w:lang w:eastAsia="fr-FR"/>
        </w:rPr>
        <w:t xml:space="preserve"> / http://192.168.</w:t>
      </w:r>
      <w:r>
        <w:rPr>
          <w:rFonts w:ascii="Courier" w:eastAsia="Times New Roman" w:hAnsi="Courier" w:cs="Courier New"/>
          <w:color w:val="444444"/>
          <w:sz w:val="21"/>
          <w:szCs w:val="21"/>
          <w:lang w:eastAsia="fr-FR"/>
        </w:rPr>
        <w:t>100+X.2</w:t>
      </w:r>
      <w:r w:rsidRPr="005D44B4">
        <w:rPr>
          <w:rFonts w:ascii="Courier" w:eastAsia="Times New Roman" w:hAnsi="Courier" w:cs="Courier New"/>
          <w:color w:val="444444"/>
          <w:sz w:val="21"/>
          <w:szCs w:val="21"/>
          <w:lang w:eastAsia="fr-FR"/>
        </w:rPr>
        <w:t>/</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Proxy</w:t>
      </w:r>
      <w:r>
        <w:rPr>
          <w:rFonts w:ascii="Courier" w:eastAsia="Times New Roman" w:hAnsi="Courier" w:cs="Courier New"/>
          <w:color w:val="444444"/>
          <w:sz w:val="21"/>
          <w:szCs w:val="21"/>
          <w:lang w:eastAsia="fr-FR"/>
        </w:rPr>
        <w:t>Passreverse</w:t>
      </w:r>
      <w:proofErr w:type="spellEnd"/>
      <w:r>
        <w:rPr>
          <w:rFonts w:ascii="Courier" w:eastAsia="Times New Roman" w:hAnsi="Courier" w:cs="Courier New"/>
          <w:color w:val="444444"/>
          <w:sz w:val="21"/>
          <w:szCs w:val="21"/>
          <w:lang w:eastAsia="fr-FR"/>
        </w:rPr>
        <w:t xml:space="preserve"> / http://192.168.100+X.2</w:t>
      </w:r>
      <w:r w:rsidRPr="005D44B4">
        <w:rPr>
          <w:rFonts w:ascii="Courier" w:eastAsia="Times New Roman" w:hAnsi="Courier" w:cs="Courier New"/>
          <w:color w:val="444444"/>
          <w:sz w:val="21"/>
          <w:szCs w:val="21"/>
          <w:lang w:eastAsia="fr-FR"/>
        </w:rPr>
        <w:t>/</w:t>
      </w:r>
    </w:p>
    <w:p w:rsidR="00A31637"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Pr>
          <w:rFonts w:ascii="Courier" w:eastAsia="Times New Roman" w:hAnsi="Courier" w:cs="Courier New"/>
          <w:color w:val="444444"/>
          <w:sz w:val="21"/>
          <w:szCs w:val="21"/>
          <w:lang w:eastAsia="fr-FR"/>
        </w:rPr>
        <w:t>&lt;/</w:t>
      </w:r>
      <w:proofErr w:type="spellStart"/>
      <w:r>
        <w:rPr>
          <w:rFonts w:ascii="Courier" w:eastAsia="Times New Roman" w:hAnsi="Courier" w:cs="Courier New"/>
          <w:color w:val="444444"/>
          <w:sz w:val="21"/>
          <w:szCs w:val="21"/>
          <w:lang w:eastAsia="fr-FR"/>
        </w:rPr>
        <w:t>Virtualhost</w:t>
      </w:r>
      <w:proofErr w:type="spellEnd"/>
      <w:r w:rsidRPr="005D44B4">
        <w:rPr>
          <w:rFonts w:ascii="Courier" w:eastAsia="Times New Roman" w:hAnsi="Courier" w:cs="Courier New"/>
          <w:color w:val="444444"/>
          <w:sz w:val="21"/>
          <w:szCs w:val="21"/>
          <w:lang w:eastAsia="fr-FR"/>
        </w:rPr>
        <w:t>&gt;</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w:eastAsia="Times New Roman" w:hAnsi="Courier" w:cs="Courier New"/>
          <w:color w:val="444444"/>
          <w:sz w:val="21"/>
          <w:szCs w:val="21"/>
          <w:lang w:eastAsia="fr-FR"/>
        </w:rPr>
      </w:pP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On active le nouveau </w:t>
      </w:r>
      <w:proofErr w:type="spellStart"/>
      <w:r w:rsidRPr="005D44B4">
        <w:rPr>
          <w:rFonts w:ascii="inherit" w:eastAsia="Times New Roman" w:hAnsi="inherit" w:cs="Times New Roman"/>
          <w:color w:val="444444"/>
          <w:sz w:val="24"/>
          <w:szCs w:val="24"/>
          <w:lang w:eastAsia="fr-FR"/>
        </w:rPr>
        <w:t>vHost</w:t>
      </w:r>
      <w:proofErr w:type="spellEnd"/>
      <w:r w:rsidRPr="005D44B4">
        <w:rPr>
          <w:rFonts w:ascii="inherit" w:eastAsia="Times New Roman" w:hAnsi="inherit" w:cs="Times New Roman"/>
          <w:color w:val="444444"/>
          <w:sz w:val="24"/>
          <w:szCs w:val="24"/>
          <w:lang w:eastAsia="fr-FR"/>
        </w:rPr>
        <w:t xml:space="preserve"> et on recharge Apache2 :</w:t>
      </w: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r w:rsidRPr="005D44B4">
        <w:rPr>
          <w:rFonts w:ascii="Courier" w:eastAsia="Times New Roman" w:hAnsi="Courier" w:cs="Courier New"/>
          <w:color w:val="444444"/>
          <w:sz w:val="21"/>
          <w:szCs w:val="21"/>
          <w:lang w:eastAsia="fr-FR"/>
        </w:rPr>
        <w:t xml:space="preserve">a2ensite </w:t>
      </w:r>
      <w:proofErr w:type="spellStart"/>
      <w:r w:rsidRPr="005D44B4">
        <w:rPr>
          <w:rFonts w:ascii="Courier" w:eastAsia="Times New Roman" w:hAnsi="Courier" w:cs="Courier New"/>
          <w:color w:val="444444"/>
          <w:sz w:val="21"/>
          <w:szCs w:val="21"/>
          <w:lang w:eastAsia="fr-FR"/>
        </w:rPr>
        <w:t>waf</w:t>
      </w:r>
      <w:r>
        <w:rPr>
          <w:rFonts w:ascii="Courier" w:eastAsia="Times New Roman" w:hAnsi="Courier" w:cs="Courier New"/>
          <w:color w:val="444444"/>
          <w:sz w:val="21"/>
          <w:szCs w:val="21"/>
          <w:lang w:eastAsia="fr-FR"/>
        </w:rPr>
        <w:t>.conf</w:t>
      </w:r>
      <w:proofErr w:type="spellEnd"/>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roofErr w:type="gramStart"/>
      <w:r w:rsidRPr="005D44B4">
        <w:rPr>
          <w:rFonts w:ascii="Courier" w:eastAsia="Times New Roman" w:hAnsi="Courier" w:cs="Courier New"/>
          <w:color w:val="444444"/>
          <w:sz w:val="21"/>
          <w:szCs w:val="21"/>
          <w:lang w:eastAsia="fr-FR"/>
        </w:rPr>
        <w:t>service</w:t>
      </w:r>
      <w:proofErr w:type="gramEnd"/>
      <w:r w:rsidRPr="005D44B4">
        <w:rPr>
          <w:rFonts w:ascii="Courier" w:eastAsia="Times New Roman" w:hAnsi="Courier" w:cs="Courier New"/>
          <w:color w:val="444444"/>
          <w:sz w:val="21"/>
          <w:szCs w:val="21"/>
          <w:lang w:eastAsia="fr-FR"/>
        </w:rPr>
        <w:t xml:space="preserve"> apache2 </w:t>
      </w:r>
      <w:proofErr w:type="spellStart"/>
      <w:r w:rsidRPr="005D44B4">
        <w:rPr>
          <w:rFonts w:ascii="Courier" w:eastAsia="Times New Roman" w:hAnsi="Courier" w:cs="Courier New"/>
          <w:color w:val="444444"/>
          <w:sz w:val="21"/>
          <w:szCs w:val="21"/>
          <w:lang w:eastAsia="fr-FR"/>
        </w:rPr>
        <w:t>reload</w:t>
      </w:r>
      <w:proofErr w:type="spellEnd"/>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Nous pouvons alors accéder à l'application web en saisissant l'URL de celle-ci, on peut également y accéder via l'IP étant donné que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n'est pas encore installé.</w:t>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 xml:space="preserve">Faites en sorte d’y accéder par le nom </w:t>
      </w:r>
      <w:hyperlink r:id="rId17" w:history="1">
        <w:r w:rsidRPr="00C47793">
          <w:rPr>
            <w:rStyle w:val="Lienhypertexte"/>
            <w:rFonts w:ascii="inherit" w:eastAsia="Times New Roman" w:hAnsi="inherit" w:cs="Times New Roman"/>
            <w:sz w:val="24"/>
            <w:szCs w:val="24"/>
            <w:lang w:eastAsia="fr-FR"/>
          </w:rPr>
          <w:t>http://www.dvwa.tuto</w:t>
        </w:r>
      </w:hyperlink>
      <w:r>
        <w:rPr>
          <w:rFonts w:ascii="inherit" w:eastAsia="Times New Roman" w:hAnsi="inherit" w:cs="Times New Roman"/>
          <w:color w:val="444444"/>
          <w:sz w:val="24"/>
          <w:szCs w:val="24"/>
          <w:lang w:eastAsia="fr-FR"/>
        </w:rPr>
        <w:t xml:space="preserve"> pour cela modifiez le fichier hosts (on ne va pas monter ici un serveur DNS)</w:t>
      </w:r>
    </w:p>
    <w:p w:rsidR="003204B9" w:rsidRDefault="003204B9" w:rsidP="003204B9">
      <w:pPr>
        <w:pStyle w:val="Titre2"/>
        <w:rPr>
          <w:rFonts w:eastAsia="Times New Roman"/>
          <w:lang w:eastAsia="fr-FR"/>
        </w:rPr>
      </w:pPr>
      <w:bookmarkStart w:id="10" w:name="_Toc95759479"/>
      <w:r>
        <w:rPr>
          <w:rFonts w:eastAsia="Times New Roman"/>
          <w:lang w:eastAsia="fr-FR"/>
        </w:rPr>
        <w:t>B. Exploitation de quelques failles</w:t>
      </w:r>
      <w:bookmarkEnd w:id="10"/>
    </w:p>
    <w:p w:rsidR="003204B9" w:rsidRPr="003204B9" w:rsidRDefault="003204B9" w:rsidP="003204B9">
      <w:pPr>
        <w:rPr>
          <w:lang w:eastAsia="fr-FR"/>
        </w:rPr>
      </w:pP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 xml:space="preserve">Exploiter la faille d’injection </w:t>
      </w:r>
      <w:proofErr w:type="spellStart"/>
      <w:r>
        <w:rPr>
          <w:rFonts w:ascii="inherit" w:eastAsia="Times New Roman" w:hAnsi="inherit" w:cs="Times New Roman"/>
          <w:color w:val="444444"/>
          <w:sz w:val="24"/>
          <w:szCs w:val="24"/>
          <w:lang w:eastAsia="fr-FR"/>
        </w:rPr>
        <w:t>sql</w:t>
      </w:r>
      <w:proofErr w:type="spellEnd"/>
      <w:r>
        <w:rPr>
          <w:rFonts w:ascii="inherit" w:eastAsia="Times New Roman" w:hAnsi="inherit" w:cs="Times New Roman"/>
          <w:color w:val="444444"/>
          <w:sz w:val="24"/>
          <w:szCs w:val="24"/>
          <w:lang w:eastAsia="fr-FR"/>
        </w:rPr>
        <w:t xml:space="preserve"> (</w:t>
      </w:r>
      <w:proofErr w:type="spellStart"/>
      <w:r>
        <w:rPr>
          <w:rFonts w:ascii="inherit" w:eastAsia="Times New Roman" w:hAnsi="inherit" w:cs="Times New Roman"/>
          <w:color w:val="444444"/>
          <w:sz w:val="24"/>
          <w:szCs w:val="24"/>
          <w:lang w:eastAsia="fr-FR"/>
        </w:rPr>
        <w:t>mysqli</w:t>
      </w:r>
      <w:proofErr w:type="spellEnd"/>
      <w:r>
        <w:rPr>
          <w:rFonts w:ascii="inherit" w:eastAsia="Times New Roman" w:hAnsi="inherit" w:cs="Times New Roman"/>
          <w:color w:val="444444"/>
          <w:sz w:val="24"/>
          <w:szCs w:val="24"/>
          <w:lang w:eastAsia="fr-FR"/>
        </w:rPr>
        <w:t xml:space="preserve">) pour cela nous allons tout d’abord réduire le niveau de sécurité du site, en allant dans ‘DVWA Security’ et en mettant la sécurité sur </w:t>
      </w:r>
      <w:proofErr w:type="spellStart"/>
      <w:r>
        <w:rPr>
          <w:rFonts w:ascii="inherit" w:eastAsia="Times New Roman" w:hAnsi="inherit" w:cs="Times New Roman"/>
          <w:color w:val="444444"/>
          <w:sz w:val="24"/>
          <w:szCs w:val="24"/>
          <w:lang w:eastAsia="fr-FR"/>
        </w:rPr>
        <w:t>low</w:t>
      </w:r>
      <w:proofErr w:type="spellEnd"/>
      <w:r>
        <w:rPr>
          <w:rFonts w:ascii="inherit" w:eastAsia="Times New Roman" w:hAnsi="inherit" w:cs="Times New Roman"/>
          <w:color w:val="444444"/>
          <w:sz w:val="24"/>
          <w:szCs w:val="24"/>
          <w:lang w:eastAsia="fr-FR"/>
        </w:rPr>
        <w:t> :</w:t>
      </w:r>
    </w:p>
    <w:p w:rsidR="00A31637" w:rsidRDefault="00A31637" w:rsidP="00A31637">
      <w:pPr>
        <w:shd w:val="clear" w:color="auto" w:fill="FFFFFF"/>
        <w:spacing w:after="225"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7393D072" wp14:editId="08B08986">
            <wp:extent cx="1089964" cy="206955"/>
            <wp:effectExtent l="0" t="0" r="0" b="317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50263" cy="218404"/>
                    </a:xfrm>
                    <a:prstGeom prst="rect">
                      <a:avLst/>
                    </a:prstGeom>
                  </pic:spPr>
                </pic:pic>
              </a:graphicData>
            </a:graphic>
          </wp:inline>
        </w:drawing>
      </w:r>
    </w:p>
    <w:p w:rsidR="00A31637" w:rsidRDefault="00A31637" w:rsidP="00A31637">
      <w:pPr>
        <w:shd w:val="clear" w:color="auto" w:fill="FFFFFF"/>
        <w:spacing w:after="225" w:line="240" w:lineRule="auto"/>
        <w:jc w:val="both"/>
        <w:textAlignment w:val="baseline"/>
        <w:rPr>
          <w:rFonts w:ascii="Courier" w:eastAsia="Times New Roman" w:hAnsi="Courier" w:cs="Courier New"/>
          <w:color w:val="444444"/>
          <w:sz w:val="21"/>
          <w:szCs w:val="21"/>
          <w:lang w:eastAsia="fr-FR"/>
        </w:rPr>
      </w:pPr>
      <w:r>
        <w:rPr>
          <w:rFonts w:ascii="inherit" w:eastAsia="Times New Roman" w:hAnsi="inherit" w:cs="Times New Roman"/>
          <w:color w:val="444444"/>
          <w:sz w:val="24"/>
          <w:szCs w:val="24"/>
          <w:lang w:eastAsia="fr-FR"/>
        </w:rPr>
        <w:t>A</w:t>
      </w:r>
      <w:r w:rsidRPr="00D14744">
        <w:rPr>
          <w:rFonts w:ascii="inherit" w:eastAsia="Times New Roman" w:hAnsi="inherit" w:cs="Times New Roman"/>
          <w:color w:val="444444"/>
          <w:sz w:val="24"/>
          <w:szCs w:val="24"/>
          <w:lang w:eastAsia="fr-FR"/>
        </w:rPr>
        <w:t xml:space="preserve">llez </w:t>
      </w:r>
      <w:r>
        <w:rPr>
          <w:rFonts w:ascii="inherit" w:eastAsia="Times New Roman" w:hAnsi="inherit" w:cs="Times New Roman"/>
          <w:color w:val="444444"/>
          <w:sz w:val="24"/>
          <w:szCs w:val="24"/>
          <w:lang w:eastAsia="fr-FR"/>
        </w:rPr>
        <w:t xml:space="preserve">ensuite </w:t>
      </w:r>
      <w:r w:rsidRPr="00D14744">
        <w:rPr>
          <w:rFonts w:ascii="inherit" w:eastAsia="Times New Roman" w:hAnsi="inherit" w:cs="Times New Roman"/>
          <w:color w:val="444444"/>
          <w:sz w:val="24"/>
          <w:szCs w:val="24"/>
          <w:lang w:eastAsia="fr-FR"/>
        </w:rPr>
        <w:t xml:space="preserve">dans </w:t>
      </w:r>
      <w:proofErr w:type="spellStart"/>
      <w:r w:rsidRPr="00D14744">
        <w:rPr>
          <w:rFonts w:ascii="inherit" w:eastAsia="Times New Roman" w:hAnsi="inherit" w:cs="Times New Roman"/>
          <w:color w:val="444444"/>
          <w:sz w:val="24"/>
          <w:szCs w:val="24"/>
          <w:lang w:eastAsia="fr-FR"/>
        </w:rPr>
        <w:t>sql</w:t>
      </w:r>
      <w:proofErr w:type="spellEnd"/>
      <w:r w:rsidRPr="00D14744">
        <w:rPr>
          <w:rFonts w:ascii="inherit" w:eastAsia="Times New Roman" w:hAnsi="inherit" w:cs="Times New Roman"/>
          <w:color w:val="444444"/>
          <w:sz w:val="24"/>
          <w:szCs w:val="24"/>
          <w:lang w:eastAsia="fr-FR"/>
        </w:rPr>
        <w:t xml:space="preserve"> injection et saisir</w:t>
      </w:r>
      <w:r>
        <w:rPr>
          <w:rFonts w:ascii="inherit" w:eastAsia="Times New Roman" w:hAnsi="inherit" w:cs="Times New Roman"/>
          <w:color w:val="444444"/>
          <w:sz w:val="24"/>
          <w:szCs w:val="24"/>
          <w:lang w:eastAsia="fr-FR"/>
        </w:rPr>
        <w:t xml:space="preserve"> dans la zone user id ceci</w:t>
      </w:r>
      <w:r w:rsidRPr="00D14744">
        <w:rPr>
          <w:rFonts w:ascii="inherit" w:eastAsia="Times New Roman" w:hAnsi="inherit" w:cs="Times New Roman"/>
          <w:color w:val="444444"/>
          <w:sz w:val="24"/>
          <w:szCs w:val="24"/>
          <w:lang w:eastAsia="fr-FR"/>
        </w:rPr>
        <w:t xml:space="preserve"> : </w:t>
      </w:r>
      <w:r>
        <w:rPr>
          <w:rFonts w:ascii="Courier" w:eastAsia="Times New Roman" w:hAnsi="Courier" w:cs="Courier New"/>
          <w:color w:val="444444"/>
          <w:sz w:val="21"/>
          <w:szCs w:val="21"/>
          <w:lang w:eastAsia="fr-FR"/>
        </w:rPr>
        <w:t>1' OR 1</w:t>
      </w:r>
      <w:r w:rsidRPr="00D42361">
        <w:rPr>
          <w:rFonts w:ascii="Courier" w:eastAsia="Times New Roman" w:hAnsi="Courier" w:cs="Courier New"/>
          <w:color w:val="444444"/>
          <w:sz w:val="21"/>
          <w:szCs w:val="21"/>
          <w:lang w:eastAsia="fr-FR"/>
        </w:rPr>
        <w:t xml:space="preserve"> #</w:t>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 xml:space="preserve">Vous devriez </w:t>
      </w:r>
      <w:r w:rsidRPr="00CF5B07">
        <w:rPr>
          <w:rFonts w:ascii="inherit" w:eastAsia="Times New Roman" w:hAnsi="inherit" w:cs="Times New Roman"/>
          <w:color w:val="444444"/>
          <w:sz w:val="24"/>
          <w:szCs w:val="24"/>
          <w:lang w:eastAsia="fr-FR"/>
        </w:rPr>
        <w:t>voir la liste de tous les utilisateurs</w:t>
      </w:r>
      <w:r>
        <w:rPr>
          <w:rFonts w:ascii="inherit" w:eastAsia="Times New Roman" w:hAnsi="inherit" w:cs="Times New Roman"/>
          <w:color w:val="444444"/>
          <w:sz w:val="24"/>
          <w:szCs w:val="24"/>
          <w:lang w:eastAsia="fr-FR"/>
        </w:rPr>
        <w:t>, ce qui n’est pas normal…</w:t>
      </w:r>
    </w:p>
    <w:p w:rsidR="007043C1" w:rsidRDefault="007043C1">
      <w:pPr>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br w:type="page"/>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lastRenderedPageBreak/>
        <w:t>On peut aussi exploiter une faille LFI (Local File Inclusion), cliquez sur file1.php vous devriez avoir ceci :</w:t>
      </w:r>
    </w:p>
    <w:p w:rsidR="00A31637" w:rsidRDefault="00A31637" w:rsidP="00A31637">
      <w:pPr>
        <w:shd w:val="clear" w:color="auto" w:fill="FFFFFF"/>
        <w:spacing w:after="225"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77988090" wp14:editId="30891EEE">
            <wp:extent cx="2958999" cy="173423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77659" cy="1745174"/>
                    </a:xfrm>
                    <a:prstGeom prst="rect">
                      <a:avLst/>
                    </a:prstGeom>
                  </pic:spPr>
                </pic:pic>
              </a:graphicData>
            </a:graphic>
          </wp:inline>
        </w:drawing>
      </w:r>
    </w:p>
    <w:p w:rsidR="00A31637" w:rsidRPr="005D44B4" w:rsidRDefault="00A31637" w:rsidP="00A31637">
      <w:pPr>
        <w:shd w:val="clear" w:color="auto" w:fill="FFFFFF"/>
        <w:spacing w:after="225" w:line="240" w:lineRule="auto"/>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Ensuite modifier l’url en remplaçant file1.php par /</w:t>
      </w:r>
      <w:proofErr w:type="spellStart"/>
      <w:r>
        <w:rPr>
          <w:rFonts w:ascii="inherit" w:eastAsia="Times New Roman" w:hAnsi="inherit" w:cs="Times New Roman"/>
          <w:color w:val="444444"/>
          <w:sz w:val="24"/>
          <w:szCs w:val="24"/>
          <w:lang w:eastAsia="fr-FR"/>
        </w:rPr>
        <w:t>etc</w:t>
      </w:r>
      <w:proofErr w:type="spellEnd"/>
      <w:r>
        <w:rPr>
          <w:rFonts w:ascii="inherit" w:eastAsia="Times New Roman" w:hAnsi="inherit" w:cs="Times New Roman"/>
          <w:color w:val="444444"/>
          <w:sz w:val="24"/>
          <w:szCs w:val="24"/>
          <w:lang w:eastAsia="fr-FR"/>
        </w:rPr>
        <w:t>/</w:t>
      </w:r>
      <w:proofErr w:type="spellStart"/>
      <w:r>
        <w:rPr>
          <w:rFonts w:ascii="inherit" w:eastAsia="Times New Roman" w:hAnsi="inherit" w:cs="Times New Roman"/>
          <w:color w:val="444444"/>
          <w:sz w:val="24"/>
          <w:szCs w:val="24"/>
          <w:lang w:eastAsia="fr-FR"/>
        </w:rPr>
        <w:t>passwd</w:t>
      </w:r>
      <w:proofErr w:type="spellEnd"/>
      <w:r>
        <w:rPr>
          <w:rFonts w:ascii="inherit" w:eastAsia="Times New Roman" w:hAnsi="inherit" w:cs="Times New Roman"/>
          <w:color w:val="444444"/>
          <w:sz w:val="24"/>
          <w:szCs w:val="24"/>
          <w:lang w:eastAsia="fr-FR"/>
        </w:rPr>
        <w:t>. Vous devriez voir s’afficher le contenu du fichier /</w:t>
      </w:r>
      <w:proofErr w:type="spellStart"/>
      <w:r>
        <w:rPr>
          <w:rFonts w:ascii="inherit" w:eastAsia="Times New Roman" w:hAnsi="inherit" w:cs="Times New Roman"/>
          <w:color w:val="444444"/>
          <w:sz w:val="24"/>
          <w:szCs w:val="24"/>
          <w:lang w:eastAsia="fr-FR"/>
        </w:rPr>
        <w:t>etc</w:t>
      </w:r>
      <w:proofErr w:type="spellEnd"/>
      <w:r>
        <w:rPr>
          <w:rFonts w:ascii="inherit" w:eastAsia="Times New Roman" w:hAnsi="inherit" w:cs="Times New Roman"/>
          <w:color w:val="444444"/>
          <w:sz w:val="24"/>
          <w:szCs w:val="24"/>
          <w:lang w:eastAsia="fr-FR"/>
        </w:rPr>
        <w:t>/</w:t>
      </w:r>
      <w:proofErr w:type="spellStart"/>
      <w:r>
        <w:rPr>
          <w:rFonts w:ascii="inherit" w:eastAsia="Times New Roman" w:hAnsi="inherit" w:cs="Times New Roman"/>
          <w:color w:val="444444"/>
          <w:sz w:val="24"/>
          <w:szCs w:val="24"/>
          <w:lang w:eastAsia="fr-FR"/>
        </w:rPr>
        <w:t>passwd</w:t>
      </w:r>
      <w:proofErr w:type="spellEnd"/>
      <w:r>
        <w:rPr>
          <w:rFonts w:ascii="inherit" w:eastAsia="Times New Roman" w:hAnsi="inherit" w:cs="Times New Roman"/>
          <w:color w:val="444444"/>
          <w:sz w:val="24"/>
          <w:szCs w:val="24"/>
          <w:lang w:eastAsia="fr-FR"/>
        </w:rPr>
        <w:t>. Ce qui n’est pas normal non plus …</w:t>
      </w:r>
    </w:p>
    <w:p w:rsidR="00A31637" w:rsidRPr="005D44B4" w:rsidRDefault="003204B9" w:rsidP="003204B9">
      <w:pPr>
        <w:pStyle w:val="Titre2"/>
        <w:rPr>
          <w:rFonts w:ascii="PT Sans" w:eastAsia="Times New Roman" w:hAnsi="PT Sans"/>
          <w:lang w:eastAsia="fr-FR"/>
        </w:rPr>
      </w:pPr>
      <w:bookmarkStart w:id="11" w:name="_Toc95759480"/>
      <w:r>
        <w:rPr>
          <w:rFonts w:eastAsia="Times New Roman"/>
          <w:bdr w:val="none" w:sz="0" w:space="0" w:color="auto" w:frame="1"/>
          <w:lang w:eastAsia="fr-FR"/>
        </w:rPr>
        <w:t>C</w:t>
      </w:r>
      <w:r w:rsidR="00A31637" w:rsidRPr="005D44B4">
        <w:rPr>
          <w:rFonts w:eastAsia="Times New Roman"/>
          <w:bdr w:val="none" w:sz="0" w:space="0" w:color="auto" w:frame="1"/>
          <w:lang w:eastAsia="fr-FR"/>
        </w:rPr>
        <w:t xml:space="preserve">. Mise en place du firewall applicatif </w:t>
      </w:r>
      <w:proofErr w:type="spellStart"/>
      <w:r w:rsidR="00A31637" w:rsidRPr="005D44B4">
        <w:rPr>
          <w:rFonts w:eastAsia="Times New Roman"/>
          <w:bdr w:val="none" w:sz="0" w:space="0" w:color="auto" w:frame="1"/>
          <w:lang w:eastAsia="fr-FR"/>
        </w:rPr>
        <w:t>mod_security</w:t>
      </w:r>
      <w:bookmarkEnd w:id="11"/>
      <w:proofErr w:type="spellEnd"/>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Nous allons (enfin) pouvoir passer au plus intéressant : l'installation du module </w:t>
      </w:r>
      <w:proofErr w:type="spellStart"/>
      <w:r w:rsidRPr="005D44B4">
        <w:rPr>
          <w:rFonts w:ascii="inherit" w:eastAsia="Times New Roman" w:hAnsi="inherit" w:cs="Times New Roman"/>
          <w:b/>
          <w:bCs/>
          <w:color w:val="444444"/>
          <w:sz w:val="24"/>
          <w:szCs w:val="24"/>
          <w:bdr w:val="none" w:sz="0" w:space="0" w:color="auto" w:frame="1"/>
          <w:lang w:eastAsia="fr-FR"/>
        </w:rPr>
        <w:t>mod_security</w:t>
      </w:r>
      <w:proofErr w:type="spellEnd"/>
      <w:r w:rsidRPr="005D44B4">
        <w:rPr>
          <w:rFonts w:ascii="inherit" w:eastAsia="Times New Roman" w:hAnsi="inherit" w:cs="Times New Roman"/>
          <w:b/>
          <w:bCs/>
          <w:color w:val="444444"/>
          <w:sz w:val="24"/>
          <w:szCs w:val="24"/>
          <w:bdr w:val="none" w:sz="0" w:space="0" w:color="auto" w:frame="1"/>
          <w:lang w:eastAsia="fr-FR"/>
        </w:rPr>
        <w:t>.</w:t>
      </w:r>
      <w:r w:rsidRPr="005D44B4">
        <w:rPr>
          <w:rFonts w:ascii="inherit" w:eastAsia="Times New Roman" w:hAnsi="inherit" w:cs="Times New Roman"/>
          <w:color w:val="444444"/>
          <w:sz w:val="24"/>
          <w:szCs w:val="24"/>
          <w:lang w:eastAsia="fr-FR"/>
        </w:rPr>
        <w:t> Étant sous Debian, je saisis la commande suivante :</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ascii="Courier" w:eastAsia="Times New Roman" w:hAnsi="Courier" w:cs="Courier New"/>
          <w:color w:val="444444"/>
          <w:sz w:val="21"/>
          <w:szCs w:val="21"/>
          <w:lang w:eastAsia="fr-FR"/>
        </w:rPr>
      </w:pPr>
      <w:r>
        <w:rPr>
          <w:rFonts w:ascii="Courier" w:eastAsia="Times New Roman" w:hAnsi="Courier" w:cs="Courier New"/>
          <w:color w:val="444444"/>
          <w:sz w:val="21"/>
          <w:szCs w:val="21"/>
          <w:lang w:eastAsia="fr-FR"/>
        </w:rPr>
        <w:tab/>
      </w:r>
      <w:proofErr w:type="spellStart"/>
      <w:proofErr w:type="gramStart"/>
      <w:r>
        <w:rPr>
          <w:rFonts w:ascii="Courier" w:eastAsia="Times New Roman" w:hAnsi="Courier" w:cs="Courier New"/>
          <w:color w:val="444444"/>
          <w:sz w:val="21"/>
          <w:szCs w:val="21"/>
          <w:lang w:eastAsia="fr-FR"/>
        </w:rPr>
        <w:t>apt</w:t>
      </w:r>
      <w:proofErr w:type="spellEnd"/>
      <w:proofErr w:type="gramEnd"/>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install</w:t>
      </w:r>
      <w:proofErr w:type="spellEnd"/>
      <w:r w:rsidRPr="005D44B4">
        <w:rPr>
          <w:rFonts w:ascii="Courier" w:eastAsia="Times New Roman" w:hAnsi="Courier" w:cs="Courier New"/>
          <w:color w:val="444444"/>
          <w:sz w:val="21"/>
          <w:szCs w:val="21"/>
          <w:lang w:eastAsia="fr-FR"/>
        </w:rPr>
        <w:t xml:space="preserve"> libapache</w:t>
      </w:r>
      <w:r>
        <w:rPr>
          <w:rFonts w:ascii="Courier" w:eastAsia="Times New Roman" w:hAnsi="Courier" w:cs="Courier New"/>
          <w:color w:val="444444"/>
          <w:sz w:val="21"/>
          <w:szCs w:val="21"/>
          <w:lang w:eastAsia="fr-FR"/>
        </w:rPr>
        <w:t>2</w:t>
      </w:r>
      <w:r w:rsidRPr="005D44B4">
        <w:rPr>
          <w:rFonts w:ascii="Courier" w:eastAsia="Times New Roman" w:hAnsi="Courier" w:cs="Courier New"/>
          <w:color w:val="444444"/>
          <w:sz w:val="21"/>
          <w:szCs w:val="21"/>
          <w:lang w:eastAsia="fr-FR"/>
        </w:rPr>
        <w:t>-mod-security</w:t>
      </w:r>
      <w:r>
        <w:rPr>
          <w:rFonts w:ascii="Courier" w:eastAsia="Times New Roman" w:hAnsi="Courier" w:cs="Courier New"/>
          <w:color w:val="444444"/>
          <w:sz w:val="21"/>
          <w:szCs w:val="21"/>
          <w:lang w:eastAsia="fr-FR"/>
        </w:rPr>
        <w:t>2</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Le répertoire </w:t>
      </w:r>
      <w:r w:rsidRPr="00986071">
        <w:rPr>
          <w:rFonts w:ascii="Courier" w:eastAsia="Times New Roman" w:hAnsi="Courier" w:cs="Courier New"/>
          <w:color w:val="444444"/>
          <w:sz w:val="21"/>
          <w:szCs w:val="21"/>
          <w:lang w:eastAsia="fr-FR"/>
        </w:rPr>
        <w:t>/</w:t>
      </w:r>
      <w:proofErr w:type="spellStart"/>
      <w:r w:rsidRPr="00986071">
        <w:rPr>
          <w:rFonts w:ascii="Courier" w:eastAsia="Times New Roman" w:hAnsi="Courier" w:cs="Courier New"/>
          <w:color w:val="444444"/>
          <w:sz w:val="21"/>
          <w:szCs w:val="21"/>
          <w:lang w:eastAsia="fr-FR"/>
        </w:rPr>
        <w:t>etc</w:t>
      </w:r>
      <w:proofErr w:type="spellEnd"/>
      <w:r w:rsidRPr="00986071">
        <w:rPr>
          <w:rFonts w:ascii="Courier" w:eastAsia="Times New Roman" w:hAnsi="Courier" w:cs="Courier New"/>
          <w:color w:val="444444"/>
          <w:sz w:val="21"/>
          <w:szCs w:val="21"/>
          <w:lang w:eastAsia="fr-FR"/>
        </w:rPr>
        <w:t>/</w:t>
      </w:r>
      <w:proofErr w:type="spellStart"/>
      <w:r w:rsidRPr="00986071">
        <w:rPr>
          <w:rFonts w:ascii="Courier" w:eastAsia="Times New Roman" w:hAnsi="Courier" w:cs="Courier New"/>
          <w:color w:val="444444"/>
          <w:sz w:val="21"/>
          <w:szCs w:val="21"/>
          <w:lang w:eastAsia="fr-FR"/>
        </w:rPr>
        <w:t>modsecurity</w:t>
      </w:r>
      <w:proofErr w:type="spellEnd"/>
      <w:r w:rsidRPr="005D44B4">
        <w:rPr>
          <w:rFonts w:ascii="inherit" w:eastAsia="Times New Roman" w:hAnsi="inherit" w:cs="Times New Roman"/>
          <w:i/>
          <w:iCs/>
          <w:color w:val="444444"/>
          <w:sz w:val="24"/>
          <w:szCs w:val="24"/>
          <w:bdr w:val="none" w:sz="0" w:space="0" w:color="auto" w:frame="1"/>
          <w:lang w:eastAsia="fr-FR"/>
        </w:rPr>
        <w:t> </w:t>
      </w:r>
      <w:r w:rsidRPr="005D44B4">
        <w:rPr>
          <w:rFonts w:ascii="inherit" w:eastAsia="Times New Roman" w:hAnsi="inherit" w:cs="Times New Roman"/>
          <w:color w:val="444444"/>
          <w:sz w:val="24"/>
          <w:szCs w:val="24"/>
          <w:lang w:eastAsia="fr-FR"/>
        </w:rPr>
        <w:t>est alors créé avec une configuration par défaut qu'il faut renommer pour qu'elle soit effective :</w:t>
      </w:r>
    </w:p>
    <w:p w:rsidR="00A31637"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708"/>
        <w:jc w:val="both"/>
        <w:textAlignment w:val="baseline"/>
        <w:rPr>
          <w:rFonts w:ascii="Courier" w:eastAsia="Times New Roman" w:hAnsi="Courier" w:cs="Courier New"/>
          <w:color w:val="444444"/>
          <w:sz w:val="21"/>
          <w:szCs w:val="21"/>
          <w:lang w:eastAsia="fr-FR"/>
        </w:rPr>
      </w:pPr>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roofErr w:type="gramStart"/>
      <w:r w:rsidRPr="005D44B4">
        <w:rPr>
          <w:rFonts w:ascii="Courier" w:eastAsia="Times New Roman" w:hAnsi="Courier" w:cs="Courier New"/>
          <w:color w:val="444444"/>
          <w:sz w:val="21"/>
          <w:szCs w:val="21"/>
          <w:lang w:eastAsia="fr-FR"/>
        </w:rPr>
        <w:t>cd</w:t>
      </w:r>
      <w:proofErr w:type="gramEnd"/>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etc</w:t>
      </w:r>
      <w:proofErr w:type="spellEnd"/>
      <w:r w:rsidRPr="005D44B4">
        <w:rPr>
          <w:rFonts w:ascii="Courier" w:eastAsia="Times New Roman" w:hAnsi="Courier" w:cs="Courier New"/>
          <w:color w:val="444444"/>
          <w:sz w:val="21"/>
          <w:szCs w:val="21"/>
          <w:lang w:eastAsia="fr-FR"/>
        </w:rPr>
        <w:t>/</w:t>
      </w:r>
      <w:proofErr w:type="spellStart"/>
      <w:r w:rsidRPr="005D44B4">
        <w:rPr>
          <w:rFonts w:ascii="Courier" w:eastAsia="Times New Roman" w:hAnsi="Courier" w:cs="Courier New"/>
          <w:color w:val="444444"/>
          <w:sz w:val="21"/>
          <w:szCs w:val="21"/>
          <w:lang w:eastAsia="fr-FR"/>
        </w:rPr>
        <w:t>modsecurity</w:t>
      </w:r>
      <w:proofErr w:type="spellEnd"/>
    </w:p>
    <w:p w:rsidR="00A31637" w:rsidRPr="005D44B4" w:rsidRDefault="00A31637" w:rsidP="00A3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textAlignment w:val="baseline"/>
        <w:rPr>
          <w:rFonts w:ascii="Courier" w:eastAsia="Times New Roman" w:hAnsi="Courier" w:cs="Courier New"/>
          <w:color w:val="444444"/>
          <w:sz w:val="21"/>
          <w:szCs w:val="21"/>
          <w:lang w:eastAsia="fr-FR"/>
        </w:rPr>
      </w:pPr>
      <w:proofErr w:type="gramStart"/>
      <w:r w:rsidRPr="005D44B4">
        <w:rPr>
          <w:rFonts w:ascii="Courier" w:eastAsia="Times New Roman" w:hAnsi="Courier" w:cs="Courier New"/>
          <w:color w:val="444444"/>
          <w:sz w:val="21"/>
          <w:szCs w:val="21"/>
          <w:lang w:eastAsia="fr-FR"/>
        </w:rPr>
        <w:t>mv</w:t>
      </w:r>
      <w:proofErr w:type="gramEnd"/>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modsecurity.conf-recommended</w:t>
      </w:r>
      <w:proofErr w:type="spellEnd"/>
      <w:r w:rsidRPr="005D44B4">
        <w:rPr>
          <w:rFonts w:ascii="Courier" w:eastAsia="Times New Roman" w:hAnsi="Courier" w:cs="Courier New"/>
          <w:color w:val="444444"/>
          <w:sz w:val="21"/>
          <w:szCs w:val="21"/>
          <w:lang w:eastAsia="fr-FR"/>
        </w:rPr>
        <w:t xml:space="preserve"> </w:t>
      </w:r>
      <w:proofErr w:type="spellStart"/>
      <w:r w:rsidRPr="005D44B4">
        <w:rPr>
          <w:rFonts w:ascii="Courier" w:eastAsia="Times New Roman" w:hAnsi="Courier" w:cs="Courier New"/>
          <w:color w:val="444444"/>
          <w:sz w:val="21"/>
          <w:szCs w:val="21"/>
          <w:lang w:eastAsia="fr-FR"/>
        </w:rPr>
        <w:t>modsecurity.conf</w:t>
      </w:r>
      <w:proofErr w:type="spellEnd"/>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Pour information, dans </w:t>
      </w:r>
      <w:r w:rsidRPr="00CF5B07">
        <w:rPr>
          <w:rFonts w:ascii="Courier" w:eastAsia="Times New Roman" w:hAnsi="Courier" w:cs="Courier New"/>
          <w:color w:val="444444"/>
          <w:sz w:val="21"/>
          <w:szCs w:val="21"/>
          <w:lang w:eastAsia="fr-FR"/>
        </w:rPr>
        <w:t>/</w:t>
      </w:r>
      <w:proofErr w:type="spellStart"/>
      <w:r w:rsidRPr="00CF5B07">
        <w:rPr>
          <w:rFonts w:ascii="Courier" w:eastAsia="Times New Roman" w:hAnsi="Courier" w:cs="Courier New"/>
          <w:color w:val="444444"/>
          <w:sz w:val="21"/>
          <w:szCs w:val="21"/>
          <w:lang w:eastAsia="fr-FR"/>
        </w:rPr>
        <w:t>etc</w:t>
      </w:r>
      <w:proofErr w:type="spellEnd"/>
      <w:r w:rsidRPr="00CF5B07">
        <w:rPr>
          <w:rFonts w:ascii="Courier" w:eastAsia="Times New Roman" w:hAnsi="Courier" w:cs="Courier New"/>
          <w:color w:val="444444"/>
          <w:sz w:val="21"/>
          <w:szCs w:val="21"/>
          <w:lang w:eastAsia="fr-FR"/>
        </w:rPr>
        <w:t>/apache2/</w:t>
      </w:r>
      <w:proofErr w:type="spellStart"/>
      <w:r w:rsidRPr="00CF5B07">
        <w:rPr>
          <w:rFonts w:ascii="Courier" w:eastAsia="Times New Roman" w:hAnsi="Courier" w:cs="Courier New"/>
          <w:color w:val="444444"/>
          <w:sz w:val="21"/>
          <w:szCs w:val="21"/>
          <w:lang w:eastAsia="fr-FR"/>
        </w:rPr>
        <w:t>mod-enabled</w:t>
      </w:r>
      <w:proofErr w:type="spellEnd"/>
      <w:r w:rsidRPr="005D44B4">
        <w:rPr>
          <w:rFonts w:ascii="inherit" w:eastAsia="Times New Roman" w:hAnsi="inherit" w:cs="Times New Roman"/>
          <w:color w:val="444444"/>
          <w:sz w:val="24"/>
          <w:szCs w:val="24"/>
          <w:lang w:eastAsia="fr-FR"/>
        </w:rPr>
        <w:t> se trouvent les fichiers suivants :</w:t>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17746BCD" wp14:editId="68585B0E">
            <wp:extent cx="4776826" cy="609740"/>
            <wp:effectExtent l="0" t="0" r="508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03845" cy="613189"/>
                    </a:xfrm>
                    <a:prstGeom prst="rect">
                      <a:avLst/>
                    </a:prstGeom>
                  </pic:spPr>
                </pic:pic>
              </a:graphicData>
            </a:graphic>
          </wp:inline>
        </w:drawing>
      </w:r>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Module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dans les modules Apache2</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 xml:space="preserve">Dans </w:t>
      </w:r>
      <w:r w:rsidRPr="005D44B4">
        <w:rPr>
          <w:rFonts w:ascii="inherit" w:eastAsia="Times New Roman" w:hAnsi="inherit" w:cs="Times New Roman"/>
          <w:b/>
          <w:bCs/>
          <w:color w:val="444444"/>
          <w:sz w:val="24"/>
          <w:szCs w:val="24"/>
          <w:bdr w:val="none" w:sz="0" w:space="0" w:color="auto" w:frame="1"/>
          <w:lang w:eastAsia="fr-FR"/>
        </w:rPr>
        <w:t>security</w:t>
      </w:r>
      <w:r>
        <w:rPr>
          <w:rFonts w:ascii="inherit" w:eastAsia="Times New Roman" w:hAnsi="inherit" w:cs="Times New Roman"/>
          <w:b/>
          <w:bCs/>
          <w:color w:val="444444"/>
          <w:sz w:val="24"/>
          <w:szCs w:val="24"/>
          <w:bdr w:val="none" w:sz="0" w:space="0" w:color="auto" w:frame="1"/>
          <w:lang w:eastAsia="fr-FR"/>
        </w:rPr>
        <w:t>2</w:t>
      </w:r>
      <w:r w:rsidRPr="005D44B4">
        <w:rPr>
          <w:rFonts w:ascii="inherit" w:eastAsia="Times New Roman" w:hAnsi="inherit" w:cs="Times New Roman"/>
          <w:b/>
          <w:bCs/>
          <w:color w:val="444444"/>
          <w:sz w:val="24"/>
          <w:szCs w:val="24"/>
          <w:bdr w:val="none" w:sz="0" w:space="0" w:color="auto" w:frame="1"/>
          <w:lang w:eastAsia="fr-FR"/>
        </w:rPr>
        <w:t>.conf</w:t>
      </w:r>
      <w:r w:rsidRPr="005D44B4">
        <w:rPr>
          <w:rFonts w:ascii="inherit" w:eastAsia="Times New Roman" w:hAnsi="inherit" w:cs="Times New Roman"/>
          <w:color w:val="444444"/>
          <w:sz w:val="24"/>
          <w:szCs w:val="24"/>
          <w:lang w:eastAsia="fr-FR"/>
        </w:rPr>
        <w:t> des modules apache2 on trouve :</w:t>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20AA2225" wp14:editId="39ECBB29">
            <wp:extent cx="4030676" cy="1783414"/>
            <wp:effectExtent l="0" t="0" r="8255" b="762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48170" cy="1791154"/>
                    </a:xfrm>
                    <a:prstGeom prst="rect">
                      <a:avLst/>
                    </a:prstGeom>
                  </pic:spPr>
                </pic:pic>
              </a:graphicData>
            </a:graphic>
          </wp:inline>
        </w:drawing>
      </w:r>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Contenu de la configuration du module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dans Apache2</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On voit donc que tous les fichiers .</w:t>
      </w:r>
      <w:proofErr w:type="spellStart"/>
      <w:r w:rsidRPr="005D44B4">
        <w:rPr>
          <w:rFonts w:ascii="inherit" w:eastAsia="Times New Roman" w:hAnsi="inherit" w:cs="Times New Roman"/>
          <w:color w:val="444444"/>
          <w:sz w:val="24"/>
          <w:szCs w:val="24"/>
          <w:lang w:eastAsia="fr-FR"/>
        </w:rPr>
        <w:t>conf</w:t>
      </w:r>
      <w:proofErr w:type="spellEnd"/>
      <w:r w:rsidRPr="005D44B4">
        <w:rPr>
          <w:rFonts w:ascii="inherit" w:eastAsia="Times New Roman" w:hAnsi="inherit" w:cs="Times New Roman"/>
          <w:color w:val="444444"/>
          <w:sz w:val="24"/>
          <w:szCs w:val="24"/>
          <w:lang w:eastAsia="fr-FR"/>
        </w:rPr>
        <w:t xml:space="preserve"> dans le dossier </w:t>
      </w:r>
      <w:r w:rsidRPr="00964C27">
        <w:rPr>
          <w:rFonts w:ascii="Courier" w:eastAsia="Times New Roman" w:hAnsi="Courier" w:cs="Courier New"/>
          <w:color w:val="444444"/>
          <w:sz w:val="21"/>
          <w:szCs w:val="21"/>
          <w:lang w:eastAsia="fr-FR"/>
        </w:rPr>
        <w:t>/</w:t>
      </w:r>
      <w:proofErr w:type="spellStart"/>
      <w:r w:rsidRPr="00964C27">
        <w:rPr>
          <w:rFonts w:ascii="Courier" w:eastAsia="Times New Roman" w:hAnsi="Courier" w:cs="Courier New"/>
          <w:color w:val="444444"/>
          <w:sz w:val="21"/>
          <w:szCs w:val="21"/>
          <w:lang w:eastAsia="fr-FR"/>
        </w:rPr>
        <w:t>etc</w:t>
      </w:r>
      <w:proofErr w:type="spellEnd"/>
      <w:r w:rsidRPr="00964C27">
        <w:rPr>
          <w:rFonts w:ascii="Courier" w:eastAsia="Times New Roman" w:hAnsi="Courier" w:cs="Courier New"/>
          <w:color w:val="444444"/>
          <w:sz w:val="21"/>
          <w:szCs w:val="21"/>
          <w:lang w:eastAsia="fr-FR"/>
        </w:rPr>
        <w:t>/</w:t>
      </w:r>
      <w:proofErr w:type="spellStart"/>
      <w:r w:rsidRPr="00964C27">
        <w:rPr>
          <w:rFonts w:ascii="Courier" w:eastAsia="Times New Roman" w:hAnsi="Courier" w:cs="Courier New"/>
          <w:color w:val="444444"/>
          <w:sz w:val="21"/>
          <w:szCs w:val="21"/>
          <w:lang w:eastAsia="fr-FR"/>
        </w:rPr>
        <w:t>modsecurity</w:t>
      </w:r>
      <w:proofErr w:type="spellEnd"/>
      <w:r w:rsidRPr="005D44B4">
        <w:rPr>
          <w:rFonts w:ascii="inherit" w:eastAsia="Times New Roman" w:hAnsi="inherit" w:cs="Times New Roman"/>
          <w:color w:val="444444"/>
          <w:sz w:val="24"/>
          <w:szCs w:val="24"/>
          <w:lang w:eastAsia="fr-FR"/>
        </w:rPr>
        <w:t xml:space="preserve"> sont pris en compte, </w:t>
      </w:r>
      <w:r>
        <w:rPr>
          <w:rFonts w:ascii="inherit" w:eastAsia="Times New Roman" w:hAnsi="inherit" w:cs="Times New Roman"/>
          <w:color w:val="444444"/>
          <w:sz w:val="24"/>
          <w:szCs w:val="24"/>
          <w:lang w:eastAsia="fr-FR"/>
        </w:rPr>
        <w:t>ainsi que tous les fichiers .</w:t>
      </w:r>
      <w:proofErr w:type="spellStart"/>
      <w:r>
        <w:rPr>
          <w:rFonts w:ascii="inherit" w:eastAsia="Times New Roman" w:hAnsi="inherit" w:cs="Times New Roman"/>
          <w:color w:val="444444"/>
          <w:sz w:val="24"/>
          <w:szCs w:val="24"/>
          <w:lang w:eastAsia="fr-FR"/>
        </w:rPr>
        <w:t>load</w:t>
      </w:r>
      <w:proofErr w:type="spellEnd"/>
      <w:r>
        <w:rPr>
          <w:rFonts w:ascii="inherit" w:eastAsia="Times New Roman" w:hAnsi="inherit" w:cs="Times New Roman"/>
          <w:color w:val="444444"/>
          <w:sz w:val="24"/>
          <w:szCs w:val="24"/>
          <w:lang w:eastAsia="fr-FR"/>
        </w:rPr>
        <w:t xml:space="preserve"> contenus dans </w:t>
      </w:r>
      <w:r w:rsidRPr="00964C27">
        <w:rPr>
          <w:rFonts w:ascii="Courier" w:eastAsia="Times New Roman" w:hAnsi="Courier" w:cs="Courier New"/>
          <w:color w:val="444444"/>
          <w:sz w:val="21"/>
          <w:szCs w:val="21"/>
          <w:lang w:eastAsia="fr-FR"/>
        </w:rPr>
        <w:t>/</w:t>
      </w:r>
      <w:proofErr w:type="spellStart"/>
      <w:r w:rsidRPr="00964C27">
        <w:rPr>
          <w:rFonts w:ascii="Courier" w:eastAsia="Times New Roman" w:hAnsi="Courier" w:cs="Courier New"/>
          <w:color w:val="444444"/>
          <w:sz w:val="21"/>
          <w:szCs w:val="21"/>
          <w:lang w:eastAsia="fr-FR"/>
        </w:rPr>
        <w:t>usr</w:t>
      </w:r>
      <w:proofErr w:type="spellEnd"/>
      <w:r w:rsidRPr="00964C27">
        <w:rPr>
          <w:rFonts w:ascii="Courier" w:eastAsia="Times New Roman" w:hAnsi="Courier" w:cs="Courier New"/>
          <w:color w:val="444444"/>
          <w:sz w:val="21"/>
          <w:szCs w:val="21"/>
          <w:lang w:eastAsia="fr-FR"/>
        </w:rPr>
        <w:t>/</w:t>
      </w:r>
      <w:proofErr w:type="spellStart"/>
      <w:r w:rsidRPr="00964C27">
        <w:rPr>
          <w:rFonts w:ascii="Courier" w:eastAsia="Times New Roman" w:hAnsi="Courier" w:cs="Courier New"/>
          <w:color w:val="444444"/>
          <w:sz w:val="21"/>
          <w:szCs w:val="21"/>
          <w:lang w:eastAsia="fr-FR"/>
        </w:rPr>
        <w:t>share</w:t>
      </w:r>
      <w:proofErr w:type="spellEnd"/>
      <w:r w:rsidRPr="00964C27">
        <w:rPr>
          <w:rFonts w:ascii="Courier" w:eastAsia="Times New Roman" w:hAnsi="Courier" w:cs="Courier New"/>
          <w:color w:val="444444"/>
          <w:sz w:val="21"/>
          <w:szCs w:val="21"/>
          <w:lang w:eastAsia="fr-FR"/>
        </w:rPr>
        <w:t>/</w:t>
      </w:r>
      <w:proofErr w:type="spellStart"/>
      <w:r w:rsidRPr="00964C27">
        <w:rPr>
          <w:rFonts w:ascii="Courier" w:eastAsia="Times New Roman" w:hAnsi="Courier" w:cs="Courier New"/>
          <w:color w:val="444444"/>
          <w:sz w:val="21"/>
          <w:szCs w:val="21"/>
          <w:lang w:eastAsia="fr-FR"/>
        </w:rPr>
        <w:t>modsecurity</w:t>
      </w:r>
      <w:proofErr w:type="spellEnd"/>
      <w:r w:rsidRPr="00964C27">
        <w:rPr>
          <w:rFonts w:ascii="Courier" w:eastAsia="Times New Roman" w:hAnsi="Courier" w:cs="Courier New"/>
          <w:color w:val="444444"/>
          <w:sz w:val="21"/>
          <w:szCs w:val="21"/>
          <w:lang w:eastAsia="fr-FR"/>
        </w:rPr>
        <w:t>-crs</w:t>
      </w:r>
      <w:r>
        <w:rPr>
          <w:rFonts w:ascii="inherit" w:eastAsia="Times New Roman" w:hAnsi="inherit" w:cs="Times New Roman"/>
          <w:color w:val="444444"/>
          <w:sz w:val="24"/>
          <w:szCs w:val="24"/>
          <w:lang w:eastAsia="fr-FR"/>
        </w:rPr>
        <w:t xml:space="preserve">, </w:t>
      </w:r>
      <w:r w:rsidRPr="005D44B4">
        <w:rPr>
          <w:rFonts w:ascii="inherit" w:eastAsia="Times New Roman" w:hAnsi="inherit" w:cs="Times New Roman"/>
          <w:color w:val="444444"/>
          <w:sz w:val="24"/>
          <w:szCs w:val="24"/>
          <w:lang w:eastAsia="fr-FR"/>
        </w:rPr>
        <w:t xml:space="preserve">les autres non. </w:t>
      </w:r>
    </w:p>
    <w:p w:rsidR="00A31637" w:rsidRDefault="00A31637" w:rsidP="00A31637">
      <w:pPr>
        <w:shd w:val="clear" w:color="auto" w:fill="FFFFFF"/>
        <w:spacing w:after="0" w:line="240" w:lineRule="auto"/>
        <w:jc w:val="both"/>
        <w:textAlignment w:val="baseline"/>
        <w:rPr>
          <w:rFonts w:ascii="inherit" w:eastAsia="Times New Roman" w:hAnsi="inherit" w:cs="Times New Roman"/>
          <w:b/>
          <w:bCs/>
          <w:i/>
          <w:iCs/>
          <w:color w:val="444444"/>
          <w:sz w:val="24"/>
          <w:szCs w:val="24"/>
          <w:bdr w:val="none" w:sz="0" w:space="0" w:color="auto" w:frame="1"/>
          <w:lang w:eastAsia="fr-FR"/>
        </w:rPr>
      </w:pPr>
      <w:r w:rsidRPr="005D44B4">
        <w:rPr>
          <w:rFonts w:ascii="inherit" w:eastAsia="Times New Roman" w:hAnsi="inherit" w:cs="Times New Roman"/>
          <w:color w:val="444444"/>
          <w:sz w:val="24"/>
          <w:szCs w:val="24"/>
          <w:lang w:eastAsia="fr-FR"/>
        </w:rPr>
        <w:lastRenderedPageBreak/>
        <w:t xml:space="preserve">La première chose à faire est donc de voir ce qui se trouve dans la configuration de </w:t>
      </w:r>
      <w:proofErr w:type="spellStart"/>
      <w:r w:rsidRPr="005D44B4">
        <w:rPr>
          <w:rFonts w:ascii="inherit" w:eastAsia="Times New Roman" w:hAnsi="inherit" w:cs="Times New Roman"/>
          <w:color w:val="444444"/>
          <w:sz w:val="24"/>
          <w:szCs w:val="24"/>
          <w:lang w:eastAsia="fr-FR"/>
        </w:rPr>
        <w:t>mod-security</w:t>
      </w:r>
      <w:proofErr w:type="spellEnd"/>
      <w:r w:rsidRPr="005D44B4">
        <w:rPr>
          <w:rFonts w:ascii="inherit" w:eastAsia="Times New Roman" w:hAnsi="inherit" w:cs="Times New Roman"/>
          <w:color w:val="444444"/>
          <w:sz w:val="24"/>
          <w:szCs w:val="24"/>
          <w:lang w:eastAsia="fr-FR"/>
        </w:rPr>
        <w:t>. On va pour cela faire un tour dans le fichier</w:t>
      </w:r>
      <w:r>
        <w:rPr>
          <w:rFonts w:ascii="inherit" w:eastAsia="Times New Roman" w:hAnsi="inherit" w:cs="Times New Roman"/>
          <w:color w:val="444444"/>
          <w:sz w:val="24"/>
          <w:szCs w:val="24"/>
          <w:lang w:eastAsia="fr-FR"/>
        </w:rPr>
        <w:t xml:space="preserve"> </w:t>
      </w:r>
      <w:r w:rsidRPr="00964C27">
        <w:rPr>
          <w:rFonts w:ascii="inherit" w:eastAsia="Times New Roman" w:hAnsi="inherit" w:cs="Times New Roman"/>
          <w:color w:val="444444"/>
          <w:szCs w:val="24"/>
          <w:lang w:eastAsia="fr-FR"/>
        </w:rPr>
        <w:t>/</w:t>
      </w:r>
      <w:proofErr w:type="spellStart"/>
      <w:r w:rsidRPr="00964C27">
        <w:rPr>
          <w:rFonts w:ascii="Courier" w:eastAsia="Times New Roman" w:hAnsi="Courier" w:cs="Courier New"/>
          <w:color w:val="444444"/>
          <w:sz w:val="19"/>
          <w:szCs w:val="21"/>
          <w:lang w:eastAsia="fr-FR"/>
        </w:rPr>
        <w:t>etc</w:t>
      </w:r>
      <w:proofErr w:type="spellEnd"/>
      <w:r w:rsidRPr="00964C27">
        <w:rPr>
          <w:rFonts w:ascii="Courier" w:eastAsia="Times New Roman" w:hAnsi="Courier" w:cs="Courier New"/>
          <w:color w:val="444444"/>
          <w:sz w:val="19"/>
          <w:szCs w:val="21"/>
          <w:lang w:eastAsia="fr-FR"/>
        </w:rPr>
        <w:t>/</w:t>
      </w:r>
      <w:proofErr w:type="spellStart"/>
      <w:r w:rsidRPr="00964C27">
        <w:rPr>
          <w:rFonts w:ascii="Courier" w:eastAsia="Times New Roman" w:hAnsi="Courier" w:cs="Courier New"/>
          <w:color w:val="444444"/>
          <w:sz w:val="19"/>
          <w:szCs w:val="21"/>
          <w:lang w:eastAsia="fr-FR"/>
        </w:rPr>
        <w:t>modsecurity</w:t>
      </w:r>
      <w:proofErr w:type="spellEnd"/>
      <w:r w:rsidRPr="00964C27">
        <w:rPr>
          <w:rFonts w:ascii="Courier" w:eastAsia="Times New Roman" w:hAnsi="Courier" w:cs="Courier New"/>
          <w:color w:val="444444"/>
          <w:sz w:val="19"/>
          <w:szCs w:val="21"/>
          <w:lang w:eastAsia="fr-FR"/>
        </w:rPr>
        <w:t>/</w:t>
      </w:r>
      <w:proofErr w:type="spellStart"/>
      <w:r w:rsidRPr="00964C27">
        <w:rPr>
          <w:rFonts w:ascii="Courier" w:eastAsia="Times New Roman" w:hAnsi="Courier" w:cs="Courier New"/>
          <w:color w:val="444444"/>
          <w:sz w:val="19"/>
          <w:szCs w:val="21"/>
          <w:lang w:eastAsia="fr-FR"/>
        </w:rPr>
        <w:t>modsecurity.conf</w:t>
      </w:r>
      <w:proofErr w:type="spellEnd"/>
      <w:r w:rsidRPr="005D44B4">
        <w:rPr>
          <w:rFonts w:ascii="inherit" w:eastAsia="Times New Roman" w:hAnsi="inherit" w:cs="Times New Roman"/>
          <w:b/>
          <w:bCs/>
          <w:i/>
          <w:iCs/>
          <w:color w:val="444444"/>
          <w:sz w:val="24"/>
          <w:szCs w:val="24"/>
          <w:bdr w:val="none" w:sz="0" w:space="0" w:color="auto" w:frame="1"/>
          <w:lang w:eastAsia="fr-FR"/>
        </w:rPr>
        <w:t>.</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Par défaut, on voit que la valeur </w:t>
      </w:r>
      <w:proofErr w:type="spellStart"/>
      <w:r w:rsidRPr="005D44B4">
        <w:rPr>
          <w:rFonts w:ascii="inherit" w:eastAsia="Times New Roman" w:hAnsi="inherit" w:cs="Times New Roman"/>
          <w:b/>
          <w:bCs/>
          <w:color w:val="444444"/>
          <w:sz w:val="24"/>
          <w:szCs w:val="24"/>
          <w:bdr w:val="none" w:sz="0" w:space="0" w:color="auto" w:frame="1"/>
          <w:lang w:eastAsia="fr-FR"/>
        </w:rPr>
        <w:t>SecRuleEngine</w:t>
      </w:r>
      <w:proofErr w:type="spellEnd"/>
      <w:r w:rsidRPr="005D44B4">
        <w:rPr>
          <w:rFonts w:ascii="inherit" w:eastAsia="Times New Roman" w:hAnsi="inherit" w:cs="Times New Roman"/>
          <w:color w:val="444444"/>
          <w:sz w:val="24"/>
          <w:szCs w:val="24"/>
          <w:lang w:eastAsia="fr-FR"/>
        </w:rPr>
        <w:t> est positionnée sur "</w:t>
      </w:r>
      <w:proofErr w:type="spellStart"/>
      <w:r w:rsidRPr="005D44B4">
        <w:rPr>
          <w:rFonts w:ascii="inherit" w:eastAsia="Times New Roman" w:hAnsi="inherit" w:cs="Times New Roman"/>
          <w:b/>
          <w:bCs/>
          <w:color w:val="444444"/>
          <w:sz w:val="24"/>
          <w:szCs w:val="24"/>
          <w:bdr w:val="none" w:sz="0" w:space="0" w:color="auto" w:frame="1"/>
          <w:lang w:eastAsia="fr-FR"/>
        </w:rPr>
        <w:t>Detection</w:t>
      </w:r>
      <w:proofErr w:type="spellEnd"/>
      <w:r w:rsidRPr="005D44B4">
        <w:rPr>
          <w:rFonts w:ascii="inherit" w:eastAsia="Times New Roman" w:hAnsi="inherit" w:cs="Times New Roman"/>
          <w:b/>
          <w:bCs/>
          <w:color w:val="444444"/>
          <w:sz w:val="24"/>
          <w:szCs w:val="24"/>
          <w:bdr w:val="none" w:sz="0" w:space="0" w:color="auto" w:frame="1"/>
          <w:lang w:eastAsia="fr-FR"/>
        </w:rPr>
        <w:t xml:space="preserve"> </w:t>
      </w:r>
      <w:proofErr w:type="spellStart"/>
      <w:r w:rsidRPr="005D44B4">
        <w:rPr>
          <w:rFonts w:ascii="inherit" w:eastAsia="Times New Roman" w:hAnsi="inherit" w:cs="Times New Roman"/>
          <w:b/>
          <w:bCs/>
          <w:color w:val="444444"/>
          <w:sz w:val="24"/>
          <w:szCs w:val="24"/>
          <w:bdr w:val="none" w:sz="0" w:space="0" w:color="auto" w:frame="1"/>
          <w:lang w:eastAsia="fr-FR"/>
        </w:rPr>
        <w:t>Only</w:t>
      </w:r>
      <w:proofErr w:type="spellEnd"/>
      <w:r w:rsidRPr="005D44B4">
        <w:rPr>
          <w:rFonts w:ascii="inherit" w:eastAsia="Times New Roman" w:hAnsi="inherit" w:cs="Times New Roman"/>
          <w:color w:val="444444"/>
          <w:sz w:val="24"/>
          <w:szCs w:val="24"/>
          <w:lang w:eastAsia="fr-FR"/>
        </w:rPr>
        <w:t xml:space="preserve">", comme je le disais un peu plus haut dans le tutoriel, </w:t>
      </w:r>
      <w:proofErr w:type="spellStart"/>
      <w:r w:rsidRPr="005D44B4">
        <w:rPr>
          <w:rFonts w:ascii="inherit" w:eastAsia="Times New Roman" w:hAnsi="inherit" w:cs="Times New Roman"/>
          <w:color w:val="444444"/>
          <w:sz w:val="24"/>
          <w:szCs w:val="24"/>
          <w:lang w:eastAsia="fr-FR"/>
        </w:rPr>
        <w:t>mod-security</w:t>
      </w:r>
      <w:proofErr w:type="spellEnd"/>
      <w:r w:rsidRPr="005D44B4">
        <w:rPr>
          <w:rFonts w:ascii="inherit" w:eastAsia="Times New Roman" w:hAnsi="inherit" w:cs="Times New Roman"/>
          <w:color w:val="444444"/>
          <w:sz w:val="24"/>
          <w:szCs w:val="24"/>
          <w:lang w:eastAsia="fr-FR"/>
        </w:rPr>
        <w:t xml:space="preserve"> est ici sur un mode de journalisation uniquement, il ne va donc rien bloquer, mais journaliser ce qui lui semble suspect. On va passer cette valeur à "</w:t>
      </w:r>
      <w:r w:rsidRPr="005D44B4">
        <w:rPr>
          <w:rFonts w:ascii="inherit" w:eastAsia="Times New Roman" w:hAnsi="inherit" w:cs="Times New Roman"/>
          <w:b/>
          <w:bCs/>
          <w:color w:val="444444"/>
          <w:sz w:val="24"/>
          <w:szCs w:val="24"/>
          <w:bdr w:val="none" w:sz="0" w:space="0" w:color="auto" w:frame="1"/>
          <w:lang w:eastAsia="fr-FR"/>
        </w:rPr>
        <w:t>On</w:t>
      </w:r>
      <w:r w:rsidRPr="005D44B4">
        <w:rPr>
          <w:rFonts w:ascii="inherit" w:eastAsia="Times New Roman" w:hAnsi="inherit" w:cs="Times New Roman"/>
          <w:color w:val="444444"/>
          <w:sz w:val="24"/>
          <w:szCs w:val="24"/>
          <w:lang w:eastAsia="fr-FR"/>
        </w:rPr>
        <w:t>" comme suivant :</w:t>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49D4E5F1" wp14:editId="0786246C">
            <wp:extent cx="3770986" cy="728675"/>
            <wp:effectExtent l="0" t="0" r="127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15222" cy="737223"/>
                    </a:xfrm>
                    <a:prstGeom prst="rect">
                      <a:avLst/>
                    </a:prstGeom>
                  </pic:spPr>
                </pic:pic>
              </a:graphicData>
            </a:graphic>
          </wp:inline>
        </w:drawing>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Activation du blocage par </w:t>
      </w:r>
      <w:proofErr w:type="spellStart"/>
      <w:r w:rsidRPr="005D44B4">
        <w:rPr>
          <w:rFonts w:ascii="inherit" w:eastAsia="Times New Roman" w:hAnsi="inherit" w:cs="Times New Roman"/>
          <w:color w:val="444444"/>
          <w:sz w:val="24"/>
          <w:szCs w:val="24"/>
          <w:lang w:eastAsia="fr-FR"/>
        </w:rPr>
        <w:t>mod_security</w:t>
      </w:r>
      <w:proofErr w:type="spellEnd"/>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Pour une utilisation standard, le reste de la configuration par défaut devrait suffire. On sauvegarde donc le fichier.</w:t>
      </w:r>
    </w:p>
    <w:p w:rsidR="00A31637" w:rsidRPr="005D44B4" w:rsidRDefault="00A31637" w:rsidP="003204B9">
      <w:pPr>
        <w:pStyle w:val="Titre1"/>
        <w:rPr>
          <w:rFonts w:ascii="PT Sans" w:hAnsi="PT Sans"/>
          <w:lang w:eastAsia="fr-FR"/>
        </w:rPr>
      </w:pPr>
      <w:bookmarkStart w:id="12" w:name="_Toc95759481"/>
      <w:r w:rsidRPr="005D44B4">
        <w:rPr>
          <w:bdr w:val="none" w:sz="0" w:space="0" w:color="auto" w:frame="1"/>
          <w:lang w:eastAsia="fr-FR"/>
        </w:rPr>
        <w:t>Gestion des CRS, les règles de filtrages</w:t>
      </w:r>
      <w:bookmarkEnd w:id="12"/>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006182"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Une fois que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est installé, il ne fait à vrai dire pas grand-chose. Toute la force de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réside dans les règles qu'on lui demande d'appliquer aux requêtes et réponses qu'il filtre. Ces règles se nomment CRS (</w:t>
      </w:r>
      <w:proofErr w:type="spellStart"/>
      <w:r w:rsidRPr="005D44B4">
        <w:rPr>
          <w:rFonts w:ascii="inherit" w:eastAsia="Times New Roman" w:hAnsi="inherit" w:cs="Times New Roman"/>
          <w:b/>
          <w:bCs/>
          <w:color w:val="444444"/>
          <w:sz w:val="24"/>
          <w:szCs w:val="24"/>
          <w:bdr w:val="none" w:sz="0" w:space="0" w:color="auto" w:frame="1"/>
          <w:lang w:eastAsia="fr-FR"/>
        </w:rPr>
        <w:t>Core</w:t>
      </w:r>
      <w:proofErr w:type="spellEnd"/>
      <w:r w:rsidRPr="005D44B4">
        <w:rPr>
          <w:rFonts w:ascii="inherit" w:eastAsia="Times New Roman" w:hAnsi="inherit" w:cs="Times New Roman"/>
          <w:b/>
          <w:bCs/>
          <w:color w:val="444444"/>
          <w:sz w:val="24"/>
          <w:szCs w:val="24"/>
          <w:bdr w:val="none" w:sz="0" w:space="0" w:color="auto" w:frame="1"/>
          <w:lang w:eastAsia="fr-FR"/>
        </w:rPr>
        <w:t xml:space="preserve"> </w:t>
      </w:r>
      <w:proofErr w:type="spellStart"/>
      <w:r w:rsidRPr="005D44B4">
        <w:rPr>
          <w:rFonts w:ascii="inherit" w:eastAsia="Times New Roman" w:hAnsi="inherit" w:cs="Times New Roman"/>
          <w:b/>
          <w:bCs/>
          <w:color w:val="444444"/>
          <w:sz w:val="24"/>
          <w:szCs w:val="24"/>
          <w:bdr w:val="none" w:sz="0" w:space="0" w:color="auto" w:frame="1"/>
          <w:lang w:eastAsia="fr-FR"/>
        </w:rPr>
        <w:t>Rule</w:t>
      </w:r>
      <w:proofErr w:type="spellEnd"/>
      <w:r w:rsidRPr="005D44B4">
        <w:rPr>
          <w:rFonts w:ascii="inherit" w:eastAsia="Times New Roman" w:hAnsi="inherit" w:cs="Times New Roman"/>
          <w:b/>
          <w:bCs/>
          <w:color w:val="444444"/>
          <w:sz w:val="24"/>
          <w:szCs w:val="24"/>
          <w:bdr w:val="none" w:sz="0" w:space="0" w:color="auto" w:frame="1"/>
          <w:lang w:eastAsia="fr-FR"/>
        </w:rPr>
        <w:t xml:space="preserve"> Se</w:t>
      </w:r>
      <w:r w:rsidRPr="005D44B4">
        <w:rPr>
          <w:rFonts w:ascii="inherit" w:eastAsia="Times New Roman" w:hAnsi="inherit" w:cs="Times New Roman"/>
          <w:color w:val="444444"/>
          <w:sz w:val="24"/>
          <w:szCs w:val="24"/>
          <w:lang w:eastAsia="fr-FR"/>
        </w:rPr>
        <w:t xml:space="preserve">t), il en existe des exemples qui sont stockés sur le système, mais non utilisés à l'installation de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On peut également trouver les dernières versions en ligne sur le site de l'OWASP</w:t>
      </w:r>
      <w:r w:rsidR="00006182">
        <w:rPr>
          <w:rFonts w:ascii="inherit" w:eastAsia="Times New Roman" w:hAnsi="inherit" w:cs="Times New Roman"/>
          <w:color w:val="444444"/>
          <w:sz w:val="24"/>
          <w:szCs w:val="24"/>
          <w:lang w:eastAsia="fr-FR"/>
        </w:rPr>
        <w:t xml:space="preserve"> (</w:t>
      </w:r>
      <w:r w:rsidR="00006182" w:rsidRPr="00006182">
        <w:rPr>
          <w:rFonts w:ascii="inherit" w:eastAsia="Times New Roman" w:hAnsi="inherit" w:cs="Times New Roman"/>
          <w:color w:val="444444"/>
          <w:sz w:val="24"/>
          <w:szCs w:val="24"/>
          <w:lang w:eastAsia="fr-FR"/>
        </w:rPr>
        <w:t>Open Web Application Security Project</w:t>
      </w:r>
      <w:r w:rsidR="00006182">
        <w:rPr>
          <w:rFonts w:ascii="inherit" w:eastAsia="Times New Roman" w:hAnsi="inherit" w:cs="Times New Roman"/>
          <w:color w:val="444444"/>
          <w:sz w:val="24"/>
          <w:szCs w:val="24"/>
          <w:lang w:eastAsia="fr-FR"/>
        </w:rPr>
        <w:t xml:space="preserve"> </w:t>
      </w:r>
      <w:hyperlink r:id="rId23" w:history="1">
        <w:r w:rsidR="00006182" w:rsidRPr="006F0808">
          <w:rPr>
            <w:rStyle w:val="Lienhypertexte"/>
            <w:rFonts w:ascii="inherit" w:eastAsia="Times New Roman" w:hAnsi="inherit" w:cs="Times New Roman"/>
            <w:sz w:val="24"/>
            <w:szCs w:val="24"/>
            <w:lang w:eastAsia="fr-FR"/>
          </w:rPr>
          <w:t>https://owasp.org/</w:t>
        </w:r>
      </w:hyperlink>
      <w:r w:rsidR="00006182">
        <w:rPr>
          <w:rFonts w:ascii="inherit" w:eastAsia="Times New Roman" w:hAnsi="inherit" w:cs="Times New Roman"/>
          <w:color w:val="444444"/>
          <w:sz w:val="24"/>
          <w:szCs w:val="24"/>
          <w:lang w:eastAsia="fr-FR"/>
        </w:rPr>
        <w:t xml:space="preserve"> )   </w:t>
      </w:r>
      <w:r w:rsidRPr="005D44B4">
        <w:rPr>
          <w:rFonts w:ascii="inherit" w:eastAsia="Times New Roman" w:hAnsi="inherit" w:cs="Times New Roman"/>
          <w:color w:val="444444"/>
          <w:sz w:val="24"/>
          <w:szCs w:val="24"/>
          <w:lang w:eastAsia="fr-FR"/>
        </w:rPr>
        <w:t>qui diffuse et met à jour gra</w:t>
      </w:r>
      <w:r>
        <w:rPr>
          <w:rFonts w:ascii="inherit" w:eastAsia="Times New Roman" w:hAnsi="inherit" w:cs="Times New Roman"/>
          <w:color w:val="444444"/>
          <w:sz w:val="24"/>
          <w:szCs w:val="24"/>
          <w:lang w:eastAsia="fr-FR"/>
        </w:rPr>
        <w:t>tuitement ces règles</w:t>
      </w:r>
      <w:r w:rsidR="00006182">
        <w:rPr>
          <w:rFonts w:ascii="inherit" w:eastAsia="Times New Roman" w:hAnsi="inherit" w:cs="Times New Roman"/>
          <w:color w:val="444444"/>
          <w:sz w:val="24"/>
          <w:szCs w:val="24"/>
          <w:lang w:eastAsia="fr-FR"/>
        </w:rPr>
        <w:t> :</w:t>
      </w:r>
    </w:p>
    <w:p w:rsidR="00A31637" w:rsidRDefault="00DB0240" w:rsidP="00006182">
      <w:pPr>
        <w:shd w:val="clear" w:color="auto" w:fill="FFFFFF"/>
        <w:spacing w:after="0" w:line="240" w:lineRule="auto"/>
        <w:ind w:firstLine="708"/>
        <w:jc w:val="both"/>
        <w:textAlignment w:val="baseline"/>
        <w:rPr>
          <w:rFonts w:ascii="inherit" w:eastAsia="Times New Roman" w:hAnsi="inherit" w:cs="Times New Roman"/>
          <w:color w:val="444444"/>
          <w:sz w:val="24"/>
          <w:szCs w:val="24"/>
          <w:lang w:eastAsia="fr-FR"/>
        </w:rPr>
      </w:pPr>
      <w:hyperlink r:id="rId24" w:history="1">
        <w:r w:rsidR="00B53305" w:rsidRPr="006F0808">
          <w:rPr>
            <w:rStyle w:val="Lienhypertexte"/>
          </w:rPr>
          <w:t>https://coreruleset.org/</w:t>
        </w:r>
      </w:hyperlink>
      <w:r w:rsidR="00B53305">
        <w:t xml:space="preserve"> </w:t>
      </w:r>
      <w:r w:rsidR="00B53305" w:rsidRPr="00B53305">
        <w:t xml:space="preserve"> </w:t>
      </w:r>
      <w:r w:rsidR="00B53305">
        <w:t xml:space="preserve"> </w:t>
      </w:r>
      <w:hyperlink r:id="rId25" w:history="1">
        <w:r w:rsidR="00A31637" w:rsidRPr="00C47793">
          <w:rPr>
            <w:rStyle w:val="Lienhypertexte"/>
            <w:rFonts w:ascii="inherit" w:eastAsia="Times New Roman" w:hAnsi="inherit" w:cs="Times New Roman"/>
            <w:sz w:val="24"/>
            <w:szCs w:val="24"/>
            <w:lang w:eastAsia="fr-FR"/>
          </w:rPr>
          <w:t>https://github.com/coreruleset/coreruleset/releases</w:t>
        </w:r>
      </w:hyperlink>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Les CRS ont pour force qu'elles font que </w:t>
      </w:r>
      <w:proofErr w:type="spellStart"/>
      <w:r w:rsidRPr="005D44B4">
        <w:rPr>
          <w:rFonts w:ascii="inherit" w:eastAsia="Times New Roman" w:hAnsi="inherit" w:cs="Times New Roman"/>
          <w:b/>
          <w:bCs/>
          <w:color w:val="444444"/>
          <w:sz w:val="24"/>
          <w:szCs w:val="24"/>
          <w:bdr w:val="none" w:sz="0" w:space="0" w:color="auto" w:frame="1"/>
          <w:lang w:eastAsia="fr-FR"/>
        </w:rPr>
        <w:t>mod_security</w:t>
      </w:r>
      <w:proofErr w:type="spellEnd"/>
      <w:r w:rsidRPr="005D44B4">
        <w:rPr>
          <w:rFonts w:ascii="inherit" w:eastAsia="Times New Roman" w:hAnsi="inherit" w:cs="Times New Roman"/>
          <w:b/>
          <w:bCs/>
          <w:color w:val="444444"/>
          <w:sz w:val="24"/>
          <w:szCs w:val="24"/>
          <w:bdr w:val="none" w:sz="0" w:space="0" w:color="auto" w:frame="1"/>
          <w:lang w:eastAsia="fr-FR"/>
        </w:rPr>
        <w:t xml:space="preserve"> devient un outil de protection "générique"</w:t>
      </w:r>
      <w:r w:rsidRPr="005D44B4">
        <w:rPr>
          <w:rFonts w:ascii="inherit" w:eastAsia="Times New Roman" w:hAnsi="inherit" w:cs="Times New Roman"/>
          <w:color w:val="444444"/>
          <w:sz w:val="24"/>
          <w:szCs w:val="24"/>
          <w:lang w:eastAsia="fr-FR"/>
        </w:rPr>
        <w:t> au sens où il protège contre des </w:t>
      </w:r>
      <w:r w:rsidRPr="005D44B4">
        <w:rPr>
          <w:rFonts w:ascii="inherit" w:eastAsia="Times New Roman" w:hAnsi="inherit" w:cs="Times New Roman"/>
          <w:b/>
          <w:bCs/>
          <w:color w:val="444444"/>
          <w:sz w:val="24"/>
          <w:szCs w:val="24"/>
          <w:bdr w:val="none" w:sz="0" w:space="0" w:color="auto" w:frame="1"/>
          <w:lang w:eastAsia="fr-FR"/>
        </w:rPr>
        <w:t>types d'attaques</w:t>
      </w:r>
      <w:r w:rsidRPr="005D44B4">
        <w:rPr>
          <w:rFonts w:ascii="inherit" w:eastAsia="Times New Roman" w:hAnsi="inherit" w:cs="Times New Roman"/>
          <w:color w:val="444444"/>
          <w:sz w:val="24"/>
          <w:szCs w:val="24"/>
          <w:lang w:eastAsia="fr-FR"/>
        </w:rPr>
        <w:t> (e</w:t>
      </w:r>
      <w:r>
        <w:rPr>
          <w:rFonts w:ascii="inherit" w:eastAsia="Times New Roman" w:hAnsi="inherit" w:cs="Times New Roman"/>
          <w:color w:val="444444"/>
          <w:sz w:val="24"/>
          <w:szCs w:val="24"/>
          <w:lang w:eastAsia="fr-FR"/>
        </w:rPr>
        <w:t>xemple : SQL injection, XSS, LFI…</w:t>
      </w:r>
      <w:r w:rsidRPr="005D44B4">
        <w:rPr>
          <w:rFonts w:ascii="inherit" w:eastAsia="Times New Roman" w:hAnsi="inherit" w:cs="Times New Roman"/>
          <w:color w:val="444444"/>
          <w:sz w:val="24"/>
          <w:szCs w:val="24"/>
          <w:lang w:eastAsia="fr-FR"/>
        </w:rPr>
        <w:t xml:space="preserve">) plutôt que des vulnérabilités. On sait qu'une SQL injection aura "plus ou moins" une syntaxe reconnaissable, en revanche on ne sait peut-être pas qu'une application y est vulnérable tant qu'un CVE n'a pas été diffusé et que la vulnérabilité n'a pas été révélée.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peut néanmoins protéger un site web contre une injection SQL au sens où il sait reconnaître sa syntaxe, on peut étendre cet exemple à des méthodes HTTP, des syntaxes de LFI/RFI, etc.</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B53305" w:rsidRDefault="00A31637" w:rsidP="00B53305">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Dans un premier temps, nous allons utiliser les règles présentes par défaut sur le système, celles-ci se cachent dans </w:t>
      </w:r>
      <w:r>
        <w:rPr>
          <w:rFonts w:ascii="Courier" w:eastAsia="Times New Roman" w:hAnsi="Courier" w:cs="Courier New"/>
          <w:color w:val="444444"/>
          <w:sz w:val="21"/>
          <w:szCs w:val="21"/>
          <w:lang w:eastAsia="fr-FR"/>
        </w:rPr>
        <w:t>/</w:t>
      </w:r>
      <w:proofErr w:type="spellStart"/>
      <w:r>
        <w:rPr>
          <w:rFonts w:ascii="Courier" w:eastAsia="Times New Roman" w:hAnsi="Courier" w:cs="Courier New"/>
          <w:color w:val="444444"/>
          <w:sz w:val="21"/>
          <w:szCs w:val="21"/>
          <w:lang w:eastAsia="fr-FR"/>
        </w:rPr>
        <w:t>usr</w:t>
      </w:r>
      <w:proofErr w:type="spellEnd"/>
      <w:r>
        <w:rPr>
          <w:rFonts w:ascii="Courier" w:eastAsia="Times New Roman" w:hAnsi="Courier" w:cs="Courier New"/>
          <w:color w:val="444444"/>
          <w:sz w:val="21"/>
          <w:szCs w:val="21"/>
          <w:lang w:eastAsia="fr-FR"/>
        </w:rPr>
        <w:t>/</w:t>
      </w:r>
      <w:proofErr w:type="spellStart"/>
      <w:r>
        <w:rPr>
          <w:rFonts w:ascii="Courier" w:eastAsia="Times New Roman" w:hAnsi="Courier" w:cs="Courier New"/>
          <w:color w:val="444444"/>
          <w:sz w:val="21"/>
          <w:szCs w:val="21"/>
          <w:lang w:eastAsia="fr-FR"/>
        </w:rPr>
        <w:t>share</w:t>
      </w:r>
      <w:proofErr w:type="spellEnd"/>
      <w:r>
        <w:rPr>
          <w:rFonts w:ascii="Courier" w:eastAsia="Times New Roman" w:hAnsi="Courier" w:cs="Courier New"/>
          <w:color w:val="444444"/>
          <w:sz w:val="21"/>
          <w:szCs w:val="21"/>
          <w:lang w:eastAsia="fr-FR"/>
        </w:rPr>
        <w:t>/</w:t>
      </w:r>
      <w:proofErr w:type="spellStart"/>
      <w:r>
        <w:rPr>
          <w:rFonts w:ascii="Courier" w:eastAsia="Times New Roman" w:hAnsi="Courier" w:cs="Courier New"/>
          <w:color w:val="444444"/>
          <w:sz w:val="21"/>
          <w:szCs w:val="21"/>
          <w:lang w:eastAsia="fr-FR"/>
        </w:rPr>
        <w:t>modsecurity</w:t>
      </w:r>
      <w:proofErr w:type="spellEnd"/>
      <w:r>
        <w:rPr>
          <w:rFonts w:ascii="Courier" w:eastAsia="Times New Roman" w:hAnsi="Courier" w:cs="Courier New"/>
          <w:color w:val="444444"/>
          <w:sz w:val="21"/>
          <w:szCs w:val="21"/>
          <w:lang w:eastAsia="fr-FR"/>
        </w:rPr>
        <w:t>-</w:t>
      </w:r>
      <w:r w:rsidRPr="00964C27">
        <w:rPr>
          <w:rFonts w:ascii="Courier" w:eastAsia="Times New Roman" w:hAnsi="Courier" w:cs="Courier New"/>
          <w:color w:val="444444"/>
          <w:sz w:val="21"/>
          <w:szCs w:val="21"/>
          <w:lang w:eastAsia="fr-FR"/>
        </w:rPr>
        <w:t>crs</w:t>
      </w:r>
      <w:r w:rsidR="00B53305">
        <w:rPr>
          <w:rFonts w:ascii="inherit" w:eastAsia="Times New Roman" w:hAnsi="inherit" w:cs="Times New Roman"/>
          <w:i/>
          <w:iCs/>
          <w:color w:val="444444"/>
          <w:sz w:val="24"/>
          <w:szCs w:val="24"/>
          <w:bdr w:val="none" w:sz="0" w:space="0" w:color="auto" w:frame="1"/>
          <w:lang w:eastAsia="fr-FR"/>
        </w:rPr>
        <w:t xml:space="preserve">. </w:t>
      </w:r>
      <w:r w:rsidR="00B53305" w:rsidRPr="005D44B4">
        <w:rPr>
          <w:rFonts w:ascii="inherit" w:eastAsia="Times New Roman" w:hAnsi="inherit" w:cs="Times New Roman"/>
          <w:color w:val="444444"/>
          <w:sz w:val="24"/>
          <w:szCs w:val="24"/>
          <w:lang w:eastAsia="fr-FR"/>
        </w:rPr>
        <w:t xml:space="preserve">On trouve alors </w:t>
      </w:r>
      <w:r w:rsidR="00B53305">
        <w:rPr>
          <w:rFonts w:ascii="inherit" w:eastAsia="Times New Roman" w:hAnsi="inherit" w:cs="Times New Roman"/>
          <w:color w:val="444444"/>
          <w:sz w:val="24"/>
          <w:szCs w:val="24"/>
          <w:lang w:eastAsia="fr-FR"/>
        </w:rPr>
        <w:t>les règles de l’</w:t>
      </w:r>
      <w:proofErr w:type="spellStart"/>
      <w:r w:rsidR="00B53305">
        <w:rPr>
          <w:rFonts w:ascii="inherit" w:eastAsia="Times New Roman" w:hAnsi="inherit" w:cs="Times New Roman"/>
          <w:color w:val="444444"/>
          <w:sz w:val="24"/>
          <w:szCs w:val="24"/>
          <w:lang w:eastAsia="fr-FR"/>
        </w:rPr>
        <w:t>owasp</w:t>
      </w:r>
      <w:proofErr w:type="spellEnd"/>
      <w:r w:rsidR="00B53305" w:rsidRPr="005D44B4">
        <w:rPr>
          <w:rFonts w:ascii="inherit" w:eastAsia="Times New Roman" w:hAnsi="inherit" w:cs="Times New Roman"/>
          <w:color w:val="444444"/>
          <w:sz w:val="24"/>
          <w:szCs w:val="24"/>
          <w:lang w:eastAsia="fr-FR"/>
        </w:rPr>
        <w:t xml:space="preserve"> :</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402FFCDB" wp14:editId="0C042B30">
            <wp:extent cx="3760013" cy="911405"/>
            <wp:effectExtent l="0" t="0" r="0" b="317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53140" cy="933978"/>
                    </a:xfrm>
                    <a:prstGeom prst="rect">
                      <a:avLst/>
                    </a:prstGeom>
                  </pic:spPr>
                </pic:pic>
              </a:graphicData>
            </a:graphic>
          </wp:inline>
        </w:drawing>
      </w:r>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Règles de base présentes à l'installation de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sous </w:t>
      </w:r>
      <w:r w:rsidRPr="00964C27">
        <w:rPr>
          <w:rFonts w:ascii="inherit" w:eastAsia="Times New Roman" w:hAnsi="inherit" w:cs="Times New Roman"/>
          <w:color w:val="444444"/>
          <w:sz w:val="24"/>
          <w:szCs w:val="24"/>
          <w:lang w:eastAsia="fr-FR"/>
        </w:rPr>
        <w:t>Linux</w:t>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p>
    <w:p w:rsidR="007043C1" w:rsidRDefault="007043C1">
      <w:pPr>
        <w:rPr>
          <w:rFonts w:ascii="PT Sans" w:hAnsi="PT Sans"/>
          <w:color w:val="444444"/>
          <w:shd w:val="clear" w:color="auto" w:fill="FFFFFF"/>
        </w:rPr>
      </w:pPr>
      <w:r>
        <w:rPr>
          <w:rFonts w:ascii="PT Sans" w:hAnsi="PT Sans"/>
          <w:color w:val="444444"/>
          <w:shd w:val="clear" w:color="auto" w:fill="FFFFFF"/>
        </w:rPr>
        <w:br w:type="page"/>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PT Sans" w:hAnsi="PT Sans"/>
          <w:color w:val="444444"/>
          <w:shd w:val="clear" w:color="auto" w:fill="FFFFFF"/>
        </w:rPr>
        <w:lastRenderedPageBreak/>
        <w:t xml:space="preserve">Pour connaitre la version de ces règles, on peut regarder la version du paquet </w:t>
      </w:r>
      <w:proofErr w:type="spellStart"/>
      <w:r>
        <w:rPr>
          <w:rFonts w:ascii="PT Sans" w:hAnsi="PT Sans"/>
          <w:color w:val="444444"/>
          <w:shd w:val="clear" w:color="auto" w:fill="FFFFFF"/>
        </w:rPr>
        <w:t>mod_security</w:t>
      </w:r>
      <w:proofErr w:type="spellEnd"/>
      <w:r>
        <w:rPr>
          <w:rFonts w:ascii="PT Sans" w:hAnsi="PT Sans"/>
          <w:color w:val="444444"/>
          <w:shd w:val="clear" w:color="auto" w:fill="FFFFFF"/>
        </w:rPr>
        <w:t>-crs :</w:t>
      </w:r>
    </w:p>
    <w:p w:rsidR="00A31637" w:rsidRDefault="00A31637" w:rsidP="00A31637">
      <w:pPr>
        <w:shd w:val="clear" w:color="auto" w:fill="FFFFFF"/>
        <w:spacing w:after="225"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16F98ACF" wp14:editId="7E4EEDC7">
            <wp:extent cx="4345229" cy="1020209"/>
            <wp:effectExtent l="0" t="0" r="0" b="889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15055" cy="1036603"/>
                    </a:xfrm>
                    <a:prstGeom prst="rect">
                      <a:avLst/>
                    </a:prstGeom>
                  </pic:spPr>
                </pic:pic>
              </a:graphicData>
            </a:graphic>
          </wp:inline>
        </w:drawing>
      </w:r>
    </w:p>
    <w:p w:rsidR="00A31637" w:rsidRPr="005D44B4" w:rsidRDefault="00A31637" w:rsidP="00A31637">
      <w:pPr>
        <w:shd w:val="clear" w:color="auto" w:fill="FFFFFF"/>
        <w:spacing w:after="225"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Vue de la version des règles </w:t>
      </w:r>
      <w:proofErr w:type="spellStart"/>
      <w:r w:rsidRPr="005D44B4">
        <w:rPr>
          <w:rFonts w:ascii="inherit" w:eastAsia="Times New Roman" w:hAnsi="inherit" w:cs="Times New Roman"/>
          <w:color w:val="444444"/>
          <w:sz w:val="24"/>
          <w:szCs w:val="24"/>
          <w:lang w:eastAsia="fr-FR"/>
        </w:rPr>
        <w:t>mod_security</w:t>
      </w:r>
      <w:proofErr w:type="spellEnd"/>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Nous sommes ici en version 3.1.0.1</w:t>
      </w:r>
      <w:r w:rsidRPr="005D44B4">
        <w:rPr>
          <w:rFonts w:ascii="inherit" w:eastAsia="Times New Roman" w:hAnsi="inherit" w:cs="Times New Roman"/>
          <w:color w:val="444444"/>
          <w:sz w:val="24"/>
          <w:szCs w:val="24"/>
          <w:lang w:eastAsia="fr-FR"/>
        </w:rPr>
        <w:t xml:space="preserve">. </w:t>
      </w: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Redémarrez apache2</w:t>
      </w:r>
    </w:p>
    <w:p w:rsidR="003204B9" w:rsidRDefault="00A31637" w:rsidP="007043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ascii="Courier" w:eastAsia="Times New Roman" w:hAnsi="Courier" w:cs="Courier New"/>
          <w:color w:val="444444"/>
          <w:sz w:val="21"/>
          <w:szCs w:val="21"/>
          <w:lang w:eastAsia="fr-FR"/>
        </w:rPr>
      </w:pPr>
      <w:r>
        <w:rPr>
          <w:rFonts w:ascii="Courier" w:eastAsia="Times New Roman" w:hAnsi="Courier" w:cs="Courier New"/>
          <w:color w:val="444444"/>
          <w:sz w:val="21"/>
          <w:szCs w:val="21"/>
          <w:lang w:eastAsia="fr-FR"/>
        </w:rPr>
        <w:tab/>
      </w:r>
      <w:proofErr w:type="gramStart"/>
      <w:r w:rsidRPr="005D44B4">
        <w:rPr>
          <w:rFonts w:ascii="Courier" w:eastAsia="Times New Roman" w:hAnsi="Courier" w:cs="Courier New"/>
          <w:color w:val="444444"/>
          <w:sz w:val="21"/>
          <w:szCs w:val="21"/>
          <w:lang w:eastAsia="fr-FR"/>
        </w:rPr>
        <w:t>service</w:t>
      </w:r>
      <w:proofErr w:type="gramEnd"/>
      <w:r w:rsidRPr="005D44B4">
        <w:rPr>
          <w:rFonts w:ascii="Courier" w:eastAsia="Times New Roman" w:hAnsi="Courier" w:cs="Courier New"/>
          <w:color w:val="444444"/>
          <w:sz w:val="21"/>
          <w:szCs w:val="21"/>
          <w:lang w:eastAsia="fr-FR"/>
        </w:rPr>
        <w:t xml:space="preserve"> apache2 </w:t>
      </w:r>
      <w:proofErr w:type="spellStart"/>
      <w:r w:rsidRPr="005D44B4">
        <w:rPr>
          <w:rFonts w:ascii="Courier" w:eastAsia="Times New Roman" w:hAnsi="Courier" w:cs="Courier New"/>
          <w:color w:val="444444"/>
          <w:sz w:val="21"/>
          <w:szCs w:val="21"/>
          <w:lang w:eastAsia="fr-FR"/>
        </w:rPr>
        <w:t>reload</w:t>
      </w:r>
      <w:proofErr w:type="spellEnd"/>
    </w:p>
    <w:p w:rsidR="00A31637" w:rsidRDefault="00A31637" w:rsidP="003204B9">
      <w:pPr>
        <w:pStyle w:val="Titre1"/>
        <w:rPr>
          <w:bdr w:val="none" w:sz="0" w:space="0" w:color="auto" w:frame="1"/>
          <w:lang w:eastAsia="fr-FR"/>
        </w:rPr>
      </w:pPr>
      <w:bookmarkStart w:id="13" w:name="_Toc95759482"/>
      <w:r w:rsidRPr="005D44B4">
        <w:rPr>
          <w:bdr w:val="none" w:sz="0" w:space="0" w:color="auto" w:frame="1"/>
          <w:lang w:eastAsia="fr-FR"/>
        </w:rPr>
        <w:t xml:space="preserve">Tests de protection des règles de filtrage </w:t>
      </w:r>
      <w:proofErr w:type="spellStart"/>
      <w:r w:rsidRPr="005D44B4">
        <w:rPr>
          <w:bdr w:val="none" w:sz="0" w:space="0" w:color="auto" w:frame="1"/>
          <w:lang w:eastAsia="fr-FR"/>
        </w:rPr>
        <w:t>mod_security</w:t>
      </w:r>
      <w:bookmarkEnd w:id="13"/>
      <w:proofErr w:type="spellEnd"/>
    </w:p>
    <w:p w:rsidR="00A31637" w:rsidRPr="005D44B4" w:rsidRDefault="00A31637" w:rsidP="00A31637">
      <w:pPr>
        <w:shd w:val="clear" w:color="auto" w:fill="FFFFFF"/>
        <w:spacing w:after="0" w:line="240" w:lineRule="auto"/>
        <w:jc w:val="both"/>
        <w:textAlignment w:val="baseline"/>
        <w:outlineLvl w:val="1"/>
        <w:rPr>
          <w:rFonts w:ascii="PT Sans" w:eastAsia="Times New Roman" w:hAnsi="PT Sans" w:cs="Times New Roman"/>
          <w:color w:val="0091C7"/>
          <w:sz w:val="48"/>
          <w:szCs w:val="48"/>
          <w:lang w:eastAsia="fr-FR"/>
        </w:rPr>
      </w:pP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Maintenant que nous avons mis en place les règles basiques, nous pouv</w:t>
      </w:r>
      <w:r>
        <w:rPr>
          <w:rFonts w:ascii="inherit" w:eastAsia="Times New Roman" w:hAnsi="inherit" w:cs="Times New Roman"/>
          <w:color w:val="444444"/>
          <w:sz w:val="24"/>
          <w:szCs w:val="24"/>
          <w:lang w:eastAsia="fr-FR"/>
        </w:rPr>
        <w:t xml:space="preserve">ons vérifier que l’attaque par injection </w:t>
      </w:r>
      <w:proofErr w:type="spellStart"/>
      <w:r>
        <w:rPr>
          <w:rFonts w:ascii="inherit" w:eastAsia="Times New Roman" w:hAnsi="inherit" w:cs="Times New Roman"/>
          <w:color w:val="444444"/>
          <w:sz w:val="24"/>
          <w:szCs w:val="24"/>
          <w:lang w:eastAsia="fr-FR"/>
        </w:rPr>
        <w:t>sql</w:t>
      </w:r>
      <w:proofErr w:type="spellEnd"/>
      <w:r>
        <w:rPr>
          <w:rFonts w:ascii="inherit" w:eastAsia="Times New Roman" w:hAnsi="inherit" w:cs="Times New Roman"/>
          <w:color w:val="444444"/>
          <w:sz w:val="24"/>
          <w:szCs w:val="24"/>
          <w:lang w:eastAsia="fr-FR"/>
        </w:rPr>
        <w:t xml:space="preserve"> qui fonctionnait tout à l’heure est maintenant bloquée.</w:t>
      </w: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Essayez d’afficher un id valide 1, puis 2 pour vérifier que le firewall n’empêche pas le bon fonctionnement du site. Puis testez l’injection SQL (</w:t>
      </w:r>
      <w:r w:rsidRPr="00EE4240">
        <w:rPr>
          <w:rFonts w:ascii="inherit" w:eastAsia="Times New Roman" w:hAnsi="inherit" w:cs="Times New Roman"/>
          <w:color w:val="444444"/>
          <w:sz w:val="24"/>
          <w:szCs w:val="24"/>
          <w:lang w:eastAsia="fr-FR"/>
        </w:rPr>
        <w:t>1' OR 1 #</w:t>
      </w:r>
      <w:r>
        <w:rPr>
          <w:rFonts w:ascii="inherit" w:eastAsia="Times New Roman" w:hAnsi="inherit" w:cs="Times New Roman"/>
          <w:color w:val="444444"/>
          <w:sz w:val="24"/>
          <w:szCs w:val="24"/>
          <w:lang w:eastAsia="fr-FR"/>
        </w:rPr>
        <w:t>) :</w:t>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3504EF8B" wp14:editId="196671E7">
            <wp:extent cx="2763818" cy="768641"/>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00929" cy="778962"/>
                    </a:xfrm>
                    <a:prstGeom prst="rect">
                      <a:avLst/>
                    </a:prstGeom>
                  </pic:spPr>
                </pic:pic>
              </a:graphicData>
            </a:graphic>
          </wp:inline>
        </w:drawing>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On test la protection de </w:t>
      </w:r>
      <w:proofErr w:type="spellStart"/>
      <w:r w:rsidRPr="005D44B4">
        <w:rPr>
          <w:rFonts w:ascii="inherit" w:eastAsia="Times New Roman" w:hAnsi="inherit" w:cs="Times New Roman"/>
          <w:color w:val="444444"/>
          <w:sz w:val="24"/>
          <w:szCs w:val="24"/>
          <w:lang w:eastAsia="fr-FR"/>
        </w:rPr>
        <w:t>mod</w:t>
      </w:r>
      <w:proofErr w:type="spellEnd"/>
      <w:r w:rsidRPr="005D44B4">
        <w:rPr>
          <w:rFonts w:ascii="inherit" w:eastAsia="Times New Roman" w:hAnsi="inherit" w:cs="Times New Roman"/>
          <w:color w:val="444444"/>
          <w:sz w:val="24"/>
          <w:szCs w:val="24"/>
          <w:lang w:eastAsia="fr-FR"/>
        </w:rPr>
        <w:t xml:space="preserve"> </w:t>
      </w:r>
      <w:proofErr w:type="spellStart"/>
      <w:r w:rsidRPr="005D44B4">
        <w:rPr>
          <w:rFonts w:ascii="inherit" w:eastAsia="Times New Roman" w:hAnsi="inherit" w:cs="Times New Roman"/>
          <w:color w:val="444444"/>
          <w:sz w:val="24"/>
          <w:szCs w:val="24"/>
          <w:lang w:eastAsia="fr-FR"/>
        </w:rPr>
        <w:t>security</w:t>
      </w:r>
      <w:proofErr w:type="spellEnd"/>
      <w:r w:rsidRPr="005D44B4">
        <w:rPr>
          <w:rFonts w:ascii="inherit" w:eastAsia="Times New Roman" w:hAnsi="inherit" w:cs="Times New Roman"/>
          <w:color w:val="444444"/>
          <w:sz w:val="24"/>
          <w:szCs w:val="24"/>
          <w:lang w:eastAsia="fr-FR"/>
        </w:rPr>
        <w:t xml:space="preserve"> via une injection SQL</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Je clique ensuite sur </w:t>
      </w:r>
      <w:r w:rsidRPr="005D44B4">
        <w:rPr>
          <w:rFonts w:ascii="inherit" w:eastAsia="Times New Roman" w:hAnsi="inherit" w:cs="Times New Roman"/>
          <w:b/>
          <w:bCs/>
          <w:color w:val="444444"/>
          <w:sz w:val="24"/>
          <w:szCs w:val="24"/>
          <w:bdr w:val="none" w:sz="0" w:space="0" w:color="auto" w:frame="1"/>
          <w:lang w:eastAsia="fr-FR"/>
        </w:rPr>
        <w:t>"</w:t>
      </w:r>
      <w:proofErr w:type="spellStart"/>
      <w:r w:rsidRPr="005D44B4">
        <w:rPr>
          <w:rFonts w:ascii="inherit" w:eastAsia="Times New Roman" w:hAnsi="inherit" w:cs="Times New Roman"/>
          <w:b/>
          <w:bCs/>
          <w:color w:val="444444"/>
          <w:sz w:val="24"/>
          <w:szCs w:val="24"/>
          <w:bdr w:val="none" w:sz="0" w:space="0" w:color="auto" w:frame="1"/>
          <w:lang w:eastAsia="fr-FR"/>
        </w:rPr>
        <w:t>Submit</w:t>
      </w:r>
      <w:proofErr w:type="spellEnd"/>
      <w:r w:rsidRPr="005D44B4">
        <w:rPr>
          <w:rFonts w:ascii="inherit" w:eastAsia="Times New Roman" w:hAnsi="inherit" w:cs="Times New Roman"/>
          <w:b/>
          <w:bCs/>
          <w:color w:val="444444"/>
          <w:sz w:val="24"/>
          <w:szCs w:val="24"/>
          <w:bdr w:val="none" w:sz="0" w:space="0" w:color="auto" w:frame="1"/>
          <w:lang w:eastAsia="fr-FR"/>
        </w:rPr>
        <w:t>"</w:t>
      </w:r>
      <w:r w:rsidRPr="005D44B4">
        <w:rPr>
          <w:rFonts w:ascii="inherit" w:eastAsia="Times New Roman" w:hAnsi="inherit" w:cs="Times New Roman"/>
          <w:color w:val="444444"/>
          <w:sz w:val="24"/>
          <w:szCs w:val="24"/>
          <w:lang w:eastAsia="fr-FR"/>
        </w:rPr>
        <w:t> pour envoyer ma requête qui va alors être analysée et traitée par </w:t>
      </w:r>
      <w:proofErr w:type="spellStart"/>
      <w:r w:rsidRPr="005D44B4">
        <w:rPr>
          <w:rFonts w:ascii="inherit" w:eastAsia="Times New Roman" w:hAnsi="inherit" w:cs="Times New Roman"/>
          <w:b/>
          <w:bCs/>
          <w:color w:val="444444"/>
          <w:sz w:val="24"/>
          <w:szCs w:val="24"/>
          <w:bdr w:val="none" w:sz="0" w:space="0" w:color="auto" w:frame="1"/>
          <w:lang w:eastAsia="fr-FR"/>
        </w:rPr>
        <w:t>Mod_security</w:t>
      </w:r>
      <w:proofErr w:type="spellEnd"/>
      <w:r w:rsidRPr="005D44B4">
        <w:rPr>
          <w:rFonts w:ascii="inherit" w:eastAsia="Times New Roman" w:hAnsi="inherit" w:cs="Times New Roman"/>
          <w:color w:val="444444"/>
          <w:sz w:val="24"/>
          <w:szCs w:val="24"/>
          <w:lang w:eastAsia="fr-FR"/>
        </w:rPr>
        <w:t> avant d'atteindre le serveur web. Et j'obtiens une erreur 403 </w:t>
      </w:r>
      <w:r w:rsidRPr="005D44B4">
        <w:rPr>
          <w:rFonts w:ascii="inherit" w:eastAsia="Times New Roman" w:hAnsi="inherit" w:cs="Times New Roman"/>
          <w:b/>
          <w:bCs/>
          <w:color w:val="444444"/>
          <w:sz w:val="24"/>
          <w:szCs w:val="24"/>
          <w:bdr w:val="none" w:sz="0" w:space="0" w:color="auto" w:frame="1"/>
          <w:lang w:eastAsia="fr-FR"/>
        </w:rPr>
        <w:t>"</w:t>
      </w:r>
      <w:proofErr w:type="spellStart"/>
      <w:r w:rsidRPr="005D44B4">
        <w:rPr>
          <w:rFonts w:ascii="inherit" w:eastAsia="Times New Roman" w:hAnsi="inherit" w:cs="Times New Roman"/>
          <w:b/>
          <w:bCs/>
          <w:color w:val="444444"/>
          <w:sz w:val="24"/>
          <w:szCs w:val="24"/>
          <w:bdr w:val="none" w:sz="0" w:space="0" w:color="auto" w:frame="1"/>
          <w:lang w:eastAsia="fr-FR"/>
        </w:rPr>
        <w:t>Forbidden</w:t>
      </w:r>
      <w:proofErr w:type="spellEnd"/>
      <w:r w:rsidRPr="005D44B4">
        <w:rPr>
          <w:rFonts w:ascii="inherit" w:eastAsia="Times New Roman" w:hAnsi="inherit" w:cs="Times New Roman"/>
          <w:b/>
          <w:bCs/>
          <w:color w:val="444444"/>
          <w:sz w:val="24"/>
          <w:szCs w:val="24"/>
          <w:bdr w:val="none" w:sz="0" w:space="0" w:color="auto" w:frame="1"/>
          <w:lang w:eastAsia="fr-FR"/>
        </w:rPr>
        <w:t>"</w:t>
      </w:r>
      <w:r w:rsidRPr="005D44B4">
        <w:rPr>
          <w:rFonts w:ascii="inherit" w:eastAsia="Times New Roman" w:hAnsi="inherit" w:cs="Times New Roman"/>
          <w:color w:val="444444"/>
          <w:sz w:val="24"/>
          <w:szCs w:val="24"/>
          <w:lang w:eastAsia="fr-FR"/>
        </w:rPr>
        <w:t> :</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0A2C6C8F" wp14:editId="654D61EB">
            <wp:extent cx="5760720" cy="13538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1353820"/>
                    </a:xfrm>
                    <a:prstGeom prst="rect">
                      <a:avLst/>
                    </a:prstGeom>
                  </pic:spPr>
                </pic:pic>
              </a:graphicData>
            </a:graphic>
          </wp:inline>
        </w:drawing>
      </w:r>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Blocage effectué par </w:t>
      </w:r>
      <w:proofErr w:type="spellStart"/>
      <w:r w:rsidRPr="005D44B4">
        <w:rPr>
          <w:rFonts w:ascii="inherit" w:eastAsia="Times New Roman" w:hAnsi="inherit" w:cs="Times New Roman"/>
          <w:color w:val="444444"/>
          <w:sz w:val="24"/>
          <w:szCs w:val="24"/>
          <w:lang w:eastAsia="fr-FR"/>
        </w:rPr>
        <w:t>mod</w:t>
      </w:r>
      <w:proofErr w:type="spellEnd"/>
      <w:r w:rsidRPr="005D44B4">
        <w:rPr>
          <w:rFonts w:ascii="inherit" w:eastAsia="Times New Roman" w:hAnsi="inherit" w:cs="Times New Roman"/>
          <w:color w:val="444444"/>
          <w:sz w:val="24"/>
          <w:szCs w:val="24"/>
          <w:lang w:eastAsia="fr-FR"/>
        </w:rPr>
        <w:t xml:space="preserve"> </w:t>
      </w:r>
      <w:proofErr w:type="spellStart"/>
      <w:r w:rsidRPr="005D44B4">
        <w:rPr>
          <w:rFonts w:ascii="inherit" w:eastAsia="Times New Roman" w:hAnsi="inherit" w:cs="Times New Roman"/>
          <w:color w:val="444444"/>
          <w:sz w:val="24"/>
          <w:szCs w:val="24"/>
          <w:lang w:eastAsia="fr-FR"/>
        </w:rPr>
        <w:t>security</w:t>
      </w:r>
      <w:proofErr w:type="spellEnd"/>
      <w:r w:rsidRPr="005D44B4">
        <w:rPr>
          <w:rFonts w:ascii="inherit" w:eastAsia="Times New Roman" w:hAnsi="inherit" w:cs="Times New Roman"/>
          <w:color w:val="444444"/>
          <w:sz w:val="24"/>
          <w:szCs w:val="24"/>
          <w:lang w:eastAsia="fr-FR"/>
        </w:rPr>
        <w:t xml:space="preserve"> qui protège le serveur web</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7043C1" w:rsidRDefault="007043C1">
      <w:pPr>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br w:type="page"/>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lastRenderedPageBreak/>
        <w:t xml:space="preserve">Il s'agit là de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qui m'a tout simplement bloqué. On pourra avoir plus d'informations et confirmation du blocage dans le fichier </w:t>
      </w:r>
      <w:r w:rsidRPr="005D44B4">
        <w:rPr>
          <w:rFonts w:ascii="inherit" w:eastAsia="Times New Roman" w:hAnsi="inherit" w:cs="Times New Roman"/>
          <w:b/>
          <w:bCs/>
          <w:i/>
          <w:iCs/>
          <w:color w:val="444444"/>
          <w:sz w:val="24"/>
          <w:szCs w:val="24"/>
          <w:bdr w:val="none" w:sz="0" w:space="0" w:color="auto" w:frame="1"/>
          <w:lang w:eastAsia="fr-FR"/>
        </w:rPr>
        <w:t>/var/log/apache2/modsec_audit.log</w:t>
      </w:r>
      <w:r w:rsidRPr="005D44B4">
        <w:rPr>
          <w:rFonts w:ascii="inherit" w:eastAsia="Times New Roman" w:hAnsi="inherit" w:cs="Times New Roman"/>
          <w:color w:val="444444"/>
          <w:sz w:val="24"/>
          <w:szCs w:val="24"/>
          <w:lang w:eastAsia="fr-FR"/>
        </w:rPr>
        <w:t xml:space="preserve"> qui contient la journalisation des évènements de </w:t>
      </w:r>
      <w:proofErr w:type="spellStart"/>
      <w:r w:rsidRPr="005D44B4">
        <w:rPr>
          <w:rFonts w:ascii="inherit" w:eastAsia="Times New Roman" w:hAnsi="inherit" w:cs="Times New Roman"/>
          <w:color w:val="444444"/>
          <w:sz w:val="24"/>
          <w:szCs w:val="24"/>
          <w:lang w:eastAsia="fr-FR"/>
        </w:rPr>
        <w:t>mod_security</w:t>
      </w:r>
      <w:proofErr w:type="spellEnd"/>
      <w:r w:rsidRPr="005D44B4">
        <w:rPr>
          <w:rFonts w:ascii="inherit" w:eastAsia="Times New Roman" w:hAnsi="inherit" w:cs="Times New Roman"/>
          <w:color w:val="444444"/>
          <w:sz w:val="24"/>
          <w:szCs w:val="24"/>
          <w:lang w:eastAsia="fr-FR"/>
        </w:rPr>
        <w:t xml:space="preserve"> :</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64B26882" wp14:editId="2B6031E6">
            <wp:extent cx="5760720" cy="152781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1527810"/>
                    </a:xfrm>
                    <a:prstGeom prst="rect">
                      <a:avLst/>
                    </a:prstGeom>
                  </pic:spPr>
                </pic:pic>
              </a:graphicData>
            </a:graphic>
          </wp:inline>
        </w:drawing>
      </w:r>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Logs produit par </w:t>
      </w:r>
      <w:proofErr w:type="spellStart"/>
      <w:r w:rsidRPr="005D44B4">
        <w:rPr>
          <w:rFonts w:ascii="inherit" w:eastAsia="Times New Roman" w:hAnsi="inherit" w:cs="Times New Roman"/>
          <w:color w:val="444444"/>
          <w:sz w:val="24"/>
          <w:szCs w:val="24"/>
          <w:lang w:eastAsia="fr-FR"/>
        </w:rPr>
        <w:t>mod</w:t>
      </w:r>
      <w:proofErr w:type="spellEnd"/>
      <w:r w:rsidRPr="005D44B4">
        <w:rPr>
          <w:rFonts w:ascii="inherit" w:eastAsia="Times New Roman" w:hAnsi="inherit" w:cs="Times New Roman"/>
          <w:color w:val="444444"/>
          <w:sz w:val="24"/>
          <w:szCs w:val="24"/>
          <w:lang w:eastAsia="fr-FR"/>
        </w:rPr>
        <w:t xml:space="preserve"> </w:t>
      </w:r>
      <w:proofErr w:type="spellStart"/>
      <w:r w:rsidRPr="005D44B4">
        <w:rPr>
          <w:rFonts w:ascii="inherit" w:eastAsia="Times New Roman" w:hAnsi="inherit" w:cs="Times New Roman"/>
          <w:color w:val="444444"/>
          <w:sz w:val="24"/>
          <w:szCs w:val="24"/>
          <w:lang w:eastAsia="fr-FR"/>
        </w:rPr>
        <w:t>security</w:t>
      </w:r>
      <w:proofErr w:type="spellEnd"/>
      <w:r w:rsidRPr="005D44B4">
        <w:rPr>
          <w:rFonts w:ascii="inherit" w:eastAsia="Times New Roman" w:hAnsi="inherit" w:cs="Times New Roman"/>
          <w:color w:val="444444"/>
          <w:sz w:val="24"/>
          <w:szCs w:val="24"/>
          <w:lang w:eastAsia="fr-FR"/>
        </w:rPr>
        <w:t xml:space="preserve"> à la détection d'une attaque potentielle</w:t>
      </w: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On voit alors l'horodatage de la journalisation</w:t>
      </w:r>
      <w:r>
        <w:rPr>
          <w:rFonts w:ascii="inherit" w:eastAsia="Times New Roman" w:hAnsi="inherit" w:cs="Times New Roman"/>
          <w:color w:val="444444"/>
          <w:sz w:val="24"/>
          <w:szCs w:val="24"/>
          <w:lang w:eastAsia="fr-FR"/>
        </w:rPr>
        <w:t>(vert)</w:t>
      </w:r>
      <w:r w:rsidRPr="005D44B4">
        <w:rPr>
          <w:rFonts w:ascii="inherit" w:eastAsia="Times New Roman" w:hAnsi="inherit" w:cs="Times New Roman"/>
          <w:color w:val="444444"/>
          <w:sz w:val="24"/>
          <w:szCs w:val="24"/>
          <w:lang w:eastAsia="fr-FR"/>
        </w:rPr>
        <w:t xml:space="preserve">, l'IP </w:t>
      </w:r>
      <w:r>
        <w:rPr>
          <w:rFonts w:ascii="inherit" w:eastAsia="Times New Roman" w:hAnsi="inherit" w:cs="Times New Roman"/>
          <w:color w:val="444444"/>
          <w:sz w:val="24"/>
          <w:szCs w:val="24"/>
          <w:lang w:eastAsia="fr-FR"/>
        </w:rPr>
        <w:t>et le port d</w:t>
      </w:r>
      <w:r w:rsidRPr="005D44B4">
        <w:rPr>
          <w:rFonts w:ascii="inherit" w:eastAsia="Times New Roman" w:hAnsi="inherit" w:cs="Times New Roman"/>
          <w:color w:val="444444"/>
          <w:sz w:val="24"/>
          <w:szCs w:val="24"/>
          <w:lang w:eastAsia="fr-FR"/>
        </w:rPr>
        <w:t>u client ayant générée la journalisation</w:t>
      </w:r>
      <w:r>
        <w:rPr>
          <w:rFonts w:ascii="inherit" w:eastAsia="Times New Roman" w:hAnsi="inherit" w:cs="Times New Roman"/>
          <w:color w:val="444444"/>
          <w:sz w:val="24"/>
          <w:szCs w:val="24"/>
          <w:lang w:eastAsia="fr-FR"/>
        </w:rPr>
        <w:t xml:space="preserve"> (rouge)</w:t>
      </w:r>
      <w:r w:rsidRPr="005D44B4">
        <w:rPr>
          <w:rFonts w:ascii="inherit" w:eastAsia="Times New Roman" w:hAnsi="inherit" w:cs="Times New Roman"/>
          <w:color w:val="444444"/>
          <w:sz w:val="24"/>
          <w:szCs w:val="24"/>
          <w:lang w:eastAsia="fr-FR"/>
        </w:rPr>
        <w:t>, mais également la requête HTTP qu'il a envoyée</w:t>
      </w:r>
      <w:r>
        <w:rPr>
          <w:rFonts w:ascii="inherit" w:eastAsia="Times New Roman" w:hAnsi="inherit" w:cs="Times New Roman"/>
          <w:color w:val="444444"/>
          <w:sz w:val="24"/>
          <w:szCs w:val="24"/>
          <w:lang w:eastAsia="fr-FR"/>
        </w:rPr>
        <w:t xml:space="preserve"> (bleu)</w:t>
      </w:r>
      <w:r w:rsidRPr="005D44B4">
        <w:rPr>
          <w:rFonts w:ascii="inherit" w:eastAsia="Times New Roman" w:hAnsi="inherit" w:cs="Times New Roman"/>
          <w:color w:val="444444"/>
          <w:sz w:val="24"/>
          <w:szCs w:val="24"/>
          <w:lang w:eastAsia="fr-FR"/>
        </w:rPr>
        <w:t>, un peu plus bas nous aurons des informations plus intéressantes :</w:t>
      </w:r>
    </w:p>
    <w:p w:rsidR="00A31637" w:rsidRPr="005D44B4" w:rsidRDefault="00A31637" w:rsidP="00A31637">
      <w:pPr>
        <w:shd w:val="clear" w:color="auto" w:fill="FFFFFF"/>
        <w:spacing w:after="225" w:line="240" w:lineRule="auto"/>
        <w:jc w:val="both"/>
        <w:textAlignment w:val="baseline"/>
        <w:rPr>
          <w:rFonts w:ascii="inherit" w:eastAsia="Times New Roman" w:hAnsi="inherit" w:cs="Times New Roman"/>
          <w:color w:val="444444"/>
          <w:sz w:val="24"/>
          <w:szCs w:val="24"/>
          <w:lang w:eastAsia="fr-FR"/>
        </w:rPr>
      </w:pPr>
      <w:r>
        <w:rPr>
          <w:noProof/>
          <w:lang w:eastAsia="fr-FR"/>
        </w:rPr>
        <w:drawing>
          <wp:inline distT="0" distB="0" distL="0" distR="0" wp14:anchorId="246702E6" wp14:editId="1EE6E9D4">
            <wp:extent cx="5760720" cy="95631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956310"/>
                    </a:xfrm>
                    <a:prstGeom prst="rect">
                      <a:avLst/>
                    </a:prstGeom>
                  </pic:spPr>
                </pic:pic>
              </a:graphicData>
            </a:graphic>
          </wp:inline>
        </w:drawing>
      </w:r>
    </w:p>
    <w:p w:rsidR="00A31637"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Log </w:t>
      </w:r>
      <w:proofErr w:type="spellStart"/>
      <w:r w:rsidRPr="005D44B4">
        <w:rPr>
          <w:rFonts w:ascii="inherit" w:eastAsia="Times New Roman" w:hAnsi="inherit" w:cs="Times New Roman"/>
          <w:color w:val="444444"/>
          <w:sz w:val="24"/>
          <w:szCs w:val="24"/>
          <w:lang w:eastAsia="fr-FR"/>
        </w:rPr>
        <w:t>mod_security</w:t>
      </w:r>
      <w:proofErr w:type="spellEnd"/>
    </w:p>
    <w:p w:rsidR="00A31637" w:rsidRPr="005D44B4" w:rsidRDefault="00A31637" w:rsidP="00A31637">
      <w:pPr>
        <w:shd w:val="clear" w:color="auto" w:fill="FFFFFF"/>
        <w:spacing w:after="0" w:line="240" w:lineRule="auto"/>
        <w:jc w:val="center"/>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 xml:space="preserve">En effet, on voit ici qu'il y a bien eu un </w:t>
      </w:r>
      <w:r>
        <w:rPr>
          <w:rFonts w:ascii="inherit" w:eastAsia="Times New Roman" w:hAnsi="inherit" w:cs="Times New Roman"/>
          <w:color w:val="444444"/>
          <w:sz w:val="24"/>
          <w:szCs w:val="24"/>
          <w:lang w:eastAsia="fr-FR"/>
        </w:rPr>
        <w:t>injection SQL détectée</w:t>
      </w:r>
      <w:r w:rsidRPr="005D44B4">
        <w:rPr>
          <w:rFonts w:ascii="inherit" w:eastAsia="Times New Roman" w:hAnsi="inherit" w:cs="Times New Roman"/>
          <w:color w:val="444444"/>
          <w:sz w:val="24"/>
          <w:szCs w:val="24"/>
          <w:lang w:eastAsia="fr-FR"/>
        </w:rPr>
        <w:t xml:space="preserve"> et également que c'est une correspondance avec un pattern (une règle de chaîne de caractère) du fichier </w:t>
      </w:r>
      <w:r w:rsidRPr="00FA550A">
        <w:rPr>
          <w:rFonts w:ascii="Courier" w:eastAsia="Times New Roman" w:hAnsi="Courier" w:cs="Courier New"/>
          <w:color w:val="444444"/>
          <w:sz w:val="21"/>
          <w:szCs w:val="21"/>
          <w:lang w:eastAsia="fr-FR"/>
        </w:rPr>
        <w:t>REQUEST-942-APPLICATION-ATTACK-SQLI.conf</w:t>
      </w:r>
      <w:r w:rsidRPr="005D44B4">
        <w:rPr>
          <w:rFonts w:ascii="inherit" w:eastAsia="Times New Roman" w:hAnsi="inherit" w:cs="Times New Roman"/>
          <w:color w:val="444444"/>
          <w:sz w:val="24"/>
          <w:szCs w:val="24"/>
          <w:lang w:eastAsia="fr-FR"/>
        </w:rPr>
        <w:t> qui a causé ce blocage. On en sait un peu plus sur l'attaque générée et également sur la règle qui a généré le blocage, ce qui est pratique dans des cas de faux positifs par exemple.</w:t>
      </w: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r>
        <w:rPr>
          <w:rFonts w:ascii="inherit" w:eastAsia="Times New Roman" w:hAnsi="inherit" w:cs="Times New Roman"/>
          <w:color w:val="444444"/>
          <w:sz w:val="24"/>
          <w:szCs w:val="24"/>
          <w:lang w:eastAsia="fr-FR"/>
        </w:rPr>
        <w:t>Vous pouvez tester à nouveau la faille LFI et voir les logs qui ont été générés.</w:t>
      </w:r>
    </w:p>
    <w:p w:rsidR="00A31637" w:rsidRPr="005D44B4" w:rsidRDefault="00A31637" w:rsidP="00A31637">
      <w:pPr>
        <w:shd w:val="clear" w:color="auto" w:fill="FFFFFF"/>
        <w:spacing w:after="0" w:line="240" w:lineRule="auto"/>
        <w:jc w:val="both"/>
        <w:textAlignment w:val="baseline"/>
        <w:rPr>
          <w:rFonts w:ascii="inherit" w:eastAsia="Times New Roman" w:hAnsi="inherit" w:cs="Times New Roman"/>
          <w:color w:val="444444"/>
          <w:sz w:val="24"/>
          <w:szCs w:val="24"/>
          <w:lang w:eastAsia="fr-FR"/>
        </w:rPr>
      </w:pPr>
    </w:p>
    <w:p w:rsidR="00A31637" w:rsidRPr="005D44B4" w:rsidRDefault="00A31637" w:rsidP="00A31637">
      <w:pPr>
        <w:shd w:val="clear" w:color="auto" w:fill="FFFFFF"/>
        <w:spacing w:after="150" w:line="240" w:lineRule="auto"/>
        <w:jc w:val="both"/>
        <w:textAlignment w:val="baseline"/>
        <w:rPr>
          <w:rFonts w:ascii="inherit" w:eastAsia="Times New Roman" w:hAnsi="inherit" w:cs="Times New Roman"/>
          <w:color w:val="444444"/>
          <w:sz w:val="24"/>
          <w:szCs w:val="24"/>
          <w:lang w:eastAsia="fr-FR"/>
        </w:rPr>
      </w:pPr>
      <w:r w:rsidRPr="005D44B4">
        <w:rPr>
          <w:rFonts w:ascii="inherit" w:eastAsia="Times New Roman" w:hAnsi="inherit" w:cs="Times New Roman"/>
          <w:color w:val="444444"/>
          <w:sz w:val="24"/>
          <w:szCs w:val="24"/>
          <w:lang w:eastAsia="fr-FR"/>
        </w:rPr>
        <w:t>Il existe quantité de règles dans le système qui peuvent être ajoutées au </w:t>
      </w:r>
      <w:r w:rsidRPr="005D44B4">
        <w:rPr>
          <w:rFonts w:ascii="inherit" w:eastAsia="Times New Roman" w:hAnsi="inherit" w:cs="Times New Roman"/>
          <w:b/>
          <w:bCs/>
          <w:color w:val="444444"/>
          <w:sz w:val="24"/>
          <w:szCs w:val="24"/>
          <w:bdr w:val="none" w:sz="0" w:space="0" w:color="auto" w:frame="1"/>
          <w:lang w:eastAsia="fr-FR"/>
        </w:rPr>
        <w:t>"</w:t>
      </w:r>
      <w:proofErr w:type="spellStart"/>
      <w:r w:rsidRPr="005D44B4">
        <w:rPr>
          <w:rFonts w:ascii="inherit" w:eastAsia="Times New Roman" w:hAnsi="inherit" w:cs="Times New Roman"/>
          <w:b/>
          <w:bCs/>
          <w:color w:val="444444"/>
          <w:sz w:val="24"/>
          <w:szCs w:val="24"/>
          <w:bdr w:val="none" w:sz="0" w:space="0" w:color="auto" w:frame="1"/>
          <w:lang w:eastAsia="fr-FR"/>
        </w:rPr>
        <w:t>activated</w:t>
      </w:r>
      <w:proofErr w:type="spellEnd"/>
      <w:r w:rsidRPr="005D44B4">
        <w:rPr>
          <w:rFonts w:ascii="inherit" w:eastAsia="Times New Roman" w:hAnsi="inherit" w:cs="Times New Roman"/>
          <w:b/>
          <w:bCs/>
          <w:color w:val="444444"/>
          <w:sz w:val="24"/>
          <w:szCs w:val="24"/>
          <w:bdr w:val="none" w:sz="0" w:space="0" w:color="auto" w:frame="1"/>
          <w:lang w:eastAsia="fr-FR"/>
        </w:rPr>
        <w:t xml:space="preserve"> </w:t>
      </w:r>
      <w:proofErr w:type="spellStart"/>
      <w:r w:rsidRPr="005D44B4">
        <w:rPr>
          <w:rFonts w:ascii="inherit" w:eastAsia="Times New Roman" w:hAnsi="inherit" w:cs="Times New Roman"/>
          <w:b/>
          <w:bCs/>
          <w:color w:val="444444"/>
          <w:sz w:val="24"/>
          <w:szCs w:val="24"/>
          <w:bdr w:val="none" w:sz="0" w:space="0" w:color="auto" w:frame="1"/>
          <w:lang w:eastAsia="fr-FR"/>
        </w:rPr>
        <w:t>rules</w:t>
      </w:r>
      <w:proofErr w:type="spellEnd"/>
      <w:r w:rsidRPr="005D44B4">
        <w:rPr>
          <w:rFonts w:ascii="inherit" w:eastAsia="Times New Roman" w:hAnsi="inherit" w:cs="Times New Roman"/>
          <w:b/>
          <w:bCs/>
          <w:color w:val="444444"/>
          <w:sz w:val="24"/>
          <w:szCs w:val="24"/>
          <w:bdr w:val="none" w:sz="0" w:space="0" w:color="auto" w:frame="1"/>
          <w:lang w:eastAsia="fr-FR"/>
        </w:rPr>
        <w:t>"</w:t>
      </w:r>
      <w:r w:rsidRPr="005D44B4">
        <w:rPr>
          <w:rFonts w:ascii="inherit" w:eastAsia="Times New Roman" w:hAnsi="inherit" w:cs="Times New Roman"/>
          <w:color w:val="444444"/>
          <w:sz w:val="24"/>
          <w:szCs w:val="24"/>
          <w:lang w:eastAsia="fr-FR"/>
        </w:rPr>
        <w:t> prises en compte, on pourra également en écrire nous même pour avoir des règles plus précises et plus spécifiques à notre système, nous aborderons certainement ce</w:t>
      </w:r>
      <w:r>
        <w:rPr>
          <w:rFonts w:ascii="inherit" w:eastAsia="Times New Roman" w:hAnsi="inherit" w:cs="Times New Roman"/>
          <w:color w:val="444444"/>
          <w:sz w:val="24"/>
          <w:szCs w:val="24"/>
          <w:lang w:eastAsia="fr-FR"/>
        </w:rPr>
        <w:t xml:space="preserve"> sujet dans d'autres tutoriels.</w:t>
      </w:r>
    </w:p>
    <w:p w:rsidR="009814B2" w:rsidRPr="00D15DDC" w:rsidRDefault="009814B2" w:rsidP="009814B2">
      <w:pPr>
        <w:ind w:firstLine="708"/>
      </w:pPr>
    </w:p>
    <w:sectPr w:rsidR="009814B2" w:rsidRPr="00D15DDC" w:rsidSect="00D343D2">
      <w:headerReference w:type="default" r:id="rId32"/>
      <w:footerReference w:type="default" r:id="rId33"/>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24A" w:rsidRDefault="00DB724A" w:rsidP="00CD29AE">
      <w:pPr>
        <w:spacing w:after="0" w:line="240" w:lineRule="auto"/>
      </w:pPr>
      <w:r>
        <w:separator/>
      </w:r>
    </w:p>
  </w:endnote>
  <w:endnote w:type="continuationSeparator" w:id="0">
    <w:p w:rsidR="00DB724A" w:rsidRDefault="00DB724A"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PT San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81" w:rsidRDefault="007C488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A31637">
      <w:rPr>
        <w:rFonts w:ascii="Arial" w:hAnsi="Arial" w:cs="Arial"/>
        <w:color w:val="8496B0" w:themeColor="text2" w:themeTint="99"/>
        <w:sz w:val="20"/>
        <w:szCs w:val="20"/>
      </w:rPr>
      <w:t>février 2022</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B0240">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B0240">
      <w:rPr>
        <w:noProof/>
        <w:color w:val="323E4F" w:themeColor="text2" w:themeShade="BF"/>
        <w:sz w:val="24"/>
        <w:szCs w:val="24"/>
      </w:rPr>
      <w:t>9</w:t>
    </w:r>
    <w:r>
      <w:rPr>
        <w:color w:val="323E4F" w:themeColor="text2" w:themeShade="BF"/>
        <w:sz w:val="24"/>
        <w:szCs w:val="24"/>
      </w:rPr>
      <w:fldChar w:fldCharType="end"/>
    </w:r>
  </w:p>
  <w:p w:rsidR="007C4881" w:rsidRDefault="007C48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24A" w:rsidRDefault="00DB724A" w:rsidP="00CD29AE">
      <w:pPr>
        <w:spacing w:after="0" w:line="240" w:lineRule="auto"/>
      </w:pPr>
      <w:r>
        <w:separator/>
      </w:r>
    </w:p>
  </w:footnote>
  <w:footnote w:type="continuationSeparator" w:id="0">
    <w:p w:rsidR="00DB724A" w:rsidRDefault="00DB724A"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81" w:rsidRPr="00B333E0" w:rsidRDefault="007C4881"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 xml:space="preserve">3 - </w:t>
    </w:r>
    <w:proofErr w:type="spellStart"/>
    <w:r w:rsidRPr="007C6CCC">
      <w:rPr>
        <w:rFonts w:ascii="Arial" w:hAnsi="Arial" w:cs="Arial"/>
        <w:color w:val="000080"/>
        <w:sz w:val="24"/>
        <w:szCs w:val="24"/>
      </w:rPr>
      <w:t>Cybersécurité</w:t>
    </w:r>
    <w:proofErr w:type="spellEnd"/>
    <w:r w:rsidRPr="007C6CCC">
      <w:rPr>
        <w:rFonts w:ascii="Arial" w:hAnsi="Arial" w:cs="Arial"/>
        <w:color w:val="000080"/>
        <w:sz w:val="24"/>
        <w:szCs w:val="24"/>
      </w:rPr>
      <w:t xml:space="preserve"> des services informatiques</w:t>
    </w:r>
    <w:r>
      <w:rPr>
        <w:rFonts w:cs="Arial"/>
        <w:color w:val="000080"/>
        <w:sz w:val="24"/>
        <w:szCs w:val="24"/>
      </w:rPr>
      <w:tab/>
      <w:t>BTS SIO2 SISR</w:t>
    </w:r>
  </w:p>
  <w:p w:rsidR="007C4881" w:rsidRDefault="007C48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4351983"/>
    <w:multiLevelType w:val="multilevel"/>
    <w:tmpl w:val="F8823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4028E"/>
    <w:multiLevelType w:val="hybridMultilevel"/>
    <w:tmpl w:val="8C54D670"/>
    <w:lvl w:ilvl="0" w:tplc="81668B54">
      <w:start w:val="3"/>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31980"/>
    <w:multiLevelType w:val="hybridMultilevel"/>
    <w:tmpl w:val="FA8A2BC2"/>
    <w:lvl w:ilvl="0" w:tplc="AEC8E3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10E69"/>
    <w:multiLevelType w:val="hybridMultilevel"/>
    <w:tmpl w:val="25AA68AE"/>
    <w:lvl w:ilvl="0" w:tplc="AEC8E3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2D5887"/>
    <w:multiLevelType w:val="multilevel"/>
    <w:tmpl w:val="FB92C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130EBB"/>
    <w:multiLevelType w:val="hybridMultilevel"/>
    <w:tmpl w:val="A6D26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D3257F"/>
    <w:multiLevelType w:val="hybridMultilevel"/>
    <w:tmpl w:val="7D663A92"/>
    <w:lvl w:ilvl="0" w:tplc="AEC8E3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51EB4"/>
    <w:multiLevelType w:val="multilevel"/>
    <w:tmpl w:val="27BA8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C3602"/>
    <w:multiLevelType w:val="multilevel"/>
    <w:tmpl w:val="63121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41539"/>
    <w:multiLevelType w:val="hybridMultilevel"/>
    <w:tmpl w:val="6B08975A"/>
    <w:lvl w:ilvl="0" w:tplc="F3AE0790">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2A70CD1"/>
    <w:multiLevelType w:val="multilevel"/>
    <w:tmpl w:val="AE545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783B8A"/>
    <w:multiLevelType w:val="hybridMultilevel"/>
    <w:tmpl w:val="97FAD3E2"/>
    <w:lvl w:ilvl="0" w:tplc="AEC8E3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157C7"/>
    <w:multiLevelType w:val="hybridMultilevel"/>
    <w:tmpl w:val="6D8E46D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D5EC1"/>
    <w:multiLevelType w:val="hybridMultilevel"/>
    <w:tmpl w:val="996438F0"/>
    <w:lvl w:ilvl="0" w:tplc="809ECB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8A1287"/>
    <w:multiLevelType w:val="multilevel"/>
    <w:tmpl w:val="FB127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52DA8"/>
    <w:multiLevelType w:val="hybridMultilevel"/>
    <w:tmpl w:val="7076ECFE"/>
    <w:lvl w:ilvl="0" w:tplc="0306656C">
      <w:start w:val="5"/>
      <w:numFmt w:val="bullet"/>
      <w:lvlText w:val="-"/>
      <w:lvlJc w:val="left"/>
      <w:pPr>
        <w:ind w:left="720" w:hanging="360"/>
      </w:pPr>
      <w:rPr>
        <w:rFonts w:ascii="inherit" w:eastAsia="Times New Roman" w:hAnsi="inher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015DD3"/>
    <w:multiLevelType w:val="hybridMultilevel"/>
    <w:tmpl w:val="88A0E10C"/>
    <w:lvl w:ilvl="0" w:tplc="AEC8E3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07943"/>
    <w:multiLevelType w:val="multilevel"/>
    <w:tmpl w:val="C384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E5C09"/>
    <w:multiLevelType w:val="hybridMultilevel"/>
    <w:tmpl w:val="BE3EFCE6"/>
    <w:lvl w:ilvl="0" w:tplc="1EA4B942">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22"/>
  </w:num>
  <w:num w:numId="4">
    <w:abstractNumId w:val="14"/>
  </w:num>
  <w:num w:numId="5">
    <w:abstractNumId w:val="19"/>
  </w:num>
  <w:num w:numId="6">
    <w:abstractNumId w:val="11"/>
  </w:num>
  <w:num w:numId="7">
    <w:abstractNumId w:val="7"/>
  </w:num>
  <w:num w:numId="8">
    <w:abstractNumId w:val="3"/>
  </w:num>
  <w:num w:numId="9">
    <w:abstractNumId w:val="9"/>
  </w:num>
  <w:num w:numId="10">
    <w:abstractNumId w:val="4"/>
  </w:num>
  <w:num w:numId="11">
    <w:abstractNumId w:val="23"/>
  </w:num>
  <w:num w:numId="12">
    <w:abstractNumId w:val="17"/>
  </w:num>
  <w:num w:numId="13">
    <w:abstractNumId w:val="21"/>
  </w:num>
  <w:num w:numId="14">
    <w:abstractNumId w:val="10"/>
  </w:num>
  <w:num w:numId="15">
    <w:abstractNumId w:val="6"/>
  </w:num>
  <w:num w:numId="16">
    <w:abstractNumId w:val="5"/>
  </w:num>
  <w:num w:numId="17">
    <w:abstractNumId w:val="16"/>
  </w:num>
  <w:num w:numId="18">
    <w:abstractNumId w:val="18"/>
  </w:num>
  <w:num w:numId="19">
    <w:abstractNumId w:val="13"/>
  </w:num>
  <w:num w:numId="20">
    <w:abstractNumId w:val="12"/>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06182"/>
    <w:rsid w:val="00007588"/>
    <w:rsid w:val="00010A23"/>
    <w:rsid w:val="000160AD"/>
    <w:rsid w:val="00020582"/>
    <w:rsid w:val="000261E8"/>
    <w:rsid w:val="00044AC6"/>
    <w:rsid w:val="0005673D"/>
    <w:rsid w:val="00057FBA"/>
    <w:rsid w:val="00075312"/>
    <w:rsid w:val="00081BCD"/>
    <w:rsid w:val="00084C98"/>
    <w:rsid w:val="000A2185"/>
    <w:rsid w:val="000A35FB"/>
    <w:rsid w:val="000A75D5"/>
    <w:rsid w:val="000B7B74"/>
    <w:rsid w:val="000C5718"/>
    <w:rsid w:val="000D0740"/>
    <w:rsid w:val="000D6EC5"/>
    <w:rsid w:val="000F4445"/>
    <w:rsid w:val="001403FA"/>
    <w:rsid w:val="00141043"/>
    <w:rsid w:val="001416C9"/>
    <w:rsid w:val="001425A3"/>
    <w:rsid w:val="00154641"/>
    <w:rsid w:val="001713AF"/>
    <w:rsid w:val="00176363"/>
    <w:rsid w:val="00176BD9"/>
    <w:rsid w:val="001804FF"/>
    <w:rsid w:val="001850DB"/>
    <w:rsid w:val="001A1064"/>
    <w:rsid w:val="001B28B8"/>
    <w:rsid w:val="001C3930"/>
    <w:rsid w:val="001D29FE"/>
    <w:rsid w:val="001D32B8"/>
    <w:rsid w:val="001D41A7"/>
    <w:rsid w:val="001D5010"/>
    <w:rsid w:val="001E32BE"/>
    <w:rsid w:val="001F3DEC"/>
    <w:rsid w:val="001F5115"/>
    <w:rsid w:val="001F707D"/>
    <w:rsid w:val="00204D31"/>
    <w:rsid w:val="00205B76"/>
    <w:rsid w:val="00215FBA"/>
    <w:rsid w:val="00217CE9"/>
    <w:rsid w:val="00224CF3"/>
    <w:rsid w:val="00233640"/>
    <w:rsid w:val="00244B89"/>
    <w:rsid w:val="00274567"/>
    <w:rsid w:val="00277B28"/>
    <w:rsid w:val="002D6C2A"/>
    <w:rsid w:val="002F38D8"/>
    <w:rsid w:val="00313E7F"/>
    <w:rsid w:val="0031533B"/>
    <w:rsid w:val="003204B9"/>
    <w:rsid w:val="003215F7"/>
    <w:rsid w:val="003306DC"/>
    <w:rsid w:val="003332AC"/>
    <w:rsid w:val="00333FDD"/>
    <w:rsid w:val="00334129"/>
    <w:rsid w:val="00345891"/>
    <w:rsid w:val="003507C0"/>
    <w:rsid w:val="00353FF6"/>
    <w:rsid w:val="00377D4D"/>
    <w:rsid w:val="00384C2A"/>
    <w:rsid w:val="0039757C"/>
    <w:rsid w:val="003B2DC3"/>
    <w:rsid w:val="003C223C"/>
    <w:rsid w:val="003D0373"/>
    <w:rsid w:val="003D5FBE"/>
    <w:rsid w:val="003E5977"/>
    <w:rsid w:val="003F3CE2"/>
    <w:rsid w:val="003F7340"/>
    <w:rsid w:val="00401151"/>
    <w:rsid w:val="004043E3"/>
    <w:rsid w:val="004058F1"/>
    <w:rsid w:val="00406D10"/>
    <w:rsid w:val="00426B19"/>
    <w:rsid w:val="00441CE5"/>
    <w:rsid w:val="00456EE8"/>
    <w:rsid w:val="00457FDC"/>
    <w:rsid w:val="00466170"/>
    <w:rsid w:val="00475DE0"/>
    <w:rsid w:val="004818CD"/>
    <w:rsid w:val="004A63A9"/>
    <w:rsid w:val="004B2CA7"/>
    <w:rsid w:val="004B4698"/>
    <w:rsid w:val="004D093E"/>
    <w:rsid w:val="004D4148"/>
    <w:rsid w:val="004E221B"/>
    <w:rsid w:val="004E6133"/>
    <w:rsid w:val="004E784E"/>
    <w:rsid w:val="004F18A8"/>
    <w:rsid w:val="004F7A42"/>
    <w:rsid w:val="0052069C"/>
    <w:rsid w:val="00527583"/>
    <w:rsid w:val="00542DA4"/>
    <w:rsid w:val="005579CE"/>
    <w:rsid w:val="005655FD"/>
    <w:rsid w:val="005805A0"/>
    <w:rsid w:val="00583C7D"/>
    <w:rsid w:val="005A71AA"/>
    <w:rsid w:val="005C1F2F"/>
    <w:rsid w:val="005C209D"/>
    <w:rsid w:val="005D03AC"/>
    <w:rsid w:val="005D32AC"/>
    <w:rsid w:val="005E062F"/>
    <w:rsid w:val="005E14FA"/>
    <w:rsid w:val="005F09C3"/>
    <w:rsid w:val="00604D31"/>
    <w:rsid w:val="006070D4"/>
    <w:rsid w:val="00615F96"/>
    <w:rsid w:val="00630DE5"/>
    <w:rsid w:val="00640DE9"/>
    <w:rsid w:val="00671F19"/>
    <w:rsid w:val="00672F99"/>
    <w:rsid w:val="006741D6"/>
    <w:rsid w:val="00675062"/>
    <w:rsid w:val="0068630E"/>
    <w:rsid w:val="0069173A"/>
    <w:rsid w:val="00693A42"/>
    <w:rsid w:val="006948DE"/>
    <w:rsid w:val="00697FAA"/>
    <w:rsid w:val="006A0780"/>
    <w:rsid w:val="006A24AF"/>
    <w:rsid w:val="006A2532"/>
    <w:rsid w:val="006A3882"/>
    <w:rsid w:val="006A4031"/>
    <w:rsid w:val="006A572E"/>
    <w:rsid w:val="006A5931"/>
    <w:rsid w:val="006B21C3"/>
    <w:rsid w:val="006B257B"/>
    <w:rsid w:val="006B31CB"/>
    <w:rsid w:val="006B34FC"/>
    <w:rsid w:val="006C20B4"/>
    <w:rsid w:val="006C2CF5"/>
    <w:rsid w:val="006E4CFC"/>
    <w:rsid w:val="006E65C8"/>
    <w:rsid w:val="007043C1"/>
    <w:rsid w:val="00734024"/>
    <w:rsid w:val="007411A2"/>
    <w:rsid w:val="0074328F"/>
    <w:rsid w:val="00756C9C"/>
    <w:rsid w:val="00766814"/>
    <w:rsid w:val="007918D0"/>
    <w:rsid w:val="007A026E"/>
    <w:rsid w:val="007A6871"/>
    <w:rsid w:val="007B1C37"/>
    <w:rsid w:val="007C4881"/>
    <w:rsid w:val="007C6CCC"/>
    <w:rsid w:val="007D726B"/>
    <w:rsid w:val="007F3510"/>
    <w:rsid w:val="0081004E"/>
    <w:rsid w:val="008164BF"/>
    <w:rsid w:val="00826D68"/>
    <w:rsid w:val="0083101E"/>
    <w:rsid w:val="00843342"/>
    <w:rsid w:val="008968A2"/>
    <w:rsid w:val="008A5A2B"/>
    <w:rsid w:val="008B6D8D"/>
    <w:rsid w:val="008B74F3"/>
    <w:rsid w:val="008C7941"/>
    <w:rsid w:val="008D074D"/>
    <w:rsid w:val="008D31E3"/>
    <w:rsid w:val="008D3B69"/>
    <w:rsid w:val="008D5772"/>
    <w:rsid w:val="008F7B24"/>
    <w:rsid w:val="009121E9"/>
    <w:rsid w:val="00914569"/>
    <w:rsid w:val="00926EF4"/>
    <w:rsid w:val="00933D76"/>
    <w:rsid w:val="009814B2"/>
    <w:rsid w:val="00985E8B"/>
    <w:rsid w:val="0098607E"/>
    <w:rsid w:val="009A5018"/>
    <w:rsid w:val="009E4C9C"/>
    <w:rsid w:val="009F3963"/>
    <w:rsid w:val="00A04855"/>
    <w:rsid w:val="00A31637"/>
    <w:rsid w:val="00A371DF"/>
    <w:rsid w:val="00A406C1"/>
    <w:rsid w:val="00A62CA2"/>
    <w:rsid w:val="00A62EA9"/>
    <w:rsid w:val="00A67C0A"/>
    <w:rsid w:val="00A732AB"/>
    <w:rsid w:val="00A7604A"/>
    <w:rsid w:val="00AA3D6A"/>
    <w:rsid w:val="00AB5E72"/>
    <w:rsid w:val="00AB6BFA"/>
    <w:rsid w:val="00AC35CF"/>
    <w:rsid w:val="00AC694F"/>
    <w:rsid w:val="00AC7181"/>
    <w:rsid w:val="00AD367A"/>
    <w:rsid w:val="00AD7CBB"/>
    <w:rsid w:val="00B00996"/>
    <w:rsid w:val="00B01C2F"/>
    <w:rsid w:val="00B12DAB"/>
    <w:rsid w:val="00B14095"/>
    <w:rsid w:val="00B17361"/>
    <w:rsid w:val="00B24918"/>
    <w:rsid w:val="00B27F0E"/>
    <w:rsid w:val="00B45513"/>
    <w:rsid w:val="00B474CD"/>
    <w:rsid w:val="00B53305"/>
    <w:rsid w:val="00B57DC7"/>
    <w:rsid w:val="00B752BA"/>
    <w:rsid w:val="00B7679E"/>
    <w:rsid w:val="00B83B71"/>
    <w:rsid w:val="00BC0822"/>
    <w:rsid w:val="00BC44BF"/>
    <w:rsid w:val="00BD0CAC"/>
    <w:rsid w:val="00BE13A3"/>
    <w:rsid w:val="00BE55E4"/>
    <w:rsid w:val="00BE68A6"/>
    <w:rsid w:val="00BE6DE5"/>
    <w:rsid w:val="00BE77EF"/>
    <w:rsid w:val="00BF19F1"/>
    <w:rsid w:val="00C32C41"/>
    <w:rsid w:val="00C40745"/>
    <w:rsid w:val="00C47BAB"/>
    <w:rsid w:val="00C50272"/>
    <w:rsid w:val="00C5329E"/>
    <w:rsid w:val="00C8721E"/>
    <w:rsid w:val="00C94782"/>
    <w:rsid w:val="00C96FDD"/>
    <w:rsid w:val="00CA3E35"/>
    <w:rsid w:val="00CB0DDE"/>
    <w:rsid w:val="00CB2327"/>
    <w:rsid w:val="00CC2A0F"/>
    <w:rsid w:val="00CC30CC"/>
    <w:rsid w:val="00CC4489"/>
    <w:rsid w:val="00CD0D8C"/>
    <w:rsid w:val="00CD29AE"/>
    <w:rsid w:val="00CE5D8A"/>
    <w:rsid w:val="00D15DDC"/>
    <w:rsid w:val="00D22A03"/>
    <w:rsid w:val="00D30F89"/>
    <w:rsid w:val="00D343D2"/>
    <w:rsid w:val="00D351EA"/>
    <w:rsid w:val="00D3657A"/>
    <w:rsid w:val="00D74FF7"/>
    <w:rsid w:val="00D848D8"/>
    <w:rsid w:val="00DA14EA"/>
    <w:rsid w:val="00DA3AB4"/>
    <w:rsid w:val="00DB0240"/>
    <w:rsid w:val="00DB134C"/>
    <w:rsid w:val="00DB642A"/>
    <w:rsid w:val="00DB724A"/>
    <w:rsid w:val="00DC1739"/>
    <w:rsid w:val="00DC1CE0"/>
    <w:rsid w:val="00DF4DED"/>
    <w:rsid w:val="00E039F9"/>
    <w:rsid w:val="00E32780"/>
    <w:rsid w:val="00E62BC2"/>
    <w:rsid w:val="00E65728"/>
    <w:rsid w:val="00E72FB2"/>
    <w:rsid w:val="00E74F8E"/>
    <w:rsid w:val="00E76317"/>
    <w:rsid w:val="00E9371C"/>
    <w:rsid w:val="00E97568"/>
    <w:rsid w:val="00E97615"/>
    <w:rsid w:val="00EA1C80"/>
    <w:rsid w:val="00EA6421"/>
    <w:rsid w:val="00EB03FA"/>
    <w:rsid w:val="00EB5DA9"/>
    <w:rsid w:val="00EB623D"/>
    <w:rsid w:val="00EC35DD"/>
    <w:rsid w:val="00EC6C30"/>
    <w:rsid w:val="00EE0823"/>
    <w:rsid w:val="00EE2A90"/>
    <w:rsid w:val="00EE61C9"/>
    <w:rsid w:val="00F069C3"/>
    <w:rsid w:val="00F07037"/>
    <w:rsid w:val="00F21B85"/>
    <w:rsid w:val="00F640A2"/>
    <w:rsid w:val="00F67E5B"/>
    <w:rsid w:val="00F702FD"/>
    <w:rsid w:val="00F71BD7"/>
    <w:rsid w:val="00F72020"/>
    <w:rsid w:val="00F750CB"/>
    <w:rsid w:val="00F85EAC"/>
    <w:rsid w:val="00FB4132"/>
    <w:rsid w:val="00FB4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B2"/>
  </w:style>
  <w:style w:type="paragraph" w:styleId="Titre1">
    <w:name w:val="heading 1"/>
    <w:basedOn w:val="Normal"/>
    <w:next w:val="Normal"/>
    <w:link w:val="Titre1Car"/>
    <w:uiPriority w:val="9"/>
    <w:qFormat/>
    <w:rsid w:val="00EB03FA"/>
    <w:pPr>
      <w:numPr>
        <w:numId w:val="2"/>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3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1"/>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semiHidden/>
    <w:unhideWhenUsed/>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
    <w:name w:val="blockparagraph-544a408c"/>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nomargin-acdf7afa">
    <w:name w:val="blockparagraph-544a408c--nomargin-acdf7afa"/>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01">
    <w:name w:val="fontstyle01"/>
    <w:basedOn w:val="Policepardfaut"/>
    <w:rsid w:val="00B14095"/>
    <w:rPr>
      <w:rFonts w:ascii="TimesNewRomanPSMT" w:hAnsi="TimesNewRomanPSMT" w:hint="default"/>
      <w:b w:val="0"/>
      <w:bCs w:val="0"/>
      <w:i w:val="0"/>
      <w:iCs w:val="0"/>
      <w:color w:val="000000"/>
      <w:sz w:val="24"/>
      <w:szCs w:val="24"/>
    </w:rPr>
  </w:style>
  <w:style w:type="character" w:styleId="Accentuation">
    <w:name w:val="Emphasis"/>
    <w:basedOn w:val="Policepardfaut"/>
    <w:uiPriority w:val="20"/>
    <w:qFormat/>
    <w:rsid w:val="000D6EC5"/>
    <w:rPr>
      <w:i/>
      <w:iCs/>
    </w:rPr>
  </w:style>
  <w:style w:type="character" w:styleId="CodeHTML">
    <w:name w:val="HTML Code"/>
    <w:basedOn w:val="Policepardfaut"/>
    <w:uiPriority w:val="99"/>
    <w:semiHidden/>
    <w:unhideWhenUsed/>
    <w:rsid w:val="007B1C37"/>
    <w:rPr>
      <w:rFonts w:ascii="Courier New" w:eastAsia="Times New Roman" w:hAnsi="Courier New" w:cs="Courier New"/>
      <w:sz w:val="20"/>
      <w:szCs w:val="20"/>
    </w:rPr>
  </w:style>
  <w:style w:type="character" w:customStyle="1" w:styleId="success">
    <w:name w:val="success"/>
    <w:basedOn w:val="Policepardfaut"/>
    <w:rsid w:val="00A31637"/>
  </w:style>
  <w:style w:type="character" w:customStyle="1" w:styleId="failure">
    <w:name w:val="failure"/>
    <w:basedOn w:val="Policepardfaut"/>
    <w:rsid w:val="00A31637"/>
  </w:style>
  <w:style w:type="paragraph" w:styleId="TM3">
    <w:name w:val="toc 3"/>
    <w:basedOn w:val="Normal"/>
    <w:next w:val="Normal"/>
    <w:autoRedefine/>
    <w:uiPriority w:val="39"/>
    <w:unhideWhenUsed/>
    <w:rsid w:val="00B533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4545">
      <w:bodyDiv w:val="1"/>
      <w:marLeft w:val="0"/>
      <w:marRight w:val="0"/>
      <w:marTop w:val="0"/>
      <w:marBottom w:val="0"/>
      <w:divBdr>
        <w:top w:val="none" w:sz="0" w:space="0" w:color="auto"/>
        <w:left w:val="none" w:sz="0" w:space="0" w:color="auto"/>
        <w:bottom w:val="none" w:sz="0" w:space="0" w:color="auto"/>
        <w:right w:val="none" w:sz="0" w:space="0" w:color="auto"/>
      </w:divBdr>
    </w:div>
    <w:div w:id="570192687">
      <w:bodyDiv w:val="1"/>
      <w:marLeft w:val="0"/>
      <w:marRight w:val="0"/>
      <w:marTop w:val="0"/>
      <w:marBottom w:val="0"/>
      <w:divBdr>
        <w:top w:val="none" w:sz="0" w:space="0" w:color="auto"/>
        <w:left w:val="none" w:sz="0" w:space="0" w:color="auto"/>
        <w:bottom w:val="none" w:sz="0" w:space="0" w:color="auto"/>
        <w:right w:val="none" w:sz="0" w:space="0" w:color="auto"/>
      </w:divBdr>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connect.fr/installation-de-mod_security-devant-un-serveur-web-apache/"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connect.fr/mise-en-place-dun-reverse-proxy-apache-avec-mod_proxy/" TargetMode="External"/><Relationship Id="rId17" Type="http://schemas.openxmlformats.org/officeDocument/2006/relationships/hyperlink" Target="http://www.dvwa.tuto" TargetMode="External"/><Relationship Id="rId25" Type="http://schemas.openxmlformats.org/officeDocument/2006/relationships/hyperlink" Target="https://github.com/coreruleset/coreruleset/release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P_SRVWEB/" TargetMode="External"/><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oreruleset.or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P_SRVWEB/" TargetMode="External"/><Relationship Id="rId23" Type="http://schemas.openxmlformats.org/officeDocument/2006/relationships/hyperlink" Target="https://owasp.org/" TargetMode="External"/><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www.it-connect.fr/wp-content-itc/uploads/2014/07/MODSEC01.png" TargetMode="External"/><Relationship Id="rId14" Type="http://schemas.openxmlformats.org/officeDocument/2006/relationships/hyperlink" Target="https://github.com/digininja/DVWA/archive/master.zip" TargetMode="Externa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6A73-A833-4459-A353-0EF24485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2532</Words>
  <Characters>13932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Olivier THEVENIN</cp:lastModifiedBy>
  <cp:revision>23</cp:revision>
  <cp:lastPrinted>2021-12-13T16:56:00Z</cp:lastPrinted>
  <dcterms:created xsi:type="dcterms:W3CDTF">2021-11-23T07:38:00Z</dcterms:created>
  <dcterms:modified xsi:type="dcterms:W3CDTF">2022-03-09T16:28:00Z</dcterms:modified>
</cp:coreProperties>
</file>