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DDE" w:rsidRPr="001114FF" w:rsidRDefault="00A71B27" w:rsidP="00A71B27">
      <w:pPr>
        <w:shd w:val="clear" w:color="auto" w:fill="002060"/>
        <w:jc w:val="center"/>
        <w:rPr>
          <w:rFonts w:ascii="Arial" w:hAnsi="Arial" w:cs="Arial"/>
          <w:sz w:val="36"/>
        </w:rPr>
      </w:pPr>
      <w:r>
        <w:rPr>
          <w:sz w:val="36"/>
        </w:rPr>
        <w:t>TP</w:t>
      </w:r>
      <w:r w:rsidR="00D900AB">
        <w:rPr>
          <w:sz w:val="36"/>
        </w:rPr>
        <w:t>3</w:t>
      </w:r>
      <w:r>
        <w:rPr>
          <w:sz w:val="36"/>
        </w:rPr>
        <w:t xml:space="preserve"> Mise en place d’une DMZ</w:t>
      </w:r>
    </w:p>
    <w:p w:rsidR="00457FDC" w:rsidRPr="001114FF" w:rsidRDefault="00457FDC" w:rsidP="00A71B27">
      <w:pPr>
        <w:spacing w:after="0" w:line="240" w:lineRule="auto"/>
        <w:jc w:val="both"/>
        <w:rPr>
          <w:sz w:val="12"/>
          <w:u w:val="single"/>
        </w:rPr>
      </w:pPr>
    </w:p>
    <w:p w:rsidR="001E32BE" w:rsidRPr="001114FF" w:rsidRDefault="00A71B27" w:rsidP="00A71B27">
      <w:pPr>
        <w:pStyle w:val="Titre1"/>
        <w:numPr>
          <w:ilvl w:val="0"/>
          <w:numId w:val="0"/>
        </w:numPr>
        <w:jc w:val="both"/>
      </w:pPr>
      <w:r>
        <w:t>Présentation</w:t>
      </w:r>
    </w:p>
    <w:p w:rsidR="00A71B27" w:rsidRDefault="00A71B27" w:rsidP="000621AA">
      <w:pPr>
        <w:jc w:val="both"/>
        <w:rPr>
          <w:rFonts w:ascii="Arial" w:hAnsi="Arial" w:cs="Arial"/>
        </w:rPr>
      </w:pPr>
      <w:r w:rsidRPr="00AC15D7">
        <w:rPr>
          <w:rFonts w:ascii="Arial" w:hAnsi="Arial" w:cs="Arial"/>
        </w:rPr>
        <w:t>Vous allez travailler sur la mise en</w:t>
      </w:r>
      <w:r w:rsidR="00E641F4">
        <w:rPr>
          <w:rFonts w:ascii="Arial" w:hAnsi="Arial" w:cs="Arial"/>
        </w:rPr>
        <w:t xml:space="preserve"> place d'une DMZ. L</w:t>
      </w:r>
      <w:r w:rsidRPr="00AC15D7">
        <w:rPr>
          <w:rFonts w:ascii="Arial" w:hAnsi="Arial" w:cs="Arial"/>
        </w:rPr>
        <w:t xml:space="preserve">'entreprise dispose d'une seule adresse publique pour construire sa DMZ. Voici l'architecture réseau sur laquelle vous allez travailler </w:t>
      </w:r>
      <w:r>
        <w:rPr>
          <w:rFonts w:ascii="Arial" w:hAnsi="Arial" w:cs="Arial"/>
        </w:rPr>
        <w:t>dans un premier temps</w:t>
      </w:r>
      <w:r w:rsidRPr="00AC15D7">
        <w:rPr>
          <w:rFonts w:ascii="Arial" w:hAnsi="Arial" w:cs="Arial"/>
        </w:rPr>
        <w:t xml:space="preserve"> :</w:t>
      </w:r>
    </w:p>
    <w:p w:rsidR="00A71B27" w:rsidRPr="00AC15D7" w:rsidRDefault="00E641F4" w:rsidP="000621AA">
      <w:pPr>
        <w:jc w:val="both"/>
        <w:rPr>
          <w:rFonts w:ascii="Arial" w:hAnsi="Arial" w:cs="Arial"/>
        </w:rPr>
      </w:pPr>
      <w:r>
        <w:object w:dxaOrig="13980" w:dyaOrig="6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25pt;height:198pt" o:ole="">
            <v:imagedata r:id="rId8" o:title=""/>
          </v:shape>
          <o:OLEObject Type="Embed" ProgID="Visio.Drawing.15" ShapeID="_x0000_i1025" DrawAspect="Content" ObjectID="_1757946588" r:id="rId9"/>
        </w:object>
      </w:r>
    </w:p>
    <w:p w:rsidR="00A71B27" w:rsidRDefault="00A71B27" w:rsidP="000621AA">
      <w:pPr>
        <w:spacing w:after="0" w:line="240" w:lineRule="auto"/>
        <w:jc w:val="both"/>
        <w:rPr>
          <w:rFonts w:ascii="Arial" w:hAnsi="Arial" w:cs="Arial"/>
        </w:rPr>
      </w:pPr>
      <w:r>
        <w:rPr>
          <w:rFonts w:ascii="Arial" w:hAnsi="Arial" w:cs="Arial"/>
        </w:rPr>
        <w:t>X correspond au numéro de votre machine.</w:t>
      </w:r>
    </w:p>
    <w:p w:rsidR="0051065C" w:rsidRDefault="007A37F3" w:rsidP="000621AA">
      <w:pPr>
        <w:spacing w:after="0" w:line="240" w:lineRule="auto"/>
        <w:jc w:val="both"/>
        <w:rPr>
          <w:rFonts w:ascii="Arial" w:hAnsi="Arial" w:cs="Arial"/>
        </w:rPr>
      </w:pPr>
      <w:r>
        <w:rPr>
          <w:rFonts w:ascii="Arial" w:hAnsi="Arial" w:cs="Arial"/>
        </w:rPr>
        <w:t>Le</w:t>
      </w:r>
      <w:r w:rsidR="0051065C">
        <w:rPr>
          <w:rFonts w:ascii="Arial" w:hAnsi="Arial" w:cs="Arial"/>
        </w:rPr>
        <w:t>s</w:t>
      </w:r>
      <w:r>
        <w:rPr>
          <w:rFonts w:ascii="Arial" w:hAnsi="Arial" w:cs="Arial"/>
        </w:rPr>
        <w:t xml:space="preserve"> serveur</w:t>
      </w:r>
      <w:r w:rsidR="0051065C">
        <w:rPr>
          <w:rFonts w:ascii="Arial" w:hAnsi="Arial" w:cs="Arial"/>
        </w:rPr>
        <w:t>s</w:t>
      </w:r>
      <w:r>
        <w:rPr>
          <w:rFonts w:ascii="Arial" w:hAnsi="Arial" w:cs="Arial"/>
        </w:rPr>
        <w:t xml:space="preserve"> DNS </w:t>
      </w:r>
      <w:r w:rsidR="0051065C">
        <w:rPr>
          <w:rFonts w:ascii="Arial" w:hAnsi="Arial" w:cs="Arial"/>
        </w:rPr>
        <w:t xml:space="preserve">attribués aux </w:t>
      </w:r>
      <w:r>
        <w:rPr>
          <w:rFonts w:ascii="Arial" w:hAnsi="Arial" w:cs="Arial"/>
        </w:rPr>
        <w:t>différe</w:t>
      </w:r>
      <w:r w:rsidR="00A717A7">
        <w:rPr>
          <w:rFonts w:ascii="Arial" w:hAnsi="Arial" w:cs="Arial"/>
        </w:rPr>
        <w:t>nts équipements sera 192.168.1.1</w:t>
      </w:r>
      <w:r w:rsidR="0051065C">
        <w:rPr>
          <w:rFonts w:ascii="Arial" w:hAnsi="Arial" w:cs="Arial"/>
        </w:rPr>
        <w:t>. Un nom DNS</w:t>
      </w:r>
      <w:r w:rsidR="009809A5">
        <w:rPr>
          <w:rFonts w:ascii="Arial" w:hAnsi="Arial" w:cs="Arial"/>
        </w:rPr>
        <w:t xml:space="preserve"> a été affecté</w:t>
      </w:r>
      <w:r w:rsidR="0051065C">
        <w:rPr>
          <w:rFonts w:ascii="Arial" w:hAnsi="Arial" w:cs="Arial"/>
        </w:rPr>
        <w:t xml:space="preserve"> à vos </w:t>
      </w:r>
      <w:proofErr w:type="spellStart"/>
      <w:r w:rsidR="0051065C">
        <w:rPr>
          <w:rFonts w:ascii="Arial" w:hAnsi="Arial" w:cs="Arial"/>
        </w:rPr>
        <w:t>ip</w:t>
      </w:r>
      <w:proofErr w:type="spellEnd"/>
      <w:r w:rsidR="0051065C">
        <w:rPr>
          <w:rFonts w:ascii="Arial" w:hAnsi="Arial" w:cs="Arial"/>
        </w:rPr>
        <w:t xml:space="preserve"> publiques : </w:t>
      </w:r>
      <w:proofErr w:type="spellStart"/>
      <w:r w:rsidR="0051065C">
        <w:rPr>
          <w:rFonts w:ascii="Arial" w:hAnsi="Arial" w:cs="Arial"/>
        </w:rPr>
        <w:t>pcX.sio.lan</w:t>
      </w:r>
      <w:proofErr w:type="spellEnd"/>
      <w:r w:rsidR="0051065C">
        <w:rPr>
          <w:rFonts w:ascii="Arial" w:hAnsi="Arial" w:cs="Arial"/>
        </w:rPr>
        <w:t xml:space="preserve"> est le FQDN correspondant à 172.31.201.X</w:t>
      </w:r>
    </w:p>
    <w:p w:rsidR="0051065C" w:rsidRDefault="0051065C" w:rsidP="0051065C">
      <w:pPr>
        <w:spacing w:after="0" w:line="240" w:lineRule="auto"/>
        <w:ind w:left="567"/>
        <w:jc w:val="both"/>
        <w:rPr>
          <w:rFonts w:ascii="Arial" w:hAnsi="Arial" w:cs="Arial"/>
        </w:rPr>
      </w:pPr>
    </w:p>
    <w:p w:rsidR="00A71B27" w:rsidRDefault="00A71B27" w:rsidP="000621AA">
      <w:pPr>
        <w:jc w:val="both"/>
        <w:rPr>
          <w:rFonts w:ascii="Arial" w:hAnsi="Arial" w:cs="Arial"/>
        </w:rPr>
      </w:pPr>
      <w:r w:rsidRPr="00F0330B">
        <w:rPr>
          <w:rFonts w:ascii="Arial" w:hAnsi="Arial" w:cs="Arial"/>
          <w:b/>
        </w:rPr>
        <w:t>Remarque</w:t>
      </w:r>
      <w:r>
        <w:rPr>
          <w:rFonts w:ascii="Arial" w:hAnsi="Arial" w:cs="Arial"/>
        </w:rPr>
        <w:t xml:space="preserve"> : Etant donné que vous n’avez pas accès au routeur internet du </w:t>
      </w:r>
      <w:proofErr w:type="spellStart"/>
      <w:r>
        <w:rPr>
          <w:rFonts w:ascii="Arial" w:hAnsi="Arial" w:cs="Arial"/>
        </w:rPr>
        <w:t>bts</w:t>
      </w:r>
      <w:proofErr w:type="spellEnd"/>
      <w:r>
        <w:rPr>
          <w:rFonts w:ascii="Arial" w:hAnsi="Arial" w:cs="Arial"/>
        </w:rPr>
        <w:t xml:space="preserve"> </w:t>
      </w:r>
      <w:proofErr w:type="spellStart"/>
      <w:r>
        <w:rPr>
          <w:rFonts w:ascii="Arial" w:hAnsi="Arial" w:cs="Arial"/>
        </w:rPr>
        <w:t>sio</w:t>
      </w:r>
      <w:proofErr w:type="spellEnd"/>
      <w:r>
        <w:rPr>
          <w:rFonts w:ascii="Arial" w:hAnsi="Arial" w:cs="Arial"/>
        </w:rPr>
        <w:t xml:space="preserve"> (celui sur lequel une interface possède une IP publique). Nous allons considérer </w:t>
      </w:r>
      <w:r w:rsidR="00E641F4">
        <w:rPr>
          <w:rFonts w:ascii="Arial" w:hAnsi="Arial" w:cs="Arial"/>
        </w:rPr>
        <w:t>comme</w:t>
      </w:r>
      <w:r w:rsidR="00A717A7">
        <w:rPr>
          <w:rFonts w:ascii="Arial" w:hAnsi="Arial" w:cs="Arial"/>
        </w:rPr>
        <w:t xml:space="preserve"> public</w:t>
      </w:r>
      <w:r w:rsidR="00E641F4">
        <w:rPr>
          <w:rFonts w:ascii="Arial" w:hAnsi="Arial" w:cs="Arial"/>
        </w:rPr>
        <w:t xml:space="preserve"> </w:t>
      </w:r>
      <w:r>
        <w:rPr>
          <w:rFonts w:ascii="Arial" w:hAnsi="Arial" w:cs="Arial"/>
        </w:rPr>
        <w:t xml:space="preserve">le réseau du </w:t>
      </w:r>
      <w:proofErr w:type="spellStart"/>
      <w:r>
        <w:rPr>
          <w:rFonts w:ascii="Arial" w:hAnsi="Arial" w:cs="Arial"/>
        </w:rPr>
        <w:t>bts</w:t>
      </w:r>
      <w:proofErr w:type="spellEnd"/>
      <w:r>
        <w:rPr>
          <w:rFonts w:ascii="Arial" w:hAnsi="Arial" w:cs="Arial"/>
        </w:rPr>
        <w:t xml:space="preserve"> </w:t>
      </w:r>
      <w:proofErr w:type="spellStart"/>
      <w:r>
        <w:rPr>
          <w:rFonts w:ascii="Arial" w:hAnsi="Arial" w:cs="Arial"/>
        </w:rPr>
        <w:t>sio</w:t>
      </w:r>
      <w:proofErr w:type="spellEnd"/>
      <w:r>
        <w:rPr>
          <w:rFonts w:ascii="Arial" w:hAnsi="Arial" w:cs="Arial"/>
        </w:rPr>
        <w:t xml:space="preserve"> (172.31.0.0/16). (C’est bien ce réseau qu’il faut traverser pour aller vers l’internet)</w:t>
      </w:r>
    </w:p>
    <w:p w:rsidR="00A71B27" w:rsidRPr="000621AA" w:rsidRDefault="00A71B27" w:rsidP="000621AA">
      <w:pPr>
        <w:pStyle w:val="Paragraphedeliste"/>
        <w:widowControl w:val="0"/>
        <w:numPr>
          <w:ilvl w:val="0"/>
          <w:numId w:val="49"/>
        </w:numPr>
        <w:suppressAutoHyphens/>
        <w:spacing w:after="0" w:line="240" w:lineRule="auto"/>
        <w:jc w:val="both"/>
        <w:rPr>
          <w:rFonts w:ascii="Arial" w:hAnsi="Arial" w:cs="Arial"/>
        </w:rPr>
      </w:pPr>
      <w:r w:rsidRPr="000621AA">
        <w:rPr>
          <w:rFonts w:ascii="Arial" w:hAnsi="Arial" w:cs="Arial"/>
        </w:rPr>
        <w:t xml:space="preserve">L’interface publique du routeur sera donc configurée sur </w:t>
      </w:r>
      <w:proofErr w:type="spellStart"/>
      <w:r w:rsidRPr="000621AA">
        <w:rPr>
          <w:rFonts w:ascii="Arial" w:hAnsi="Arial" w:cs="Arial"/>
        </w:rPr>
        <w:t>vmware</w:t>
      </w:r>
      <w:proofErr w:type="spellEnd"/>
      <w:r w:rsidRPr="000621AA">
        <w:rPr>
          <w:rFonts w:ascii="Arial" w:hAnsi="Arial" w:cs="Arial"/>
        </w:rPr>
        <w:t xml:space="preserve"> en accès par </w:t>
      </w:r>
      <w:r w:rsidRPr="000621AA">
        <w:rPr>
          <w:rFonts w:ascii="Arial" w:hAnsi="Arial" w:cs="Arial"/>
          <w:b/>
        </w:rPr>
        <w:t>pont (bridge)</w:t>
      </w:r>
      <w:r w:rsidRPr="000621AA">
        <w:rPr>
          <w:rFonts w:ascii="Arial" w:hAnsi="Arial" w:cs="Arial"/>
        </w:rPr>
        <w:t xml:space="preserve">. Vous configurerez une </w:t>
      </w:r>
      <w:proofErr w:type="spellStart"/>
      <w:r w:rsidRPr="000621AA">
        <w:rPr>
          <w:rFonts w:ascii="Arial" w:hAnsi="Arial" w:cs="Arial"/>
        </w:rPr>
        <w:t>ip</w:t>
      </w:r>
      <w:proofErr w:type="spellEnd"/>
      <w:r w:rsidRPr="000621AA">
        <w:rPr>
          <w:rFonts w:ascii="Arial" w:hAnsi="Arial" w:cs="Arial"/>
        </w:rPr>
        <w:t xml:space="preserve"> fixe : 172.31.201.X.</w:t>
      </w:r>
    </w:p>
    <w:p w:rsidR="00A71B27" w:rsidRDefault="00A71B27" w:rsidP="00A71B27">
      <w:pPr>
        <w:ind w:left="567"/>
        <w:jc w:val="both"/>
        <w:rPr>
          <w:rFonts w:ascii="Arial" w:hAnsi="Arial" w:cs="Arial"/>
        </w:rPr>
      </w:pPr>
    </w:p>
    <w:p w:rsidR="00E641F4" w:rsidRDefault="00E641F4" w:rsidP="000621AA">
      <w:pPr>
        <w:jc w:val="both"/>
        <w:rPr>
          <w:rFonts w:ascii="Arial" w:hAnsi="Arial" w:cs="Arial"/>
        </w:rPr>
      </w:pPr>
      <w:r>
        <w:rPr>
          <w:rFonts w:ascii="Arial" w:hAnsi="Arial" w:cs="Arial"/>
        </w:rPr>
        <w:t xml:space="preserve">"PC Internaute" représente un client </w:t>
      </w:r>
      <w:proofErr w:type="spellStart"/>
      <w:r>
        <w:rPr>
          <w:rFonts w:ascii="Arial" w:hAnsi="Arial" w:cs="Arial"/>
        </w:rPr>
        <w:t>windows</w:t>
      </w:r>
      <w:proofErr w:type="spellEnd"/>
      <w:r>
        <w:rPr>
          <w:rFonts w:ascii="Arial" w:hAnsi="Arial" w:cs="Arial"/>
        </w:rPr>
        <w:t xml:space="preserve"> d’une personne extérieur</w:t>
      </w:r>
      <w:r w:rsidR="00A717A7">
        <w:rPr>
          <w:rFonts w:ascii="Arial" w:hAnsi="Arial" w:cs="Arial"/>
        </w:rPr>
        <w:t>e</w:t>
      </w:r>
      <w:r>
        <w:rPr>
          <w:rFonts w:ascii="Arial" w:hAnsi="Arial" w:cs="Arial"/>
        </w:rPr>
        <w:t xml:space="preserve"> à l’entreprise</w:t>
      </w:r>
      <w:r w:rsidR="00A71B27" w:rsidRPr="00AC15D7">
        <w:rPr>
          <w:rFonts w:ascii="Arial" w:hAnsi="Arial" w:cs="Arial"/>
        </w:rPr>
        <w:t xml:space="preserve">. En théorie, son adresse IP ne devrait pas appartenir au même réseau que celui de l'interface </w:t>
      </w:r>
      <w:r w:rsidR="00A71B27">
        <w:rPr>
          <w:rFonts w:ascii="Arial" w:hAnsi="Arial" w:cs="Arial"/>
        </w:rPr>
        <w:t xml:space="preserve">publique </w:t>
      </w:r>
      <w:r w:rsidR="00A71B27" w:rsidRPr="00AC15D7">
        <w:rPr>
          <w:rFonts w:ascii="Arial" w:hAnsi="Arial" w:cs="Arial"/>
        </w:rPr>
        <w:t>du routeur</w:t>
      </w:r>
      <w:r w:rsidR="00A71B27">
        <w:rPr>
          <w:rFonts w:ascii="Arial" w:hAnsi="Arial" w:cs="Arial"/>
        </w:rPr>
        <w:t>, m</w:t>
      </w:r>
      <w:r w:rsidR="00A71B27" w:rsidRPr="00AC15D7">
        <w:rPr>
          <w:rFonts w:ascii="Arial" w:hAnsi="Arial" w:cs="Arial"/>
        </w:rPr>
        <w:t>ais dans une optique de simulation</w:t>
      </w:r>
      <w:r>
        <w:rPr>
          <w:rFonts w:ascii="Arial" w:hAnsi="Arial" w:cs="Arial"/>
        </w:rPr>
        <w:t>, nous les mettrons dans le même réseau.</w:t>
      </w:r>
    </w:p>
    <w:p w:rsidR="00A71B27" w:rsidRDefault="00E641F4" w:rsidP="000621AA">
      <w:pPr>
        <w:jc w:val="both"/>
        <w:rPr>
          <w:rFonts w:ascii="Arial" w:hAnsi="Arial" w:cs="Arial"/>
        </w:rPr>
      </w:pPr>
      <w:r>
        <w:rPr>
          <w:rFonts w:ascii="Arial" w:hAnsi="Arial" w:cs="Arial"/>
        </w:rPr>
        <w:t xml:space="preserve">"PC Internaute" sera donc </w:t>
      </w:r>
      <w:r w:rsidR="00A71B27" w:rsidRPr="00BC3CE0">
        <w:rPr>
          <w:rFonts w:ascii="Arial" w:hAnsi="Arial" w:cs="Arial"/>
        </w:rPr>
        <w:t>soit vot</w:t>
      </w:r>
      <w:r w:rsidR="00A71B27">
        <w:rPr>
          <w:rFonts w:ascii="Arial" w:hAnsi="Arial" w:cs="Arial"/>
        </w:rPr>
        <w:t>re machine physique</w:t>
      </w:r>
      <w:r w:rsidR="00A71B27" w:rsidRPr="00BC3CE0">
        <w:rPr>
          <w:rFonts w:ascii="Arial" w:hAnsi="Arial" w:cs="Arial"/>
        </w:rPr>
        <w:t xml:space="preserve">, soit une machine virtuelle </w:t>
      </w:r>
      <w:r w:rsidR="00A71B27">
        <w:rPr>
          <w:rFonts w:ascii="Arial" w:hAnsi="Arial" w:cs="Arial"/>
        </w:rPr>
        <w:t>(</w:t>
      </w:r>
      <w:r w:rsidR="00A71B27" w:rsidRPr="00BC3CE0">
        <w:rPr>
          <w:rFonts w:ascii="Arial" w:hAnsi="Arial" w:cs="Arial"/>
          <w:b/>
        </w:rPr>
        <w:t>conseillé</w:t>
      </w:r>
      <w:r w:rsidR="00A71B27">
        <w:rPr>
          <w:rFonts w:ascii="Arial" w:hAnsi="Arial" w:cs="Arial"/>
        </w:rPr>
        <w:t xml:space="preserve">) </w:t>
      </w:r>
      <w:r w:rsidR="00A71B27" w:rsidRPr="00BC3CE0">
        <w:rPr>
          <w:rFonts w:ascii="Arial" w:hAnsi="Arial" w:cs="Arial"/>
        </w:rPr>
        <w:t>configurée en accès par pont</w:t>
      </w:r>
      <w:r w:rsidR="00A71B27">
        <w:rPr>
          <w:rFonts w:ascii="Arial" w:hAnsi="Arial" w:cs="Arial"/>
        </w:rPr>
        <w:t xml:space="preserve"> (bridge).</w:t>
      </w:r>
    </w:p>
    <w:p w:rsidR="00A71B27" w:rsidRDefault="00A71B27" w:rsidP="00A71B27">
      <w:pPr>
        <w:widowControl w:val="0"/>
        <w:suppressAutoHyphens/>
        <w:spacing w:after="0" w:line="240" w:lineRule="auto"/>
        <w:jc w:val="both"/>
        <w:rPr>
          <w:rFonts w:ascii="Arial" w:hAnsi="Arial" w:cs="Arial"/>
        </w:rPr>
      </w:pPr>
    </w:p>
    <w:p w:rsidR="00A71B27" w:rsidRDefault="00A71B27" w:rsidP="000621AA">
      <w:pPr>
        <w:widowControl w:val="0"/>
        <w:suppressAutoHyphens/>
        <w:spacing w:after="0" w:line="240" w:lineRule="auto"/>
        <w:jc w:val="both"/>
        <w:rPr>
          <w:rFonts w:ascii="Arial" w:hAnsi="Arial" w:cs="Arial"/>
        </w:rPr>
      </w:pPr>
      <w:r>
        <w:rPr>
          <w:rFonts w:ascii="Arial" w:hAnsi="Arial" w:cs="Arial"/>
        </w:rPr>
        <w:t>Le serveur Web sera votre serveur web issu du TP précédent.</w:t>
      </w:r>
    </w:p>
    <w:p w:rsidR="00A71B27" w:rsidRPr="00BC3CE0" w:rsidRDefault="00A71B27" w:rsidP="000621AA">
      <w:pPr>
        <w:widowControl w:val="0"/>
        <w:suppressAutoHyphens/>
        <w:spacing w:after="0" w:line="240" w:lineRule="auto"/>
        <w:jc w:val="both"/>
        <w:rPr>
          <w:rFonts w:ascii="Arial" w:hAnsi="Arial" w:cs="Arial"/>
        </w:rPr>
      </w:pPr>
      <w:r>
        <w:rPr>
          <w:rFonts w:ascii="Arial" w:hAnsi="Arial" w:cs="Arial"/>
        </w:rPr>
        <w:t xml:space="preserve">Le poste </w:t>
      </w:r>
      <w:r w:rsidR="00E641F4">
        <w:rPr>
          <w:rFonts w:ascii="Arial" w:hAnsi="Arial" w:cs="Arial"/>
        </w:rPr>
        <w:t>ST1</w:t>
      </w:r>
      <w:r>
        <w:rPr>
          <w:rFonts w:ascii="Arial" w:hAnsi="Arial" w:cs="Arial"/>
        </w:rPr>
        <w:t xml:space="preserve"> sera un poste Client </w:t>
      </w:r>
      <w:proofErr w:type="spellStart"/>
      <w:r>
        <w:rPr>
          <w:rFonts w:ascii="Arial" w:hAnsi="Arial" w:cs="Arial"/>
        </w:rPr>
        <w:t>windows</w:t>
      </w:r>
      <w:proofErr w:type="spellEnd"/>
      <w:r>
        <w:rPr>
          <w:rFonts w:ascii="Arial" w:hAnsi="Arial" w:cs="Arial"/>
        </w:rPr>
        <w:t>.</w:t>
      </w:r>
    </w:p>
    <w:p w:rsidR="00A71B27" w:rsidRPr="00AC15D7" w:rsidRDefault="00A71B27" w:rsidP="00A71B27">
      <w:pPr>
        <w:ind w:left="567"/>
        <w:jc w:val="both"/>
        <w:rPr>
          <w:rFonts w:ascii="Arial" w:hAnsi="Arial" w:cs="Arial"/>
        </w:rPr>
      </w:pPr>
    </w:p>
    <w:p w:rsidR="00A71B27" w:rsidRPr="00AC15D7" w:rsidRDefault="00A71B27" w:rsidP="000621AA">
      <w:pPr>
        <w:jc w:val="both"/>
        <w:rPr>
          <w:rFonts w:ascii="Arial" w:hAnsi="Arial" w:cs="Arial"/>
        </w:rPr>
      </w:pPr>
      <w:r>
        <w:rPr>
          <w:rFonts w:ascii="Arial" w:hAnsi="Arial" w:cs="Arial"/>
        </w:rPr>
        <w:t>Le routeur</w:t>
      </w:r>
      <w:r w:rsidRPr="00AC15D7">
        <w:rPr>
          <w:rFonts w:ascii="Arial" w:hAnsi="Arial" w:cs="Arial"/>
        </w:rPr>
        <w:t xml:space="preserve"> assurera les fonctions suivantes :</w:t>
      </w:r>
    </w:p>
    <w:p w:rsidR="00A71B27" w:rsidRPr="00AC15D7" w:rsidRDefault="000621AA" w:rsidP="00A71B27">
      <w:pPr>
        <w:widowControl w:val="0"/>
        <w:tabs>
          <w:tab w:val="left" w:pos="1418"/>
        </w:tabs>
        <w:suppressAutoHyphens/>
        <w:spacing w:after="0" w:line="240" w:lineRule="auto"/>
        <w:jc w:val="both"/>
        <w:rPr>
          <w:rFonts w:ascii="Arial" w:hAnsi="Arial" w:cs="Arial"/>
        </w:rPr>
      </w:pPr>
      <w:r>
        <w:rPr>
          <w:rFonts w:ascii="Arial" w:hAnsi="Arial" w:cs="Arial"/>
        </w:rPr>
        <w:tab/>
      </w:r>
      <w:r w:rsidR="00A71B27" w:rsidRPr="00AC15D7">
        <w:rPr>
          <w:rFonts w:ascii="Arial" w:hAnsi="Arial" w:cs="Arial"/>
        </w:rPr>
        <w:t xml:space="preserve">Routage : il permet la communication entre les </w:t>
      </w:r>
      <w:r w:rsidR="00A71B27">
        <w:rPr>
          <w:rFonts w:ascii="Arial" w:hAnsi="Arial" w:cs="Arial"/>
        </w:rPr>
        <w:t>différents réseaux IP.</w:t>
      </w:r>
    </w:p>
    <w:p w:rsidR="00A71B27" w:rsidRDefault="00A71B27" w:rsidP="00A71B27">
      <w:pPr>
        <w:widowControl w:val="0"/>
        <w:tabs>
          <w:tab w:val="left" w:pos="1418"/>
        </w:tabs>
        <w:suppressAutoHyphens/>
        <w:spacing w:after="0" w:line="240" w:lineRule="auto"/>
        <w:ind w:left="1418"/>
        <w:jc w:val="both"/>
        <w:rPr>
          <w:rFonts w:ascii="Arial" w:hAnsi="Arial" w:cs="Arial"/>
        </w:rPr>
      </w:pPr>
      <w:r w:rsidRPr="004056A1">
        <w:rPr>
          <w:rFonts w:ascii="Arial" w:hAnsi="Arial" w:cs="Arial"/>
        </w:rPr>
        <w:t>Pare Feu</w:t>
      </w:r>
      <w:r>
        <w:rPr>
          <w:rFonts w:ascii="Arial" w:hAnsi="Arial" w:cs="Arial"/>
        </w:rPr>
        <w:t xml:space="preserve"> : il filtre les communications</w:t>
      </w:r>
    </w:p>
    <w:p w:rsidR="00E641F4" w:rsidRDefault="00A71B27" w:rsidP="00A71B27">
      <w:pPr>
        <w:widowControl w:val="0"/>
        <w:tabs>
          <w:tab w:val="left" w:pos="1418"/>
        </w:tabs>
        <w:suppressAutoHyphens/>
        <w:spacing w:after="0" w:line="240" w:lineRule="auto"/>
        <w:ind w:left="1418"/>
        <w:jc w:val="both"/>
        <w:rPr>
          <w:rFonts w:ascii="Arial" w:hAnsi="Arial" w:cs="Arial"/>
        </w:rPr>
      </w:pPr>
      <w:r w:rsidRPr="004056A1">
        <w:rPr>
          <w:rFonts w:ascii="Arial" w:hAnsi="Arial" w:cs="Arial"/>
        </w:rPr>
        <w:t>NAT : il effectue une redirection d'adresse et de port.</w:t>
      </w:r>
    </w:p>
    <w:p w:rsidR="00E641F4" w:rsidRDefault="00E641F4">
      <w:pPr>
        <w:rPr>
          <w:rFonts w:ascii="Arial" w:hAnsi="Arial" w:cs="Arial"/>
        </w:rPr>
      </w:pPr>
      <w:r>
        <w:rPr>
          <w:rFonts w:ascii="Arial" w:hAnsi="Arial" w:cs="Arial"/>
        </w:rPr>
        <w:br w:type="page"/>
      </w:r>
    </w:p>
    <w:p w:rsidR="00A71B27" w:rsidRPr="00A71B27" w:rsidRDefault="00A71B27" w:rsidP="00A71B27">
      <w:pPr>
        <w:pStyle w:val="Titre1"/>
        <w:numPr>
          <w:ilvl w:val="0"/>
          <w:numId w:val="48"/>
        </w:numPr>
      </w:pPr>
      <w:r w:rsidRPr="00A71B27">
        <w:lastRenderedPageBreak/>
        <w:t>Configuration du serveur Web</w:t>
      </w:r>
    </w:p>
    <w:p w:rsidR="00A71B27" w:rsidRDefault="00A71B27" w:rsidP="000621AA">
      <w:pPr>
        <w:jc w:val="both"/>
        <w:rPr>
          <w:rFonts w:ascii="Arial" w:hAnsi="Arial" w:cs="Arial"/>
        </w:rPr>
      </w:pPr>
      <w:r w:rsidRPr="00AC15D7">
        <w:rPr>
          <w:rFonts w:ascii="Arial" w:hAnsi="Arial" w:cs="Arial"/>
        </w:rPr>
        <w:t xml:space="preserve">Mettre en place le serveur </w:t>
      </w:r>
      <w:r>
        <w:rPr>
          <w:rFonts w:ascii="Arial" w:hAnsi="Arial" w:cs="Arial"/>
        </w:rPr>
        <w:t>Web que vous avez utilisé lors du pré</w:t>
      </w:r>
      <w:r w:rsidR="00E641F4">
        <w:rPr>
          <w:rFonts w:ascii="Arial" w:hAnsi="Arial" w:cs="Arial"/>
        </w:rPr>
        <w:t>cédent TP. Vous devrez</w:t>
      </w:r>
      <w:r>
        <w:rPr>
          <w:rFonts w:ascii="Arial" w:hAnsi="Arial" w:cs="Arial"/>
        </w:rPr>
        <w:t xml:space="preserve"> adapter sa configuration IP.</w:t>
      </w:r>
    </w:p>
    <w:p w:rsidR="00A71B27" w:rsidRPr="00A71B27" w:rsidRDefault="00A71B27" w:rsidP="00A71B27">
      <w:pPr>
        <w:pStyle w:val="Titre1"/>
        <w:numPr>
          <w:ilvl w:val="0"/>
          <w:numId w:val="48"/>
        </w:numPr>
      </w:pPr>
      <w:r w:rsidRPr="00A71B27">
        <w:t>Configuration du Routeur</w:t>
      </w:r>
    </w:p>
    <w:p w:rsidR="00A71B27" w:rsidRDefault="00A71B27" w:rsidP="00A71B27">
      <w:pPr>
        <w:jc w:val="both"/>
        <w:rPr>
          <w:rFonts w:ascii="Arial" w:hAnsi="Arial" w:cs="Arial"/>
        </w:rPr>
      </w:pPr>
      <w:r w:rsidRPr="00A71B27">
        <w:rPr>
          <w:rFonts w:ascii="Arial" w:hAnsi="Arial" w:cs="Arial"/>
        </w:rPr>
        <w:t xml:space="preserve">Cloner votre modèle </w:t>
      </w:r>
      <w:proofErr w:type="spellStart"/>
      <w:r w:rsidRPr="00A71B27">
        <w:rPr>
          <w:rFonts w:ascii="Arial" w:hAnsi="Arial" w:cs="Arial"/>
        </w:rPr>
        <w:t>pfsense</w:t>
      </w:r>
      <w:proofErr w:type="spellEnd"/>
      <w:r w:rsidRPr="00A71B27">
        <w:rPr>
          <w:rFonts w:ascii="Arial" w:hAnsi="Arial" w:cs="Arial"/>
        </w:rPr>
        <w:t xml:space="preserve">. </w:t>
      </w:r>
      <w:r w:rsidRPr="00F70357">
        <w:rPr>
          <w:rFonts w:ascii="Arial" w:hAnsi="Arial" w:cs="Arial"/>
        </w:rPr>
        <w:t xml:space="preserve">Pour configurer les </w:t>
      </w:r>
      <w:r>
        <w:rPr>
          <w:rFonts w:ascii="Arial" w:hAnsi="Arial" w:cs="Arial"/>
        </w:rPr>
        <w:t>adresses IP des différentes interfaces du routeur, vous allez utiliser le menu 2, nous n’activerons ni le DHCP ni IPv6.</w:t>
      </w:r>
    </w:p>
    <w:p w:rsidR="00A71B27" w:rsidRDefault="00A71B27" w:rsidP="00A71B27">
      <w:pPr>
        <w:jc w:val="both"/>
        <w:rPr>
          <w:noProof/>
          <w:lang w:eastAsia="fr-FR"/>
        </w:rPr>
      </w:pPr>
      <w:r w:rsidRPr="004A2BA0">
        <w:rPr>
          <w:noProof/>
          <w:lang w:eastAsia="fr-FR"/>
        </w:rPr>
        <w:drawing>
          <wp:inline distT="0" distB="0" distL="0" distR="0">
            <wp:extent cx="5410200" cy="6953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0200" cy="695325"/>
                    </a:xfrm>
                    <a:prstGeom prst="rect">
                      <a:avLst/>
                    </a:prstGeom>
                    <a:noFill/>
                    <a:ln>
                      <a:noFill/>
                    </a:ln>
                  </pic:spPr>
                </pic:pic>
              </a:graphicData>
            </a:graphic>
          </wp:inline>
        </w:drawing>
      </w:r>
    </w:p>
    <w:p w:rsidR="00A71B27" w:rsidRDefault="00A71B27" w:rsidP="00A71B27">
      <w:pPr>
        <w:jc w:val="both"/>
        <w:rPr>
          <w:rFonts w:ascii="Arial" w:hAnsi="Arial" w:cs="Arial"/>
        </w:rPr>
      </w:pPr>
      <w:r w:rsidRPr="00F70357">
        <w:rPr>
          <w:rFonts w:ascii="Arial" w:hAnsi="Arial" w:cs="Arial"/>
        </w:rPr>
        <w:t>Prenez des captures !</w:t>
      </w:r>
    </w:p>
    <w:p w:rsidR="00A71B27" w:rsidRDefault="00A71B27" w:rsidP="00A71B27">
      <w:pPr>
        <w:jc w:val="both"/>
        <w:rPr>
          <w:rFonts w:ascii="Arial" w:hAnsi="Arial" w:cs="Arial"/>
        </w:rPr>
      </w:pPr>
      <w:r>
        <w:rPr>
          <w:rFonts w:ascii="Arial" w:hAnsi="Arial" w:cs="Arial"/>
        </w:rPr>
        <w:t>Connectez-vous à l’interfac</w:t>
      </w:r>
      <w:r w:rsidR="0051065C">
        <w:rPr>
          <w:rFonts w:ascii="Arial" w:hAnsi="Arial" w:cs="Arial"/>
        </w:rPr>
        <w:t xml:space="preserve">e web de </w:t>
      </w:r>
      <w:proofErr w:type="spellStart"/>
      <w:r w:rsidR="0051065C">
        <w:rPr>
          <w:rFonts w:ascii="Arial" w:hAnsi="Arial" w:cs="Arial"/>
        </w:rPr>
        <w:t>pfsense</w:t>
      </w:r>
      <w:proofErr w:type="spellEnd"/>
      <w:r w:rsidR="0051065C">
        <w:rPr>
          <w:rFonts w:ascii="Arial" w:hAnsi="Arial" w:cs="Arial"/>
        </w:rPr>
        <w:t xml:space="preserve"> depuis ST1 </w:t>
      </w:r>
      <w:r>
        <w:rPr>
          <w:rFonts w:ascii="Arial" w:hAnsi="Arial" w:cs="Arial"/>
        </w:rPr>
        <w:t xml:space="preserve">: </w:t>
      </w:r>
      <w:hyperlink r:id="rId11" w:history="1">
        <w:r w:rsidR="0097171F" w:rsidRPr="00AC3FFE">
          <w:rPr>
            <w:rStyle w:val="Lienhypertexte"/>
            <w:rFonts w:ascii="Arial" w:hAnsi="Arial" w:cs="Arial"/>
          </w:rPr>
          <w:t>http://192.168.100.254</w:t>
        </w:r>
      </w:hyperlink>
      <w:r>
        <w:rPr>
          <w:rFonts w:ascii="Arial" w:hAnsi="Arial" w:cs="Arial"/>
        </w:rPr>
        <w:t xml:space="preserve"> (login admin/</w:t>
      </w:r>
      <w:proofErr w:type="spellStart"/>
      <w:r>
        <w:rPr>
          <w:rFonts w:ascii="Arial" w:hAnsi="Arial" w:cs="Arial"/>
        </w:rPr>
        <w:t>mdp</w:t>
      </w:r>
      <w:proofErr w:type="spellEnd"/>
      <w:r>
        <w:rPr>
          <w:rFonts w:ascii="Arial" w:hAnsi="Arial" w:cs="Arial"/>
        </w:rPr>
        <w:t xml:space="preserve"> </w:t>
      </w:r>
      <w:proofErr w:type="spellStart"/>
      <w:r>
        <w:rPr>
          <w:rFonts w:ascii="Arial" w:hAnsi="Arial" w:cs="Arial"/>
        </w:rPr>
        <w:t>pfsense</w:t>
      </w:r>
      <w:proofErr w:type="spellEnd"/>
      <w:r>
        <w:rPr>
          <w:rFonts w:ascii="Arial" w:hAnsi="Arial" w:cs="Arial"/>
        </w:rPr>
        <w:t>).</w:t>
      </w:r>
    </w:p>
    <w:p w:rsidR="00A71B27" w:rsidRDefault="00A71B27" w:rsidP="00A71B27">
      <w:pPr>
        <w:jc w:val="both"/>
        <w:rPr>
          <w:rFonts w:ascii="Arial" w:hAnsi="Arial" w:cs="Arial"/>
        </w:rPr>
      </w:pPr>
      <w:r>
        <w:rPr>
          <w:rFonts w:ascii="Arial" w:hAnsi="Arial" w:cs="Arial"/>
        </w:rPr>
        <w:t>Vous saisirez les informations suivantes :</w:t>
      </w:r>
    </w:p>
    <w:p w:rsidR="00A71B27" w:rsidRDefault="00A71B27" w:rsidP="00A71B27">
      <w:pPr>
        <w:widowControl w:val="0"/>
        <w:numPr>
          <w:ilvl w:val="0"/>
          <w:numId w:val="46"/>
        </w:numPr>
        <w:suppressAutoHyphens/>
        <w:spacing w:after="0" w:line="240" w:lineRule="auto"/>
        <w:ind w:left="495"/>
        <w:jc w:val="both"/>
        <w:rPr>
          <w:rFonts w:ascii="Arial" w:hAnsi="Arial" w:cs="Arial"/>
        </w:rPr>
      </w:pPr>
      <w:r>
        <w:rPr>
          <w:rFonts w:ascii="Arial" w:hAnsi="Arial" w:cs="Arial"/>
        </w:rPr>
        <w:t>Etape 2</w:t>
      </w:r>
    </w:p>
    <w:p w:rsidR="00A71B27" w:rsidRDefault="00A71B27" w:rsidP="00A71B27">
      <w:pPr>
        <w:widowControl w:val="0"/>
        <w:numPr>
          <w:ilvl w:val="1"/>
          <w:numId w:val="46"/>
        </w:numPr>
        <w:suppressAutoHyphens/>
        <w:spacing w:after="0" w:line="240" w:lineRule="auto"/>
        <w:ind w:left="1215"/>
        <w:jc w:val="both"/>
        <w:rPr>
          <w:rFonts w:ascii="Arial" w:hAnsi="Arial" w:cs="Arial"/>
        </w:rPr>
      </w:pPr>
      <w:proofErr w:type="spellStart"/>
      <w:r>
        <w:rPr>
          <w:rFonts w:ascii="Arial" w:hAnsi="Arial" w:cs="Arial"/>
        </w:rPr>
        <w:t>Hostname</w:t>
      </w:r>
      <w:proofErr w:type="spellEnd"/>
      <w:r>
        <w:rPr>
          <w:rFonts w:ascii="Arial" w:hAnsi="Arial" w:cs="Arial"/>
        </w:rPr>
        <w:t xml:space="preserve"> : </w:t>
      </w:r>
      <w:proofErr w:type="spellStart"/>
      <w:r>
        <w:rPr>
          <w:rFonts w:ascii="Arial" w:hAnsi="Arial" w:cs="Arial"/>
        </w:rPr>
        <w:t>RouteurX</w:t>
      </w:r>
      <w:proofErr w:type="spellEnd"/>
      <w:r>
        <w:rPr>
          <w:rFonts w:ascii="Arial" w:hAnsi="Arial" w:cs="Arial"/>
        </w:rPr>
        <w:t xml:space="preserve"> </w:t>
      </w:r>
    </w:p>
    <w:p w:rsidR="00A71B27" w:rsidRDefault="00A71B27" w:rsidP="00A71B27">
      <w:pPr>
        <w:widowControl w:val="0"/>
        <w:numPr>
          <w:ilvl w:val="1"/>
          <w:numId w:val="46"/>
        </w:numPr>
        <w:suppressAutoHyphens/>
        <w:spacing w:after="0" w:line="240" w:lineRule="auto"/>
        <w:ind w:left="1215"/>
        <w:jc w:val="both"/>
        <w:rPr>
          <w:rFonts w:ascii="Arial" w:hAnsi="Arial" w:cs="Arial"/>
        </w:rPr>
      </w:pPr>
      <w:r>
        <w:rPr>
          <w:rFonts w:ascii="Arial" w:hAnsi="Arial" w:cs="Arial"/>
        </w:rPr>
        <w:t xml:space="preserve">Domain : </w:t>
      </w:r>
      <w:proofErr w:type="spellStart"/>
      <w:r>
        <w:rPr>
          <w:rFonts w:ascii="Arial" w:hAnsi="Arial" w:cs="Arial"/>
        </w:rPr>
        <w:t>VotreNom.lan</w:t>
      </w:r>
      <w:proofErr w:type="spellEnd"/>
    </w:p>
    <w:p w:rsidR="00A71B27" w:rsidRDefault="00A71B27" w:rsidP="00A71B27">
      <w:pPr>
        <w:widowControl w:val="0"/>
        <w:numPr>
          <w:ilvl w:val="1"/>
          <w:numId w:val="46"/>
        </w:numPr>
        <w:suppressAutoHyphens/>
        <w:spacing w:after="0" w:line="240" w:lineRule="auto"/>
        <w:ind w:left="1215"/>
        <w:jc w:val="both"/>
        <w:rPr>
          <w:rFonts w:ascii="Arial" w:hAnsi="Arial" w:cs="Arial"/>
        </w:rPr>
      </w:pPr>
      <w:r>
        <w:rPr>
          <w:rFonts w:ascii="Arial" w:hAnsi="Arial" w:cs="Arial"/>
        </w:rPr>
        <w:t xml:space="preserve">DNS : </w:t>
      </w:r>
      <w:r w:rsidR="00A717A7">
        <w:rPr>
          <w:rFonts w:ascii="Arial" w:hAnsi="Arial" w:cs="Arial"/>
        </w:rPr>
        <w:t>192.168.1.1</w:t>
      </w:r>
    </w:p>
    <w:p w:rsidR="00A71B27" w:rsidRDefault="00A71B27" w:rsidP="00A71B27">
      <w:pPr>
        <w:widowControl w:val="0"/>
        <w:numPr>
          <w:ilvl w:val="0"/>
          <w:numId w:val="46"/>
        </w:numPr>
        <w:suppressAutoHyphens/>
        <w:spacing w:after="0" w:line="240" w:lineRule="auto"/>
        <w:ind w:left="495"/>
        <w:jc w:val="both"/>
        <w:rPr>
          <w:rFonts w:ascii="Arial" w:hAnsi="Arial" w:cs="Arial"/>
        </w:rPr>
      </w:pPr>
      <w:r>
        <w:rPr>
          <w:rFonts w:ascii="Arial" w:hAnsi="Arial" w:cs="Arial"/>
        </w:rPr>
        <w:t>Etape 3</w:t>
      </w:r>
    </w:p>
    <w:p w:rsidR="00A71B27" w:rsidRDefault="00A71B27" w:rsidP="00A71B27">
      <w:pPr>
        <w:widowControl w:val="0"/>
        <w:numPr>
          <w:ilvl w:val="1"/>
          <w:numId w:val="46"/>
        </w:numPr>
        <w:suppressAutoHyphens/>
        <w:spacing w:after="0" w:line="240" w:lineRule="auto"/>
        <w:ind w:left="1215"/>
        <w:jc w:val="both"/>
        <w:rPr>
          <w:rFonts w:ascii="Arial" w:hAnsi="Arial" w:cs="Arial"/>
        </w:rPr>
      </w:pPr>
      <w:proofErr w:type="spellStart"/>
      <w:r>
        <w:rPr>
          <w:rFonts w:ascii="Arial" w:hAnsi="Arial" w:cs="Arial"/>
        </w:rPr>
        <w:t>TimeZone</w:t>
      </w:r>
      <w:proofErr w:type="spellEnd"/>
      <w:r>
        <w:rPr>
          <w:rFonts w:ascii="Arial" w:hAnsi="Arial" w:cs="Arial"/>
        </w:rPr>
        <w:t> : laissez par défaut</w:t>
      </w:r>
    </w:p>
    <w:p w:rsidR="00A71B27" w:rsidRDefault="00A71B27" w:rsidP="00A71B27">
      <w:pPr>
        <w:widowControl w:val="0"/>
        <w:numPr>
          <w:ilvl w:val="0"/>
          <w:numId w:val="46"/>
        </w:numPr>
        <w:suppressAutoHyphens/>
        <w:spacing w:after="0" w:line="240" w:lineRule="auto"/>
        <w:ind w:left="495"/>
        <w:jc w:val="both"/>
        <w:rPr>
          <w:rFonts w:ascii="Arial" w:hAnsi="Arial" w:cs="Arial"/>
        </w:rPr>
      </w:pPr>
      <w:r>
        <w:rPr>
          <w:rFonts w:ascii="Arial" w:hAnsi="Arial" w:cs="Arial"/>
        </w:rPr>
        <w:t>Etape 4</w:t>
      </w:r>
    </w:p>
    <w:p w:rsidR="00A71B27" w:rsidRDefault="00A71B27" w:rsidP="00A71B27">
      <w:pPr>
        <w:widowControl w:val="0"/>
        <w:numPr>
          <w:ilvl w:val="1"/>
          <w:numId w:val="46"/>
        </w:numPr>
        <w:suppressAutoHyphens/>
        <w:spacing w:after="0" w:line="240" w:lineRule="auto"/>
        <w:ind w:left="1215"/>
        <w:jc w:val="both"/>
        <w:rPr>
          <w:rFonts w:ascii="Arial" w:hAnsi="Arial" w:cs="Arial"/>
        </w:rPr>
      </w:pPr>
      <w:r>
        <w:rPr>
          <w:rFonts w:ascii="Arial" w:hAnsi="Arial" w:cs="Arial"/>
        </w:rPr>
        <w:t>Tout en bas décocher les deux cases suivantes :</w:t>
      </w:r>
    </w:p>
    <w:p w:rsidR="00A71B27" w:rsidRDefault="00A71B27" w:rsidP="00A71B27">
      <w:pPr>
        <w:ind w:left="709"/>
        <w:jc w:val="both"/>
        <w:rPr>
          <w:noProof/>
          <w:lang w:eastAsia="fr-FR"/>
        </w:rPr>
      </w:pPr>
      <w:r w:rsidRPr="004A2BA0">
        <w:rPr>
          <w:noProof/>
          <w:lang w:eastAsia="fr-FR"/>
        </w:rPr>
        <w:drawing>
          <wp:inline distT="0" distB="0" distL="0" distR="0">
            <wp:extent cx="5857875" cy="1141362"/>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3164" cy="1156031"/>
                    </a:xfrm>
                    <a:prstGeom prst="rect">
                      <a:avLst/>
                    </a:prstGeom>
                    <a:noFill/>
                    <a:ln>
                      <a:noFill/>
                    </a:ln>
                  </pic:spPr>
                </pic:pic>
              </a:graphicData>
            </a:graphic>
          </wp:inline>
        </w:drawing>
      </w:r>
    </w:p>
    <w:p w:rsidR="0051065C" w:rsidRDefault="00A71B27" w:rsidP="00A71B27">
      <w:pPr>
        <w:ind w:left="1215"/>
        <w:jc w:val="both"/>
        <w:rPr>
          <w:rFonts w:ascii="Arial" w:hAnsi="Arial" w:cs="Arial"/>
        </w:rPr>
      </w:pPr>
      <w:r>
        <w:rPr>
          <w:rFonts w:ascii="Arial" w:hAnsi="Arial" w:cs="Arial"/>
        </w:rPr>
        <w:t>La première est importante car dans notre simulation, nous avons une adresse publique sur un réseau privé, i</w:t>
      </w:r>
      <w:r w:rsidR="0051065C">
        <w:rPr>
          <w:rFonts w:ascii="Arial" w:hAnsi="Arial" w:cs="Arial"/>
        </w:rPr>
        <w:t>l faut donc décocher cette case.</w:t>
      </w:r>
    </w:p>
    <w:p w:rsidR="00A71B27" w:rsidRDefault="0051065C" w:rsidP="00A71B27">
      <w:pPr>
        <w:ind w:left="1215"/>
        <w:jc w:val="both"/>
        <w:rPr>
          <w:rFonts w:ascii="Arial" w:hAnsi="Arial" w:cs="Arial"/>
        </w:rPr>
      </w:pPr>
      <w:r>
        <w:rPr>
          <w:rFonts w:ascii="Arial" w:hAnsi="Arial" w:cs="Arial"/>
        </w:rPr>
        <w:t xml:space="preserve">A noter que si nous possédions une véritable adresse IP publique, on </w:t>
      </w:r>
      <w:r w:rsidR="00A71B27">
        <w:rPr>
          <w:rFonts w:ascii="Arial" w:hAnsi="Arial" w:cs="Arial"/>
        </w:rPr>
        <w:t xml:space="preserve">laisserait </w:t>
      </w:r>
      <w:r>
        <w:rPr>
          <w:rFonts w:ascii="Arial" w:hAnsi="Arial" w:cs="Arial"/>
        </w:rPr>
        <w:t>ces 2 cases cochées.</w:t>
      </w:r>
    </w:p>
    <w:p w:rsidR="00A71B27" w:rsidRDefault="00A71B27" w:rsidP="00A71B27">
      <w:pPr>
        <w:widowControl w:val="0"/>
        <w:numPr>
          <w:ilvl w:val="0"/>
          <w:numId w:val="46"/>
        </w:numPr>
        <w:suppressAutoHyphens/>
        <w:spacing w:after="0" w:line="240" w:lineRule="auto"/>
        <w:ind w:left="495"/>
        <w:jc w:val="both"/>
        <w:rPr>
          <w:rFonts w:ascii="Arial" w:hAnsi="Arial" w:cs="Arial"/>
        </w:rPr>
      </w:pPr>
      <w:r>
        <w:rPr>
          <w:rFonts w:ascii="Arial" w:hAnsi="Arial" w:cs="Arial"/>
        </w:rPr>
        <w:t>Etape 5</w:t>
      </w:r>
    </w:p>
    <w:p w:rsidR="00A71B27" w:rsidRDefault="00A71B27" w:rsidP="00A71B27">
      <w:pPr>
        <w:widowControl w:val="0"/>
        <w:numPr>
          <w:ilvl w:val="1"/>
          <w:numId w:val="46"/>
        </w:numPr>
        <w:suppressAutoHyphens/>
        <w:spacing w:after="0" w:line="240" w:lineRule="auto"/>
        <w:ind w:left="1215"/>
        <w:jc w:val="both"/>
        <w:rPr>
          <w:rFonts w:ascii="Arial" w:hAnsi="Arial" w:cs="Arial"/>
        </w:rPr>
      </w:pPr>
      <w:r>
        <w:rPr>
          <w:rFonts w:ascii="Arial" w:hAnsi="Arial" w:cs="Arial"/>
        </w:rPr>
        <w:t>Vérifiez que c’est correct</w:t>
      </w:r>
    </w:p>
    <w:p w:rsidR="00A71B27" w:rsidRDefault="00A71B27" w:rsidP="00A71B27">
      <w:pPr>
        <w:widowControl w:val="0"/>
        <w:numPr>
          <w:ilvl w:val="0"/>
          <w:numId w:val="46"/>
        </w:numPr>
        <w:suppressAutoHyphens/>
        <w:spacing w:after="0" w:line="240" w:lineRule="auto"/>
        <w:ind w:left="495"/>
        <w:jc w:val="both"/>
        <w:rPr>
          <w:rFonts w:ascii="Arial" w:hAnsi="Arial" w:cs="Arial"/>
        </w:rPr>
      </w:pPr>
      <w:r>
        <w:rPr>
          <w:rFonts w:ascii="Arial" w:hAnsi="Arial" w:cs="Arial"/>
        </w:rPr>
        <w:t>Etape 6</w:t>
      </w:r>
    </w:p>
    <w:p w:rsidR="00A71B27" w:rsidRDefault="00A71B27" w:rsidP="00A71B27">
      <w:pPr>
        <w:widowControl w:val="0"/>
        <w:numPr>
          <w:ilvl w:val="1"/>
          <w:numId w:val="46"/>
        </w:numPr>
        <w:suppressAutoHyphens/>
        <w:spacing w:after="0" w:line="240" w:lineRule="auto"/>
        <w:ind w:left="1215"/>
        <w:jc w:val="both"/>
        <w:rPr>
          <w:rFonts w:ascii="Arial" w:hAnsi="Arial" w:cs="Arial"/>
        </w:rPr>
      </w:pPr>
      <w:r>
        <w:rPr>
          <w:rFonts w:ascii="Arial" w:hAnsi="Arial" w:cs="Arial"/>
        </w:rPr>
        <w:t>Changez le mot de passe, par P@ssw0rd</w:t>
      </w:r>
    </w:p>
    <w:p w:rsidR="00A71B27" w:rsidRDefault="00A71B27" w:rsidP="00A71B27">
      <w:pPr>
        <w:widowControl w:val="0"/>
        <w:numPr>
          <w:ilvl w:val="0"/>
          <w:numId w:val="46"/>
        </w:numPr>
        <w:suppressAutoHyphens/>
        <w:spacing w:after="0" w:line="240" w:lineRule="auto"/>
        <w:ind w:left="495"/>
        <w:jc w:val="both"/>
        <w:rPr>
          <w:rFonts w:ascii="Arial" w:hAnsi="Arial" w:cs="Arial"/>
        </w:rPr>
      </w:pPr>
      <w:r>
        <w:rPr>
          <w:rFonts w:ascii="Arial" w:hAnsi="Arial" w:cs="Arial"/>
        </w:rPr>
        <w:t>Etape 7 à 9</w:t>
      </w:r>
    </w:p>
    <w:p w:rsidR="00A71B27" w:rsidRDefault="00A71B27" w:rsidP="00A71B27">
      <w:pPr>
        <w:widowControl w:val="0"/>
        <w:numPr>
          <w:ilvl w:val="1"/>
          <w:numId w:val="46"/>
        </w:numPr>
        <w:suppressAutoHyphens/>
        <w:spacing w:after="0" w:line="240" w:lineRule="auto"/>
        <w:ind w:left="1215"/>
        <w:jc w:val="both"/>
        <w:rPr>
          <w:rFonts w:ascii="Arial" w:hAnsi="Arial" w:cs="Arial"/>
        </w:rPr>
      </w:pPr>
      <w:r>
        <w:rPr>
          <w:rFonts w:ascii="Arial" w:hAnsi="Arial" w:cs="Arial"/>
        </w:rPr>
        <w:t>Suivre les indications</w:t>
      </w:r>
    </w:p>
    <w:p w:rsidR="00A71B27" w:rsidRDefault="00A71B27" w:rsidP="00A71B27">
      <w:pPr>
        <w:jc w:val="both"/>
        <w:rPr>
          <w:rFonts w:ascii="Arial" w:hAnsi="Arial" w:cs="Arial"/>
        </w:rPr>
      </w:pPr>
    </w:p>
    <w:p w:rsidR="00A71B27" w:rsidRDefault="00A71B27" w:rsidP="00A71B27">
      <w:pPr>
        <w:jc w:val="both"/>
        <w:rPr>
          <w:rFonts w:ascii="Arial" w:hAnsi="Arial" w:cs="Arial"/>
        </w:rPr>
      </w:pPr>
      <w:r>
        <w:rPr>
          <w:rFonts w:ascii="Arial" w:hAnsi="Arial" w:cs="Arial"/>
        </w:rPr>
        <w:t>Si vous voulez l’interface en Français allez dans System&gt;General Setup et choisissez le Français. La suite du TP sera basée sur l’interface en anglais.</w:t>
      </w:r>
    </w:p>
    <w:p w:rsidR="00A71B27" w:rsidRDefault="00A71B27" w:rsidP="00A71B27">
      <w:pPr>
        <w:jc w:val="both"/>
        <w:rPr>
          <w:rFonts w:ascii="Arial" w:hAnsi="Arial" w:cs="Arial"/>
        </w:rPr>
      </w:pPr>
    </w:p>
    <w:p w:rsidR="00A71B27" w:rsidRDefault="00A71B27" w:rsidP="0051065C">
      <w:pPr>
        <w:jc w:val="both"/>
        <w:rPr>
          <w:rFonts w:ascii="Arial" w:hAnsi="Arial" w:cs="Arial"/>
        </w:rPr>
      </w:pPr>
      <w:r>
        <w:rPr>
          <w:rFonts w:ascii="Arial" w:hAnsi="Arial" w:cs="Arial"/>
        </w:rPr>
        <w:t>Allez dans Interface&gt;OPT1 et changez le nom de cette interface en DMZ.</w:t>
      </w:r>
    </w:p>
    <w:p w:rsidR="00A71B27" w:rsidRDefault="00A71B27">
      <w:pPr>
        <w:rPr>
          <w:rFonts w:ascii="Arial" w:hAnsi="Arial" w:cs="Arial"/>
        </w:rPr>
      </w:pPr>
      <w:r>
        <w:rPr>
          <w:rFonts w:ascii="Arial" w:hAnsi="Arial" w:cs="Arial"/>
        </w:rPr>
        <w:br w:type="page"/>
      </w:r>
    </w:p>
    <w:p w:rsidR="00A71B27" w:rsidRDefault="00A71B27" w:rsidP="00A71B27">
      <w:pPr>
        <w:jc w:val="both"/>
        <w:rPr>
          <w:rFonts w:ascii="Arial" w:hAnsi="Arial" w:cs="Arial"/>
        </w:rPr>
      </w:pPr>
      <w:r>
        <w:rPr>
          <w:rFonts w:ascii="Arial" w:hAnsi="Arial" w:cs="Arial"/>
        </w:rPr>
        <w:lastRenderedPageBreak/>
        <w:t>Notre routeur</w:t>
      </w:r>
      <w:r w:rsidRPr="00AC15D7">
        <w:rPr>
          <w:rFonts w:ascii="Arial" w:hAnsi="Arial" w:cs="Arial"/>
        </w:rPr>
        <w:t xml:space="preserve"> doit mettre en œuvre les règles de NAT suivantes :</w:t>
      </w:r>
    </w:p>
    <w:p w:rsidR="00A71B27" w:rsidRPr="00E113F9" w:rsidRDefault="00A71B27" w:rsidP="00A71B27">
      <w:pPr>
        <w:ind w:left="567"/>
        <w:jc w:val="both"/>
        <w:rPr>
          <w:rFonts w:ascii="Arial" w:hAnsi="Arial" w:cs="Arial"/>
          <w:sz w:val="10"/>
        </w:rPr>
      </w:pPr>
    </w:p>
    <w:tbl>
      <w:tblPr>
        <w:tblW w:w="0" w:type="auto"/>
        <w:jc w:val="center"/>
        <w:tblLayout w:type="fixed"/>
        <w:tblCellMar>
          <w:left w:w="70" w:type="dxa"/>
          <w:right w:w="70" w:type="dxa"/>
        </w:tblCellMar>
        <w:tblLook w:val="0000" w:firstRow="0" w:lastRow="0" w:firstColumn="0" w:lastColumn="0" w:noHBand="0" w:noVBand="0"/>
      </w:tblPr>
      <w:tblGrid>
        <w:gridCol w:w="443"/>
        <w:gridCol w:w="1410"/>
        <w:gridCol w:w="567"/>
        <w:gridCol w:w="992"/>
        <w:gridCol w:w="1701"/>
        <w:gridCol w:w="1134"/>
        <w:gridCol w:w="1843"/>
        <w:gridCol w:w="992"/>
      </w:tblGrid>
      <w:tr w:rsidR="00A71B27" w:rsidRPr="00AC15D7" w:rsidTr="0051065C">
        <w:trPr>
          <w:trHeight w:val="189"/>
          <w:jc w:val="center"/>
        </w:trPr>
        <w:tc>
          <w:tcPr>
            <w:tcW w:w="443" w:type="dxa"/>
            <w:tcBorders>
              <w:top w:val="single" w:sz="4" w:space="0" w:color="000000"/>
              <w:left w:val="single" w:sz="4" w:space="0" w:color="000000"/>
              <w:bottom w:val="single" w:sz="4" w:space="0" w:color="000000"/>
            </w:tcBorders>
          </w:tcPr>
          <w:p w:rsidR="00A71B27" w:rsidRPr="00AC15D7" w:rsidRDefault="00A71B27" w:rsidP="00A71B27">
            <w:pPr>
              <w:snapToGrid w:val="0"/>
              <w:jc w:val="both"/>
              <w:rPr>
                <w:rFonts w:ascii="Arial" w:hAnsi="Arial" w:cs="Arial"/>
                <w:b/>
                <w:bCs/>
                <w:sz w:val="18"/>
                <w:szCs w:val="18"/>
              </w:rPr>
            </w:pPr>
            <w:r>
              <w:rPr>
                <w:rFonts w:ascii="Arial" w:hAnsi="Arial" w:cs="Arial"/>
                <w:b/>
                <w:bCs/>
                <w:sz w:val="18"/>
                <w:szCs w:val="18"/>
              </w:rPr>
              <w:t>N°</w:t>
            </w:r>
          </w:p>
        </w:tc>
        <w:tc>
          <w:tcPr>
            <w:tcW w:w="1410" w:type="dxa"/>
            <w:tcBorders>
              <w:top w:val="single" w:sz="4" w:space="0" w:color="000000"/>
              <w:left w:val="single" w:sz="4" w:space="0" w:color="000000"/>
              <w:bottom w:val="single" w:sz="4" w:space="0" w:color="000000"/>
            </w:tcBorders>
          </w:tcPr>
          <w:p w:rsidR="00A71B27" w:rsidRPr="00AC15D7" w:rsidRDefault="00A71B27" w:rsidP="00A71B27">
            <w:pPr>
              <w:snapToGrid w:val="0"/>
              <w:jc w:val="both"/>
              <w:rPr>
                <w:rFonts w:ascii="Arial" w:hAnsi="Arial" w:cs="Arial"/>
                <w:b/>
                <w:bCs/>
                <w:sz w:val="18"/>
                <w:szCs w:val="18"/>
              </w:rPr>
            </w:pPr>
            <w:r w:rsidRPr="00AC15D7">
              <w:rPr>
                <w:rFonts w:ascii="Arial" w:hAnsi="Arial" w:cs="Arial"/>
                <w:b/>
                <w:bCs/>
                <w:sz w:val="18"/>
                <w:szCs w:val="18"/>
              </w:rPr>
              <w:t>Interface</w:t>
            </w:r>
          </w:p>
        </w:tc>
        <w:tc>
          <w:tcPr>
            <w:tcW w:w="567" w:type="dxa"/>
            <w:tcBorders>
              <w:top w:val="single" w:sz="4" w:space="0" w:color="000000"/>
              <w:left w:val="single" w:sz="4" w:space="0" w:color="000000"/>
              <w:bottom w:val="single" w:sz="4" w:space="0" w:color="000000"/>
            </w:tcBorders>
          </w:tcPr>
          <w:p w:rsidR="00A71B27" w:rsidRPr="00AC15D7" w:rsidRDefault="00A71B27" w:rsidP="00A71B27">
            <w:pPr>
              <w:snapToGrid w:val="0"/>
              <w:jc w:val="both"/>
              <w:rPr>
                <w:rFonts w:ascii="Arial" w:hAnsi="Arial" w:cs="Arial"/>
                <w:b/>
                <w:bCs/>
                <w:sz w:val="18"/>
                <w:szCs w:val="18"/>
              </w:rPr>
            </w:pPr>
            <w:r w:rsidRPr="00AC15D7">
              <w:rPr>
                <w:rFonts w:ascii="Arial" w:hAnsi="Arial" w:cs="Arial"/>
                <w:b/>
                <w:bCs/>
                <w:sz w:val="18"/>
                <w:szCs w:val="18"/>
              </w:rPr>
              <w:t>Type</w:t>
            </w:r>
          </w:p>
        </w:tc>
        <w:tc>
          <w:tcPr>
            <w:tcW w:w="992" w:type="dxa"/>
            <w:tcBorders>
              <w:top w:val="single" w:sz="4" w:space="0" w:color="000000"/>
              <w:left w:val="single" w:sz="4" w:space="0" w:color="000000"/>
              <w:bottom w:val="single" w:sz="4" w:space="0" w:color="000000"/>
            </w:tcBorders>
          </w:tcPr>
          <w:p w:rsidR="00A71B27" w:rsidRPr="00AC15D7" w:rsidRDefault="00A71B27" w:rsidP="00A71B27">
            <w:pPr>
              <w:snapToGrid w:val="0"/>
              <w:jc w:val="both"/>
              <w:rPr>
                <w:rFonts w:ascii="Arial" w:hAnsi="Arial" w:cs="Arial"/>
                <w:b/>
                <w:bCs/>
                <w:sz w:val="18"/>
                <w:szCs w:val="18"/>
              </w:rPr>
            </w:pPr>
            <w:r w:rsidRPr="00AC15D7">
              <w:rPr>
                <w:rFonts w:ascii="Arial" w:hAnsi="Arial" w:cs="Arial"/>
                <w:b/>
                <w:bCs/>
                <w:sz w:val="18"/>
                <w:szCs w:val="18"/>
              </w:rPr>
              <w:t>protocole</w:t>
            </w:r>
          </w:p>
        </w:tc>
        <w:tc>
          <w:tcPr>
            <w:tcW w:w="1701" w:type="dxa"/>
            <w:tcBorders>
              <w:top w:val="single" w:sz="4" w:space="0" w:color="000000"/>
              <w:left w:val="single" w:sz="4" w:space="0" w:color="000000"/>
              <w:bottom w:val="single" w:sz="4" w:space="0" w:color="000000"/>
            </w:tcBorders>
          </w:tcPr>
          <w:p w:rsidR="00A71B27" w:rsidRPr="00AC15D7" w:rsidRDefault="00A71B27" w:rsidP="00A71B27">
            <w:pPr>
              <w:snapToGrid w:val="0"/>
              <w:jc w:val="both"/>
              <w:rPr>
                <w:rFonts w:ascii="Arial" w:hAnsi="Arial" w:cs="Arial"/>
                <w:b/>
                <w:bCs/>
                <w:sz w:val="18"/>
                <w:szCs w:val="18"/>
              </w:rPr>
            </w:pPr>
            <w:r w:rsidRPr="00AC15D7">
              <w:rPr>
                <w:rFonts w:ascii="Arial" w:hAnsi="Arial" w:cs="Arial"/>
                <w:b/>
                <w:bCs/>
                <w:sz w:val="18"/>
                <w:szCs w:val="18"/>
              </w:rPr>
              <w:t xml:space="preserve">Adresse publique  </w:t>
            </w:r>
          </w:p>
        </w:tc>
        <w:tc>
          <w:tcPr>
            <w:tcW w:w="1134" w:type="dxa"/>
            <w:tcBorders>
              <w:top w:val="single" w:sz="4" w:space="0" w:color="000000"/>
              <w:left w:val="single" w:sz="4" w:space="0" w:color="000000"/>
              <w:bottom w:val="single" w:sz="4" w:space="0" w:color="000000"/>
            </w:tcBorders>
          </w:tcPr>
          <w:p w:rsidR="00A71B27" w:rsidRPr="00AC15D7" w:rsidRDefault="00A71B27" w:rsidP="00A71B27">
            <w:pPr>
              <w:snapToGrid w:val="0"/>
              <w:jc w:val="both"/>
              <w:rPr>
                <w:rFonts w:ascii="Arial" w:hAnsi="Arial" w:cs="Arial"/>
                <w:b/>
                <w:bCs/>
                <w:sz w:val="18"/>
                <w:szCs w:val="18"/>
              </w:rPr>
            </w:pPr>
            <w:r w:rsidRPr="00AC15D7">
              <w:rPr>
                <w:rFonts w:ascii="Arial" w:hAnsi="Arial" w:cs="Arial"/>
                <w:b/>
                <w:bCs/>
                <w:sz w:val="18"/>
                <w:szCs w:val="18"/>
              </w:rPr>
              <w:t>port public</w:t>
            </w:r>
          </w:p>
        </w:tc>
        <w:tc>
          <w:tcPr>
            <w:tcW w:w="1843" w:type="dxa"/>
            <w:tcBorders>
              <w:top w:val="single" w:sz="4" w:space="0" w:color="000000"/>
              <w:left w:val="single" w:sz="4" w:space="0" w:color="000000"/>
              <w:bottom w:val="single" w:sz="4" w:space="0" w:color="000000"/>
            </w:tcBorders>
          </w:tcPr>
          <w:p w:rsidR="00A71B27" w:rsidRPr="00AC15D7" w:rsidRDefault="00A71B27" w:rsidP="00A71B27">
            <w:pPr>
              <w:snapToGrid w:val="0"/>
              <w:jc w:val="both"/>
              <w:rPr>
                <w:rFonts w:ascii="Arial" w:hAnsi="Arial" w:cs="Arial"/>
                <w:b/>
                <w:bCs/>
                <w:sz w:val="18"/>
                <w:szCs w:val="18"/>
              </w:rPr>
            </w:pPr>
            <w:r w:rsidRPr="00AC15D7">
              <w:rPr>
                <w:rFonts w:ascii="Arial" w:hAnsi="Arial" w:cs="Arial"/>
                <w:b/>
                <w:bCs/>
                <w:sz w:val="18"/>
                <w:szCs w:val="18"/>
              </w:rPr>
              <w:t xml:space="preserve">adresse privée </w:t>
            </w:r>
          </w:p>
        </w:tc>
        <w:tc>
          <w:tcPr>
            <w:tcW w:w="992" w:type="dxa"/>
            <w:tcBorders>
              <w:top w:val="single" w:sz="4" w:space="0" w:color="000000"/>
              <w:left w:val="single" w:sz="4" w:space="0" w:color="000000"/>
              <w:bottom w:val="single" w:sz="4" w:space="0" w:color="000000"/>
              <w:right w:val="single" w:sz="4" w:space="0" w:color="000000"/>
            </w:tcBorders>
          </w:tcPr>
          <w:p w:rsidR="00A71B27" w:rsidRPr="00AC15D7" w:rsidRDefault="00A71B27" w:rsidP="00A71B27">
            <w:pPr>
              <w:snapToGrid w:val="0"/>
              <w:jc w:val="both"/>
              <w:rPr>
                <w:rFonts w:ascii="Arial" w:hAnsi="Arial" w:cs="Arial"/>
                <w:b/>
                <w:bCs/>
                <w:sz w:val="18"/>
                <w:szCs w:val="18"/>
              </w:rPr>
            </w:pPr>
            <w:r w:rsidRPr="00AC15D7">
              <w:rPr>
                <w:rFonts w:ascii="Arial" w:hAnsi="Arial" w:cs="Arial"/>
                <w:b/>
                <w:bCs/>
                <w:sz w:val="18"/>
                <w:szCs w:val="18"/>
              </w:rPr>
              <w:t xml:space="preserve">port privé </w:t>
            </w:r>
          </w:p>
        </w:tc>
      </w:tr>
      <w:tr w:rsidR="00A71B27" w:rsidRPr="00AC15D7" w:rsidTr="0051065C">
        <w:trPr>
          <w:jc w:val="center"/>
        </w:trPr>
        <w:tc>
          <w:tcPr>
            <w:tcW w:w="443" w:type="dxa"/>
            <w:tcBorders>
              <w:top w:val="single" w:sz="4" w:space="0" w:color="000000"/>
              <w:left w:val="single" w:sz="4" w:space="0" w:color="000000"/>
            </w:tcBorders>
          </w:tcPr>
          <w:p w:rsidR="00A71B27" w:rsidRPr="00AC15D7" w:rsidRDefault="00A71B27" w:rsidP="00A71B27">
            <w:pPr>
              <w:snapToGrid w:val="0"/>
              <w:jc w:val="both"/>
              <w:rPr>
                <w:rFonts w:ascii="Arial" w:hAnsi="Arial" w:cs="Arial"/>
                <w:sz w:val="18"/>
                <w:szCs w:val="18"/>
                <w:lang w:val="nl-NL"/>
              </w:rPr>
            </w:pPr>
            <w:r w:rsidRPr="00AC15D7">
              <w:rPr>
                <w:rFonts w:ascii="Arial" w:hAnsi="Arial" w:cs="Arial"/>
                <w:sz w:val="18"/>
                <w:szCs w:val="18"/>
                <w:lang w:val="nl-NL"/>
              </w:rPr>
              <w:t>1</w:t>
            </w:r>
          </w:p>
        </w:tc>
        <w:tc>
          <w:tcPr>
            <w:tcW w:w="1410" w:type="dxa"/>
            <w:tcBorders>
              <w:top w:val="single" w:sz="4" w:space="0" w:color="000000"/>
              <w:left w:val="single" w:sz="4" w:space="0" w:color="000000"/>
            </w:tcBorders>
          </w:tcPr>
          <w:p w:rsidR="00A71B27" w:rsidRPr="00AC15D7" w:rsidRDefault="00A71B27" w:rsidP="00A71B27">
            <w:pPr>
              <w:snapToGrid w:val="0"/>
              <w:jc w:val="both"/>
              <w:rPr>
                <w:rFonts w:ascii="Arial" w:hAnsi="Arial" w:cs="Arial"/>
                <w:sz w:val="18"/>
                <w:szCs w:val="18"/>
                <w:lang w:val="nl-NL"/>
              </w:rPr>
            </w:pPr>
            <w:r>
              <w:rPr>
                <w:rFonts w:ascii="Arial" w:hAnsi="Arial" w:cs="Arial"/>
                <w:sz w:val="18"/>
                <w:szCs w:val="18"/>
                <w:lang w:val="nl-NL"/>
              </w:rPr>
              <w:t>172.31.201.X</w:t>
            </w:r>
          </w:p>
        </w:tc>
        <w:tc>
          <w:tcPr>
            <w:tcW w:w="567" w:type="dxa"/>
            <w:tcBorders>
              <w:top w:val="single" w:sz="4" w:space="0" w:color="000000"/>
              <w:left w:val="single" w:sz="4" w:space="0" w:color="000000"/>
            </w:tcBorders>
          </w:tcPr>
          <w:p w:rsidR="00A71B27" w:rsidRPr="00AC15D7" w:rsidRDefault="00A71B27" w:rsidP="00A71B27">
            <w:pPr>
              <w:snapToGrid w:val="0"/>
              <w:jc w:val="both"/>
              <w:rPr>
                <w:rFonts w:ascii="Arial" w:hAnsi="Arial" w:cs="Arial"/>
                <w:sz w:val="18"/>
                <w:szCs w:val="18"/>
                <w:lang w:val="nl-NL"/>
              </w:rPr>
            </w:pPr>
            <w:r w:rsidRPr="00AC15D7">
              <w:rPr>
                <w:rFonts w:ascii="Arial" w:hAnsi="Arial" w:cs="Arial"/>
                <w:sz w:val="18"/>
                <w:szCs w:val="18"/>
                <w:lang w:val="nl-NL"/>
              </w:rPr>
              <w:t>NP</w:t>
            </w:r>
          </w:p>
        </w:tc>
        <w:tc>
          <w:tcPr>
            <w:tcW w:w="992" w:type="dxa"/>
            <w:tcBorders>
              <w:top w:val="single" w:sz="4" w:space="0" w:color="000000"/>
              <w:left w:val="single" w:sz="4" w:space="0" w:color="000000"/>
            </w:tcBorders>
          </w:tcPr>
          <w:p w:rsidR="00A71B27" w:rsidRPr="00AC15D7" w:rsidRDefault="00A71B27" w:rsidP="00A71B27">
            <w:pPr>
              <w:snapToGrid w:val="0"/>
              <w:jc w:val="both"/>
              <w:rPr>
                <w:rFonts w:ascii="Arial" w:hAnsi="Arial" w:cs="Arial"/>
                <w:sz w:val="18"/>
                <w:szCs w:val="18"/>
                <w:lang w:val="nl-NL"/>
              </w:rPr>
            </w:pPr>
            <w:r w:rsidRPr="00AC15D7">
              <w:rPr>
                <w:rFonts w:ascii="Arial" w:hAnsi="Arial" w:cs="Arial"/>
                <w:sz w:val="18"/>
                <w:szCs w:val="18"/>
                <w:lang w:val="nl-NL"/>
              </w:rPr>
              <w:t>TCP</w:t>
            </w:r>
          </w:p>
        </w:tc>
        <w:tc>
          <w:tcPr>
            <w:tcW w:w="1701" w:type="dxa"/>
            <w:tcBorders>
              <w:top w:val="single" w:sz="4" w:space="0" w:color="000000"/>
              <w:left w:val="single" w:sz="4" w:space="0" w:color="000000"/>
            </w:tcBorders>
          </w:tcPr>
          <w:p w:rsidR="00A71B27" w:rsidRPr="00AC15D7" w:rsidRDefault="00A71B27" w:rsidP="00A71B27">
            <w:pPr>
              <w:snapToGrid w:val="0"/>
              <w:jc w:val="both"/>
              <w:rPr>
                <w:rFonts w:ascii="Arial" w:hAnsi="Arial" w:cs="Arial"/>
                <w:sz w:val="18"/>
                <w:szCs w:val="18"/>
                <w:lang w:val="nl-NL"/>
              </w:rPr>
            </w:pPr>
            <w:r>
              <w:rPr>
                <w:rFonts w:ascii="Arial" w:hAnsi="Arial" w:cs="Arial"/>
                <w:sz w:val="18"/>
                <w:szCs w:val="18"/>
                <w:lang w:val="nl-NL"/>
              </w:rPr>
              <w:t>172.31.201.X</w:t>
            </w:r>
          </w:p>
        </w:tc>
        <w:tc>
          <w:tcPr>
            <w:tcW w:w="1134" w:type="dxa"/>
            <w:tcBorders>
              <w:top w:val="single" w:sz="4" w:space="0" w:color="000000"/>
              <w:left w:val="single" w:sz="4" w:space="0" w:color="000000"/>
            </w:tcBorders>
          </w:tcPr>
          <w:p w:rsidR="00A71B27" w:rsidRPr="00AC15D7" w:rsidRDefault="00A71B27" w:rsidP="00A71B27">
            <w:pPr>
              <w:snapToGrid w:val="0"/>
              <w:jc w:val="both"/>
              <w:rPr>
                <w:rFonts w:ascii="Arial" w:hAnsi="Arial" w:cs="Arial"/>
                <w:sz w:val="18"/>
                <w:szCs w:val="18"/>
                <w:lang w:val="nl-NL"/>
              </w:rPr>
            </w:pPr>
            <w:r w:rsidRPr="00AC15D7">
              <w:rPr>
                <w:rFonts w:ascii="Arial" w:hAnsi="Arial" w:cs="Arial"/>
                <w:sz w:val="18"/>
                <w:szCs w:val="18"/>
                <w:lang w:val="nl-NL"/>
              </w:rPr>
              <w:t>*</w:t>
            </w:r>
          </w:p>
        </w:tc>
        <w:tc>
          <w:tcPr>
            <w:tcW w:w="1843" w:type="dxa"/>
            <w:tcBorders>
              <w:top w:val="single" w:sz="4" w:space="0" w:color="000000"/>
              <w:left w:val="single" w:sz="4" w:space="0" w:color="000000"/>
            </w:tcBorders>
          </w:tcPr>
          <w:p w:rsidR="00A71B27" w:rsidRPr="00AC15D7" w:rsidRDefault="00A71B27" w:rsidP="00A71B27">
            <w:pPr>
              <w:snapToGrid w:val="0"/>
              <w:jc w:val="both"/>
              <w:rPr>
                <w:rFonts w:ascii="Arial" w:hAnsi="Arial" w:cs="Arial"/>
                <w:sz w:val="18"/>
                <w:szCs w:val="18"/>
                <w:lang w:val="nl-NL"/>
              </w:rPr>
            </w:pPr>
            <w:r>
              <w:rPr>
                <w:rFonts w:ascii="Arial" w:hAnsi="Arial" w:cs="Arial"/>
                <w:sz w:val="18"/>
                <w:szCs w:val="18"/>
                <w:lang w:val="nl-NL"/>
              </w:rPr>
              <w:t>172.16.X</w:t>
            </w:r>
            <w:r w:rsidRPr="00AC15D7">
              <w:rPr>
                <w:rFonts w:ascii="Arial" w:hAnsi="Arial" w:cs="Arial"/>
                <w:sz w:val="18"/>
                <w:szCs w:val="18"/>
                <w:lang w:val="nl-NL"/>
              </w:rPr>
              <w:t>.0 / 24</w:t>
            </w:r>
          </w:p>
        </w:tc>
        <w:tc>
          <w:tcPr>
            <w:tcW w:w="992" w:type="dxa"/>
            <w:tcBorders>
              <w:top w:val="single" w:sz="4" w:space="0" w:color="000000"/>
              <w:left w:val="single" w:sz="4" w:space="0" w:color="000000"/>
              <w:right w:val="single" w:sz="4" w:space="0" w:color="000000"/>
            </w:tcBorders>
          </w:tcPr>
          <w:p w:rsidR="00A71B27" w:rsidRPr="00AC15D7" w:rsidRDefault="00A71B27" w:rsidP="00A71B27">
            <w:pPr>
              <w:snapToGrid w:val="0"/>
              <w:jc w:val="both"/>
              <w:rPr>
                <w:rFonts w:ascii="Arial" w:hAnsi="Arial" w:cs="Arial"/>
                <w:sz w:val="18"/>
                <w:szCs w:val="18"/>
                <w:lang w:val="nl-NL"/>
              </w:rPr>
            </w:pPr>
            <w:r w:rsidRPr="00AC15D7">
              <w:rPr>
                <w:rFonts w:ascii="Arial" w:hAnsi="Arial" w:cs="Arial"/>
                <w:sz w:val="18"/>
                <w:szCs w:val="18"/>
                <w:lang w:val="nl-NL"/>
              </w:rPr>
              <w:t>*</w:t>
            </w:r>
          </w:p>
        </w:tc>
      </w:tr>
      <w:tr w:rsidR="00A71B27" w:rsidRPr="00AC15D7" w:rsidTr="0051065C">
        <w:trPr>
          <w:jc w:val="center"/>
        </w:trPr>
        <w:tc>
          <w:tcPr>
            <w:tcW w:w="443" w:type="dxa"/>
            <w:tcBorders>
              <w:top w:val="single" w:sz="4" w:space="0" w:color="000000"/>
              <w:left w:val="single" w:sz="4" w:space="0" w:color="000000"/>
              <w:bottom w:val="single" w:sz="4" w:space="0" w:color="000000"/>
            </w:tcBorders>
          </w:tcPr>
          <w:p w:rsidR="00A71B27" w:rsidRDefault="00A71B27" w:rsidP="00A71B27">
            <w:pPr>
              <w:snapToGrid w:val="0"/>
              <w:jc w:val="both"/>
              <w:rPr>
                <w:rFonts w:ascii="Arial" w:hAnsi="Arial" w:cs="Arial"/>
                <w:sz w:val="18"/>
                <w:szCs w:val="18"/>
                <w:lang w:val="nl-NL"/>
              </w:rPr>
            </w:pPr>
            <w:r>
              <w:rPr>
                <w:rFonts w:ascii="Arial" w:hAnsi="Arial" w:cs="Arial"/>
                <w:sz w:val="18"/>
                <w:szCs w:val="18"/>
                <w:lang w:val="nl-NL"/>
              </w:rPr>
              <w:t>2</w:t>
            </w:r>
          </w:p>
        </w:tc>
        <w:tc>
          <w:tcPr>
            <w:tcW w:w="1410" w:type="dxa"/>
            <w:tcBorders>
              <w:top w:val="single" w:sz="4" w:space="0" w:color="000000"/>
              <w:left w:val="single" w:sz="4" w:space="0" w:color="000000"/>
              <w:bottom w:val="single" w:sz="4" w:space="0" w:color="000000"/>
            </w:tcBorders>
          </w:tcPr>
          <w:p w:rsidR="00A71B27" w:rsidRPr="00AC15D7" w:rsidRDefault="00A71B27" w:rsidP="00A71B27">
            <w:pPr>
              <w:snapToGrid w:val="0"/>
              <w:jc w:val="both"/>
              <w:rPr>
                <w:rFonts w:ascii="Arial" w:hAnsi="Arial" w:cs="Arial"/>
                <w:sz w:val="18"/>
                <w:szCs w:val="18"/>
                <w:lang w:val="nl-NL"/>
              </w:rPr>
            </w:pPr>
            <w:r>
              <w:rPr>
                <w:rFonts w:ascii="Arial" w:hAnsi="Arial" w:cs="Arial"/>
                <w:sz w:val="18"/>
                <w:szCs w:val="18"/>
                <w:lang w:val="nl-NL"/>
              </w:rPr>
              <w:t>172.31.201.X</w:t>
            </w:r>
          </w:p>
        </w:tc>
        <w:tc>
          <w:tcPr>
            <w:tcW w:w="567" w:type="dxa"/>
            <w:tcBorders>
              <w:top w:val="single" w:sz="4" w:space="0" w:color="000000"/>
              <w:left w:val="single" w:sz="4" w:space="0" w:color="000000"/>
              <w:bottom w:val="single" w:sz="4" w:space="0" w:color="000000"/>
            </w:tcBorders>
          </w:tcPr>
          <w:p w:rsidR="00A71B27" w:rsidRPr="00AC15D7" w:rsidRDefault="00A71B27" w:rsidP="00A71B27">
            <w:pPr>
              <w:snapToGrid w:val="0"/>
              <w:jc w:val="both"/>
              <w:rPr>
                <w:rFonts w:ascii="Arial" w:hAnsi="Arial" w:cs="Arial"/>
                <w:sz w:val="18"/>
                <w:szCs w:val="18"/>
                <w:lang w:val="nl-NL"/>
              </w:rPr>
            </w:pPr>
            <w:r w:rsidRPr="00AC15D7">
              <w:rPr>
                <w:rFonts w:ascii="Arial" w:hAnsi="Arial" w:cs="Arial"/>
                <w:sz w:val="18"/>
                <w:szCs w:val="18"/>
                <w:lang w:val="nl-NL"/>
              </w:rPr>
              <w:t>NP</w:t>
            </w:r>
          </w:p>
        </w:tc>
        <w:tc>
          <w:tcPr>
            <w:tcW w:w="992" w:type="dxa"/>
            <w:tcBorders>
              <w:top w:val="single" w:sz="4" w:space="0" w:color="000000"/>
              <w:left w:val="single" w:sz="4" w:space="0" w:color="000000"/>
              <w:bottom w:val="single" w:sz="4" w:space="0" w:color="000000"/>
            </w:tcBorders>
          </w:tcPr>
          <w:p w:rsidR="00A71B27" w:rsidRPr="00AC15D7" w:rsidRDefault="00A71B27" w:rsidP="00A71B27">
            <w:pPr>
              <w:snapToGrid w:val="0"/>
              <w:jc w:val="both"/>
              <w:rPr>
                <w:rFonts w:ascii="Arial" w:hAnsi="Arial" w:cs="Arial"/>
                <w:sz w:val="18"/>
                <w:szCs w:val="18"/>
                <w:lang w:val="nl-NL"/>
              </w:rPr>
            </w:pPr>
            <w:r w:rsidRPr="00AC15D7">
              <w:rPr>
                <w:rFonts w:ascii="Arial" w:hAnsi="Arial" w:cs="Arial"/>
                <w:sz w:val="18"/>
                <w:szCs w:val="18"/>
                <w:lang w:val="nl-NL"/>
              </w:rPr>
              <w:t>TCP</w:t>
            </w:r>
          </w:p>
        </w:tc>
        <w:tc>
          <w:tcPr>
            <w:tcW w:w="1701" w:type="dxa"/>
            <w:tcBorders>
              <w:top w:val="single" w:sz="4" w:space="0" w:color="000000"/>
              <w:left w:val="single" w:sz="4" w:space="0" w:color="000000"/>
              <w:bottom w:val="single" w:sz="4" w:space="0" w:color="000000"/>
            </w:tcBorders>
          </w:tcPr>
          <w:p w:rsidR="00A71B27" w:rsidRPr="00AC15D7" w:rsidRDefault="00A71B27" w:rsidP="00A71B27">
            <w:pPr>
              <w:snapToGrid w:val="0"/>
              <w:jc w:val="both"/>
              <w:rPr>
                <w:rFonts w:ascii="Arial" w:hAnsi="Arial" w:cs="Arial"/>
                <w:sz w:val="18"/>
                <w:szCs w:val="18"/>
                <w:lang w:val="nl-NL"/>
              </w:rPr>
            </w:pPr>
            <w:r>
              <w:rPr>
                <w:rFonts w:ascii="Arial" w:hAnsi="Arial" w:cs="Arial"/>
                <w:sz w:val="18"/>
                <w:szCs w:val="18"/>
                <w:lang w:val="nl-NL"/>
              </w:rPr>
              <w:t>172.31.201.X</w:t>
            </w:r>
          </w:p>
        </w:tc>
        <w:tc>
          <w:tcPr>
            <w:tcW w:w="1134" w:type="dxa"/>
            <w:tcBorders>
              <w:top w:val="single" w:sz="4" w:space="0" w:color="000000"/>
              <w:left w:val="single" w:sz="4" w:space="0" w:color="000000"/>
              <w:bottom w:val="single" w:sz="4" w:space="0" w:color="000000"/>
            </w:tcBorders>
          </w:tcPr>
          <w:p w:rsidR="00A71B27" w:rsidRPr="00AC15D7" w:rsidRDefault="00A71B27" w:rsidP="00A71B27">
            <w:pPr>
              <w:snapToGrid w:val="0"/>
              <w:jc w:val="both"/>
              <w:rPr>
                <w:rFonts w:ascii="Arial" w:hAnsi="Arial" w:cs="Arial"/>
                <w:sz w:val="18"/>
                <w:szCs w:val="18"/>
                <w:lang w:val="nl-NL"/>
              </w:rPr>
            </w:pPr>
            <w:r>
              <w:rPr>
                <w:rFonts w:ascii="Arial" w:hAnsi="Arial" w:cs="Arial"/>
                <w:sz w:val="18"/>
                <w:szCs w:val="18"/>
                <w:lang w:val="nl-NL"/>
              </w:rPr>
              <w:t>*</w:t>
            </w:r>
          </w:p>
        </w:tc>
        <w:tc>
          <w:tcPr>
            <w:tcW w:w="1843" w:type="dxa"/>
            <w:tcBorders>
              <w:top w:val="single" w:sz="4" w:space="0" w:color="000000"/>
              <w:left w:val="single" w:sz="4" w:space="0" w:color="000000"/>
              <w:bottom w:val="single" w:sz="4" w:space="0" w:color="000000"/>
            </w:tcBorders>
          </w:tcPr>
          <w:p w:rsidR="00A71B27" w:rsidRDefault="00A71B27" w:rsidP="00A71B27">
            <w:pPr>
              <w:snapToGrid w:val="0"/>
              <w:jc w:val="both"/>
              <w:rPr>
                <w:rFonts w:ascii="Arial" w:hAnsi="Arial" w:cs="Arial"/>
                <w:sz w:val="18"/>
                <w:szCs w:val="18"/>
                <w:lang w:val="nl-NL"/>
              </w:rPr>
            </w:pPr>
            <w:r>
              <w:rPr>
                <w:rFonts w:ascii="Arial" w:hAnsi="Arial" w:cs="Arial"/>
                <w:sz w:val="18"/>
                <w:szCs w:val="18"/>
                <w:lang w:val="nl-NL"/>
              </w:rPr>
              <w:t>192.168.100+X/24</w:t>
            </w:r>
          </w:p>
        </w:tc>
        <w:tc>
          <w:tcPr>
            <w:tcW w:w="992" w:type="dxa"/>
            <w:tcBorders>
              <w:top w:val="single" w:sz="4" w:space="0" w:color="000000"/>
              <w:left w:val="single" w:sz="4" w:space="0" w:color="000000"/>
              <w:bottom w:val="single" w:sz="4" w:space="0" w:color="000000"/>
              <w:right w:val="single" w:sz="4" w:space="0" w:color="000000"/>
            </w:tcBorders>
          </w:tcPr>
          <w:p w:rsidR="00A71B27" w:rsidRPr="00AC15D7" w:rsidRDefault="00A71B27" w:rsidP="00A71B27">
            <w:pPr>
              <w:snapToGrid w:val="0"/>
              <w:jc w:val="both"/>
              <w:rPr>
                <w:rFonts w:ascii="Arial" w:hAnsi="Arial" w:cs="Arial"/>
                <w:sz w:val="18"/>
                <w:szCs w:val="18"/>
                <w:lang w:val="nl-NL"/>
              </w:rPr>
            </w:pPr>
            <w:r>
              <w:rPr>
                <w:rFonts w:ascii="Arial" w:hAnsi="Arial" w:cs="Arial"/>
                <w:sz w:val="18"/>
                <w:szCs w:val="18"/>
                <w:lang w:val="nl-NL"/>
              </w:rPr>
              <w:t>*</w:t>
            </w:r>
          </w:p>
        </w:tc>
      </w:tr>
      <w:tr w:rsidR="00A71B27" w:rsidRPr="00AC15D7" w:rsidTr="0051065C">
        <w:trPr>
          <w:jc w:val="center"/>
        </w:trPr>
        <w:tc>
          <w:tcPr>
            <w:tcW w:w="443" w:type="dxa"/>
            <w:tcBorders>
              <w:top w:val="single" w:sz="4" w:space="0" w:color="000000"/>
              <w:left w:val="single" w:sz="4" w:space="0" w:color="000000"/>
              <w:bottom w:val="single" w:sz="4" w:space="0" w:color="000000"/>
            </w:tcBorders>
          </w:tcPr>
          <w:p w:rsidR="00A71B27" w:rsidRPr="00AC15D7" w:rsidRDefault="00A71B27" w:rsidP="00A71B27">
            <w:pPr>
              <w:snapToGrid w:val="0"/>
              <w:jc w:val="both"/>
              <w:rPr>
                <w:rFonts w:ascii="Arial" w:hAnsi="Arial" w:cs="Arial"/>
                <w:sz w:val="18"/>
                <w:szCs w:val="18"/>
                <w:lang w:val="nl-NL"/>
              </w:rPr>
            </w:pPr>
            <w:r>
              <w:rPr>
                <w:rFonts w:ascii="Arial" w:hAnsi="Arial" w:cs="Arial"/>
                <w:sz w:val="18"/>
                <w:szCs w:val="18"/>
                <w:lang w:val="nl-NL"/>
              </w:rPr>
              <w:t>3</w:t>
            </w:r>
          </w:p>
        </w:tc>
        <w:tc>
          <w:tcPr>
            <w:tcW w:w="1410" w:type="dxa"/>
            <w:tcBorders>
              <w:top w:val="single" w:sz="4" w:space="0" w:color="000000"/>
              <w:left w:val="single" w:sz="4" w:space="0" w:color="000000"/>
              <w:bottom w:val="single" w:sz="4" w:space="0" w:color="000000"/>
            </w:tcBorders>
          </w:tcPr>
          <w:p w:rsidR="00A71B27" w:rsidRPr="00AC15D7" w:rsidRDefault="00A71B27" w:rsidP="00A71B27">
            <w:pPr>
              <w:snapToGrid w:val="0"/>
              <w:jc w:val="both"/>
              <w:rPr>
                <w:rFonts w:ascii="Arial" w:hAnsi="Arial" w:cs="Arial"/>
                <w:sz w:val="18"/>
                <w:szCs w:val="18"/>
                <w:lang w:val="nl-NL"/>
              </w:rPr>
            </w:pPr>
            <w:r>
              <w:rPr>
                <w:rFonts w:ascii="Arial" w:hAnsi="Arial" w:cs="Arial"/>
                <w:sz w:val="18"/>
                <w:szCs w:val="18"/>
                <w:lang w:val="nl-NL"/>
              </w:rPr>
              <w:t>172.31.201.X</w:t>
            </w:r>
          </w:p>
        </w:tc>
        <w:tc>
          <w:tcPr>
            <w:tcW w:w="567" w:type="dxa"/>
            <w:tcBorders>
              <w:top w:val="single" w:sz="4" w:space="0" w:color="000000"/>
              <w:left w:val="single" w:sz="4" w:space="0" w:color="000000"/>
              <w:bottom w:val="single" w:sz="4" w:space="0" w:color="000000"/>
            </w:tcBorders>
          </w:tcPr>
          <w:p w:rsidR="00A71B27" w:rsidRPr="00AC15D7" w:rsidRDefault="00A71B27" w:rsidP="00A71B27">
            <w:pPr>
              <w:snapToGrid w:val="0"/>
              <w:jc w:val="both"/>
              <w:rPr>
                <w:rFonts w:ascii="Arial" w:hAnsi="Arial" w:cs="Arial"/>
                <w:sz w:val="18"/>
                <w:szCs w:val="18"/>
                <w:lang w:val="nl-NL"/>
              </w:rPr>
            </w:pPr>
            <w:r w:rsidRPr="00AC15D7">
              <w:rPr>
                <w:rFonts w:ascii="Arial" w:hAnsi="Arial" w:cs="Arial"/>
                <w:sz w:val="18"/>
                <w:szCs w:val="18"/>
                <w:lang w:val="nl-NL"/>
              </w:rPr>
              <w:t>R</w:t>
            </w:r>
          </w:p>
        </w:tc>
        <w:tc>
          <w:tcPr>
            <w:tcW w:w="992" w:type="dxa"/>
            <w:tcBorders>
              <w:top w:val="single" w:sz="4" w:space="0" w:color="000000"/>
              <w:left w:val="single" w:sz="4" w:space="0" w:color="000000"/>
              <w:bottom w:val="single" w:sz="4" w:space="0" w:color="000000"/>
            </w:tcBorders>
          </w:tcPr>
          <w:p w:rsidR="00A71B27" w:rsidRPr="00AC15D7" w:rsidRDefault="00A71B27" w:rsidP="00A71B27">
            <w:pPr>
              <w:snapToGrid w:val="0"/>
              <w:jc w:val="both"/>
              <w:rPr>
                <w:rFonts w:ascii="Arial" w:hAnsi="Arial" w:cs="Arial"/>
                <w:sz w:val="18"/>
                <w:szCs w:val="18"/>
                <w:lang w:val="nl-NL"/>
              </w:rPr>
            </w:pPr>
            <w:r w:rsidRPr="00AC15D7">
              <w:rPr>
                <w:rFonts w:ascii="Arial" w:hAnsi="Arial" w:cs="Arial"/>
                <w:sz w:val="18"/>
                <w:szCs w:val="18"/>
                <w:lang w:val="nl-NL"/>
              </w:rPr>
              <w:t>TCP</w:t>
            </w:r>
          </w:p>
        </w:tc>
        <w:tc>
          <w:tcPr>
            <w:tcW w:w="1701" w:type="dxa"/>
            <w:tcBorders>
              <w:top w:val="single" w:sz="4" w:space="0" w:color="000000"/>
              <w:left w:val="single" w:sz="4" w:space="0" w:color="000000"/>
              <w:bottom w:val="single" w:sz="4" w:space="0" w:color="000000"/>
            </w:tcBorders>
          </w:tcPr>
          <w:p w:rsidR="00A71B27" w:rsidRPr="00AC15D7" w:rsidRDefault="00A71B27" w:rsidP="00A71B27">
            <w:pPr>
              <w:snapToGrid w:val="0"/>
              <w:jc w:val="both"/>
              <w:rPr>
                <w:rFonts w:ascii="Arial" w:hAnsi="Arial" w:cs="Arial"/>
                <w:sz w:val="18"/>
                <w:szCs w:val="18"/>
                <w:lang w:val="nl-NL"/>
              </w:rPr>
            </w:pPr>
            <w:r>
              <w:rPr>
                <w:rFonts w:ascii="Arial" w:hAnsi="Arial" w:cs="Arial"/>
                <w:sz w:val="18"/>
                <w:szCs w:val="18"/>
                <w:lang w:val="nl-NL"/>
              </w:rPr>
              <w:t>172.31.201.X</w:t>
            </w:r>
          </w:p>
        </w:tc>
        <w:tc>
          <w:tcPr>
            <w:tcW w:w="1134" w:type="dxa"/>
            <w:tcBorders>
              <w:top w:val="single" w:sz="4" w:space="0" w:color="000000"/>
              <w:left w:val="single" w:sz="4" w:space="0" w:color="000000"/>
              <w:bottom w:val="single" w:sz="4" w:space="0" w:color="000000"/>
            </w:tcBorders>
          </w:tcPr>
          <w:p w:rsidR="00A71B27" w:rsidRPr="00AC15D7" w:rsidRDefault="00A71B27" w:rsidP="00A71B27">
            <w:pPr>
              <w:snapToGrid w:val="0"/>
              <w:jc w:val="both"/>
              <w:rPr>
                <w:rFonts w:ascii="Arial" w:hAnsi="Arial" w:cs="Arial"/>
                <w:sz w:val="18"/>
                <w:szCs w:val="18"/>
                <w:lang w:val="nl-NL"/>
              </w:rPr>
            </w:pPr>
            <w:r w:rsidRPr="00AC15D7">
              <w:rPr>
                <w:rFonts w:ascii="Arial" w:hAnsi="Arial" w:cs="Arial"/>
                <w:sz w:val="18"/>
                <w:szCs w:val="18"/>
                <w:lang w:val="nl-NL"/>
              </w:rPr>
              <w:t>80</w:t>
            </w:r>
          </w:p>
        </w:tc>
        <w:tc>
          <w:tcPr>
            <w:tcW w:w="1843" w:type="dxa"/>
            <w:tcBorders>
              <w:top w:val="single" w:sz="4" w:space="0" w:color="000000"/>
              <w:left w:val="single" w:sz="4" w:space="0" w:color="000000"/>
              <w:bottom w:val="single" w:sz="4" w:space="0" w:color="000000"/>
            </w:tcBorders>
          </w:tcPr>
          <w:p w:rsidR="00A71B27" w:rsidRPr="00AC15D7" w:rsidRDefault="00A71B27" w:rsidP="00A71B27">
            <w:pPr>
              <w:snapToGrid w:val="0"/>
              <w:jc w:val="both"/>
              <w:rPr>
                <w:rFonts w:ascii="Arial" w:hAnsi="Arial" w:cs="Arial"/>
                <w:sz w:val="18"/>
                <w:szCs w:val="18"/>
                <w:lang w:val="nl-NL"/>
              </w:rPr>
            </w:pPr>
            <w:r>
              <w:rPr>
                <w:rFonts w:ascii="Arial" w:hAnsi="Arial" w:cs="Arial"/>
                <w:sz w:val="18"/>
                <w:szCs w:val="18"/>
                <w:lang w:val="nl-NL"/>
              </w:rPr>
              <w:t>17</w:t>
            </w:r>
            <w:r w:rsidRPr="00AC15D7">
              <w:rPr>
                <w:rFonts w:ascii="Arial" w:hAnsi="Arial" w:cs="Arial"/>
                <w:sz w:val="18"/>
                <w:szCs w:val="18"/>
                <w:lang w:val="nl-NL"/>
              </w:rPr>
              <w:t>2.16.</w:t>
            </w:r>
            <w:r>
              <w:rPr>
                <w:rFonts w:ascii="Arial" w:hAnsi="Arial" w:cs="Arial"/>
                <w:sz w:val="18"/>
                <w:szCs w:val="18"/>
                <w:lang w:val="nl-NL"/>
              </w:rPr>
              <w:t>X</w:t>
            </w:r>
            <w:r w:rsidRPr="00AC15D7">
              <w:rPr>
                <w:rFonts w:ascii="Arial" w:hAnsi="Arial" w:cs="Arial"/>
                <w:sz w:val="18"/>
                <w:szCs w:val="18"/>
                <w:lang w:val="nl-NL"/>
              </w:rPr>
              <w:t>.</w:t>
            </w:r>
            <w:r>
              <w:rPr>
                <w:rFonts w:ascii="Arial" w:hAnsi="Arial" w:cs="Arial"/>
                <w:sz w:val="18"/>
                <w:szCs w:val="18"/>
                <w:lang w:val="nl-NL"/>
              </w:rPr>
              <w:t>1</w:t>
            </w:r>
            <w:r w:rsidRPr="00AC15D7">
              <w:rPr>
                <w:rFonts w:ascii="Arial" w:hAnsi="Arial" w:cs="Arial"/>
                <w:sz w:val="18"/>
                <w:szCs w:val="18"/>
                <w:lang w:val="nl-NL"/>
              </w:rPr>
              <w:t>/</w:t>
            </w:r>
            <w:r>
              <w:rPr>
                <w:rFonts w:ascii="Arial" w:hAnsi="Arial" w:cs="Arial"/>
                <w:sz w:val="18"/>
                <w:szCs w:val="18"/>
                <w:lang w:val="nl-NL"/>
              </w:rPr>
              <w:t>32</w:t>
            </w:r>
          </w:p>
        </w:tc>
        <w:tc>
          <w:tcPr>
            <w:tcW w:w="992" w:type="dxa"/>
            <w:tcBorders>
              <w:top w:val="single" w:sz="4" w:space="0" w:color="000000"/>
              <w:left w:val="single" w:sz="4" w:space="0" w:color="000000"/>
              <w:bottom w:val="single" w:sz="4" w:space="0" w:color="000000"/>
              <w:right w:val="single" w:sz="4" w:space="0" w:color="000000"/>
            </w:tcBorders>
          </w:tcPr>
          <w:p w:rsidR="00A71B27" w:rsidRPr="00AC15D7" w:rsidRDefault="00A71B27" w:rsidP="00A71B27">
            <w:pPr>
              <w:snapToGrid w:val="0"/>
              <w:jc w:val="both"/>
              <w:rPr>
                <w:rFonts w:ascii="Arial" w:hAnsi="Arial" w:cs="Arial"/>
                <w:sz w:val="18"/>
                <w:szCs w:val="18"/>
                <w:lang w:val="nl-NL"/>
              </w:rPr>
            </w:pPr>
            <w:r w:rsidRPr="00AC15D7">
              <w:rPr>
                <w:rFonts w:ascii="Arial" w:hAnsi="Arial" w:cs="Arial"/>
                <w:sz w:val="18"/>
                <w:szCs w:val="18"/>
                <w:lang w:val="nl-NL"/>
              </w:rPr>
              <w:t>80</w:t>
            </w:r>
          </w:p>
        </w:tc>
      </w:tr>
    </w:tbl>
    <w:p w:rsidR="00A71B27" w:rsidRDefault="00A71B27" w:rsidP="00A71B27">
      <w:pPr>
        <w:jc w:val="both"/>
        <w:rPr>
          <w:rFonts w:ascii="Arial" w:hAnsi="Arial" w:cs="Arial"/>
        </w:rPr>
      </w:pPr>
    </w:p>
    <w:p w:rsidR="00A71B27" w:rsidRPr="00A71B27" w:rsidRDefault="00A71B27" w:rsidP="00A71B27">
      <w:pPr>
        <w:jc w:val="both"/>
        <w:rPr>
          <w:rFonts w:ascii="Arial" w:hAnsi="Arial" w:cs="Arial"/>
        </w:rPr>
      </w:pPr>
      <w:r w:rsidRPr="00A71B27">
        <w:rPr>
          <w:rFonts w:ascii="Arial" w:hAnsi="Arial" w:cs="Arial"/>
        </w:rPr>
        <w:t xml:space="preserve">Notes : </w:t>
      </w:r>
    </w:p>
    <w:p w:rsidR="00A71B27" w:rsidRPr="00A71B27" w:rsidRDefault="00A71B27" w:rsidP="00A71B27">
      <w:pPr>
        <w:pStyle w:val="10pt"/>
        <w:numPr>
          <w:ilvl w:val="0"/>
          <w:numId w:val="44"/>
        </w:numPr>
        <w:tabs>
          <w:tab w:val="clear" w:pos="720"/>
          <w:tab w:val="num" w:pos="1134"/>
        </w:tabs>
        <w:ind w:left="1134"/>
        <w:jc w:val="both"/>
        <w:rPr>
          <w:rFonts w:ascii="Arial" w:hAnsi="Arial" w:cs="Arial"/>
          <w:i w:val="0"/>
        </w:rPr>
      </w:pPr>
      <w:r w:rsidRPr="00A71B27">
        <w:rPr>
          <w:rFonts w:ascii="Arial" w:hAnsi="Arial" w:cs="Arial"/>
          <w:i w:val="0"/>
        </w:rPr>
        <w:t>172.31.201.X correspond à l’IP de votre routeur.</w:t>
      </w:r>
    </w:p>
    <w:p w:rsidR="00A71B27" w:rsidRPr="00A71B27" w:rsidRDefault="00A71B27" w:rsidP="00A71B27">
      <w:pPr>
        <w:pStyle w:val="10pt"/>
        <w:numPr>
          <w:ilvl w:val="0"/>
          <w:numId w:val="44"/>
        </w:numPr>
        <w:tabs>
          <w:tab w:val="clear" w:pos="720"/>
          <w:tab w:val="num" w:pos="1134"/>
        </w:tabs>
        <w:ind w:left="1134"/>
        <w:jc w:val="both"/>
        <w:rPr>
          <w:rFonts w:ascii="Arial" w:hAnsi="Arial" w:cs="Arial"/>
          <w:i w:val="0"/>
        </w:rPr>
      </w:pPr>
      <w:r w:rsidRPr="00A71B27">
        <w:rPr>
          <w:rFonts w:ascii="Arial" w:hAnsi="Arial" w:cs="Arial"/>
          <w:i w:val="0"/>
        </w:rPr>
        <w:t>Type NP (NAT/PAT) : s'applique en sortie de l'interface et substitue l’adresse IP source et le port source privé par une adresse IP publique et un port public.</w:t>
      </w:r>
    </w:p>
    <w:p w:rsidR="00A71B27" w:rsidRPr="00A71B27" w:rsidRDefault="00A71B27" w:rsidP="00A71B27">
      <w:pPr>
        <w:pStyle w:val="10pt"/>
        <w:numPr>
          <w:ilvl w:val="0"/>
          <w:numId w:val="44"/>
        </w:numPr>
        <w:tabs>
          <w:tab w:val="clear" w:pos="720"/>
          <w:tab w:val="num" w:pos="1134"/>
        </w:tabs>
        <w:ind w:left="1134"/>
        <w:jc w:val="both"/>
        <w:rPr>
          <w:rFonts w:ascii="Arial" w:hAnsi="Arial" w:cs="Arial"/>
          <w:i w:val="0"/>
        </w:rPr>
      </w:pPr>
      <w:r w:rsidRPr="00A71B27">
        <w:rPr>
          <w:rFonts w:ascii="Arial" w:hAnsi="Arial" w:cs="Arial"/>
          <w:i w:val="0"/>
        </w:rPr>
        <w:t>Type R (Redirection) : s'applique en entrée de l'interface et substitue l'adresse IP destination et le port de destination publics par une adresse IP privée et un port privé.</w:t>
      </w:r>
    </w:p>
    <w:p w:rsidR="00A71B27" w:rsidRPr="00AC15D7" w:rsidRDefault="00A71B27" w:rsidP="00A71B27">
      <w:pPr>
        <w:pStyle w:val="10pt"/>
        <w:tabs>
          <w:tab w:val="clear" w:pos="720"/>
        </w:tabs>
        <w:ind w:left="0" w:firstLine="0"/>
        <w:jc w:val="both"/>
        <w:rPr>
          <w:rFonts w:ascii="Arial" w:hAnsi="Arial" w:cs="Arial"/>
        </w:rPr>
      </w:pPr>
    </w:p>
    <w:p w:rsidR="00A71B27" w:rsidRDefault="00A71B27" w:rsidP="00A71B27">
      <w:pPr>
        <w:widowControl w:val="0"/>
        <w:numPr>
          <w:ilvl w:val="0"/>
          <w:numId w:val="24"/>
        </w:numPr>
        <w:tabs>
          <w:tab w:val="clear" w:pos="227"/>
          <w:tab w:val="num" w:pos="851"/>
        </w:tabs>
        <w:suppressAutoHyphens/>
        <w:spacing w:after="0" w:line="240" w:lineRule="auto"/>
        <w:ind w:left="851" w:hanging="283"/>
        <w:jc w:val="both"/>
        <w:rPr>
          <w:rFonts w:ascii="Arial" w:hAnsi="Arial" w:cs="Arial"/>
        </w:rPr>
      </w:pPr>
      <w:r w:rsidRPr="007F1629">
        <w:rPr>
          <w:rFonts w:ascii="Arial" w:hAnsi="Arial" w:cs="Arial"/>
        </w:rPr>
        <w:t>Expliquez le rôle de chacune des règles.</w:t>
      </w:r>
    </w:p>
    <w:p w:rsidR="00A71B27" w:rsidRDefault="00A71B27" w:rsidP="00A71B27">
      <w:pPr>
        <w:jc w:val="both"/>
        <w:rPr>
          <w:rFonts w:ascii="Arial" w:hAnsi="Arial" w:cs="Arial"/>
        </w:rPr>
      </w:pPr>
    </w:p>
    <w:p w:rsidR="00A71B27" w:rsidRPr="00F70357" w:rsidRDefault="00A71B27" w:rsidP="00A71B27">
      <w:pPr>
        <w:jc w:val="both"/>
        <w:rPr>
          <w:rFonts w:ascii="Arial" w:hAnsi="Arial" w:cs="Arial"/>
        </w:rPr>
      </w:pPr>
      <w:r>
        <w:rPr>
          <w:rFonts w:ascii="Arial" w:hAnsi="Arial" w:cs="Arial"/>
        </w:rPr>
        <w:t xml:space="preserve">Remarque : </w:t>
      </w:r>
      <w:proofErr w:type="spellStart"/>
      <w:r>
        <w:rPr>
          <w:rFonts w:ascii="Arial" w:hAnsi="Arial" w:cs="Arial"/>
        </w:rPr>
        <w:t>Pfsense</w:t>
      </w:r>
      <w:proofErr w:type="spellEnd"/>
      <w:r>
        <w:rPr>
          <w:rFonts w:ascii="Arial" w:hAnsi="Arial" w:cs="Arial"/>
        </w:rPr>
        <w:t xml:space="preserve"> met en place automatiquement la partie NAT/PAT. Copier/coller la configuration ici (onglet Firewall&gt;NAT&gt;</w:t>
      </w:r>
      <w:proofErr w:type="spellStart"/>
      <w:r>
        <w:rPr>
          <w:rFonts w:ascii="Arial" w:hAnsi="Arial" w:cs="Arial"/>
        </w:rPr>
        <w:t>OutBound</w:t>
      </w:r>
      <w:proofErr w:type="spellEnd"/>
      <w:r>
        <w:rPr>
          <w:rFonts w:ascii="Arial" w:hAnsi="Arial" w:cs="Arial"/>
        </w:rPr>
        <w:t>)</w:t>
      </w:r>
    </w:p>
    <w:p w:rsidR="00A71B27" w:rsidRPr="00737674" w:rsidRDefault="00A71B27" w:rsidP="00A71B27">
      <w:pPr>
        <w:jc w:val="both"/>
        <w:rPr>
          <w:rFonts w:ascii="Arial" w:hAnsi="Arial" w:cs="Arial"/>
        </w:rPr>
      </w:pPr>
    </w:p>
    <w:p w:rsidR="00A71B27" w:rsidRDefault="00A71B27" w:rsidP="00A71B27">
      <w:pPr>
        <w:widowControl w:val="0"/>
        <w:numPr>
          <w:ilvl w:val="0"/>
          <w:numId w:val="24"/>
        </w:numPr>
        <w:tabs>
          <w:tab w:val="clear" w:pos="227"/>
          <w:tab w:val="num" w:pos="851"/>
        </w:tabs>
        <w:suppressAutoHyphens/>
        <w:spacing w:after="0" w:line="240" w:lineRule="auto"/>
        <w:ind w:left="567" w:firstLine="0"/>
        <w:jc w:val="both"/>
        <w:rPr>
          <w:rFonts w:ascii="Arial" w:hAnsi="Arial" w:cs="Arial"/>
        </w:rPr>
      </w:pPr>
      <w:r w:rsidRPr="003A7DF9">
        <w:rPr>
          <w:rFonts w:ascii="Arial" w:hAnsi="Arial" w:cs="Arial"/>
        </w:rPr>
        <w:t>Tant que la 3</w:t>
      </w:r>
      <w:r w:rsidRPr="003A7DF9">
        <w:rPr>
          <w:rFonts w:ascii="Arial" w:hAnsi="Arial" w:cs="Arial"/>
          <w:vertAlign w:val="superscript"/>
        </w:rPr>
        <w:t>ème</w:t>
      </w:r>
      <w:r w:rsidRPr="003A7DF9">
        <w:rPr>
          <w:rFonts w:ascii="Arial" w:hAnsi="Arial" w:cs="Arial"/>
        </w:rPr>
        <w:t xml:space="preserve"> règle n’est pas mise en œuvre</w:t>
      </w:r>
      <w:r w:rsidR="00E641F4">
        <w:rPr>
          <w:rFonts w:ascii="Arial" w:hAnsi="Arial" w:cs="Arial"/>
        </w:rPr>
        <w:t xml:space="preserve"> l’accès au serveur web depuis le "PC Internaute"</w:t>
      </w:r>
      <w:r w:rsidRPr="003A7DF9">
        <w:rPr>
          <w:rFonts w:ascii="Arial" w:hAnsi="Arial" w:cs="Arial"/>
        </w:rPr>
        <w:t xml:space="preserve"> </w:t>
      </w:r>
      <w:r w:rsidR="00E641F4">
        <w:rPr>
          <w:rFonts w:ascii="Arial" w:hAnsi="Arial" w:cs="Arial"/>
        </w:rPr>
        <w:t>est impossible</w:t>
      </w:r>
      <w:r w:rsidRPr="003A7DF9">
        <w:rPr>
          <w:rFonts w:ascii="Arial" w:hAnsi="Arial" w:cs="Arial"/>
        </w:rPr>
        <w:t>. Mettez en œuvre sur le routeur la règle 3 (Pour cela rendez-vous dans :</w:t>
      </w:r>
      <w:r w:rsidR="00D12087">
        <w:rPr>
          <w:rFonts w:ascii="Arial" w:hAnsi="Arial" w:cs="Arial"/>
        </w:rPr>
        <w:t xml:space="preserve"> </w:t>
      </w:r>
      <w:r w:rsidRPr="003A7DF9">
        <w:rPr>
          <w:rFonts w:ascii="Arial" w:hAnsi="Arial" w:cs="Arial"/>
        </w:rPr>
        <w:t xml:space="preserve">Firewall&gt;NAT&gt;Port </w:t>
      </w:r>
      <w:proofErr w:type="spellStart"/>
      <w:r w:rsidRPr="003A7DF9">
        <w:rPr>
          <w:rFonts w:ascii="Arial" w:hAnsi="Arial" w:cs="Arial"/>
        </w:rPr>
        <w:t>Forward</w:t>
      </w:r>
      <w:proofErr w:type="spellEnd"/>
      <w:r w:rsidRPr="003A7DF9">
        <w:rPr>
          <w:rFonts w:ascii="Arial" w:hAnsi="Arial" w:cs="Arial"/>
        </w:rPr>
        <w:t>) et testez à nouveau les c</w:t>
      </w:r>
      <w:r w:rsidR="00E641F4">
        <w:rPr>
          <w:rFonts w:ascii="Arial" w:hAnsi="Arial" w:cs="Arial"/>
        </w:rPr>
        <w:t>ommunications HTTP depuis "PC Internaute"</w:t>
      </w:r>
      <w:r w:rsidRPr="003A7DF9">
        <w:rPr>
          <w:rFonts w:ascii="Arial" w:hAnsi="Arial" w:cs="Arial"/>
        </w:rPr>
        <w:t>.</w:t>
      </w:r>
      <w:r>
        <w:rPr>
          <w:rFonts w:ascii="Arial" w:hAnsi="Arial" w:cs="Arial"/>
        </w:rPr>
        <w:t xml:space="preserve"> Voici </w:t>
      </w:r>
      <w:r w:rsidR="003638F9">
        <w:rPr>
          <w:rFonts w:ascii="Arial" w:hAnsi="Arial" w:cs="Arial"/>
        </w:rPr>
        <w:t xml:space="preserve">la règle que vous devriez mettre en </w:t>
      </w:r>
      <w:proofErr w:type="spellStart"/>
      <w:r w:rsidR="003638F9">
        <w:rPr>
          <w:rFonts w:ascii="Arial" w:hAnsi="Arial" w:cs="Arial"/>
        </w:rPr>
        <w:t>oeuvre</w:t>
      </w:r>
      <w:proofErr w:type="spellEnd"/>
      <w:r>
        <w:rPr>
          <w:rFonts w:ascii="Arial" w:hAnsi="Arial" w:cs="Arial"/>
        </w:rPr>
        <w:t> :</w:t>
      </w:r>
    </w:p>
    <w:p w:rsidR="00A71B27" w:rsidRDefault="00A71B27" w:rsidP="00A71B27">
      <w:pPr>
        <w:ind w:left="567"/>
        <w:jc w:val="both"/>
        <w:rPr>
          <w:rFonts w:ascii="Arial" w:hAnsi="Arial" w:cs="Arial"/>
        </w:rPr>
      </w:pPr>
    </w:p>
    <w:p w:rsidR="00A71B27" w:rsidRPr="003A7DF9" w:rsidRDefault="00A71B27" w:rsidP="00A71B27">
      <w:pPr>
        <w:jc w:val="both"/>
        <w:rPr>
          <w:rFonts w:ascii="Arial" w:hAnsi="Arial" w:cs="Arial"/>
        </w:rPr>
      </w:pPr>
      <w:r>
        <w:rPr>
          <w:rFonts w:ascii="Arial" w:hAnsi="Arial" w:cs="Arial"/>
          <w:noProof/>
          <w:lang w:eastAsia="fr-FR"/>
        </w:rPr>
        <w:drawing>
          <wp:inline distT="0" distB="0" distL="0" distR="0">
            <wp:extent cx="6562725" cy="51786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85906" cy="519691"/>
                    </a:xfrm>
                    <a:prstGeom prst="rect">
                      <a:avLst/>
                    </a:prstGeom>
                    <a:noFill/>
                    <a:ln>
                      <a:noFill/>
                    </a:ln>
                  </pic:spPr>
                </pic:pic>
              </a:graphicData>
            </a:graphic>
          </wp:inline>
        </w:drawing>
      </w:r>
    </w:p>
    <w:p w:rsidR="00A71B27" w:rsidRDefault="003638F9" w:rsidP="003638F9">
      <w:pPr>
        <w:jc w:val="both"/>
        <w:rPr>
          <w:rFonts w:ascii="Arial" w:hAnsi="Arial" w:cs="Arial"/>
        </w:rPr>
      </w:pPr>
      <w:r>
        <w:rPr>
          <w:rFonts w:ascii="Arial" w:hAnsi="Arial" w:cs="Arial"/>
        </w:rPr>
        <w:t xml:space="preserve">‘WAN </w:t>
      </w:r>
      <w:proofErr w:type="spellStart"/>
      <w:r>
        <w:rPr>
          <w:rFonts w:ascii="Arial" w:hAnsi="Arial" w:cs="Arial"/>
        </w:rPr>
        <w:t>address</w:t>
      </w:r>
      <w:proofErr w:type="spellEnd"/>
      <w:r>
        <w:rPr>
          <w:rFonts w:ascii="Arial" w:hAnsi="Arial" w:cs="Arial"/>
        </w:rPr>
        <w:t>’ correspond à l’IP de l’interface WAN ici 172.31.201.X.</w:t>
      </w:r>
    </w:p>
    <w:p w:rsidR="0051065C" w:rsidRDefault="00A71B27" w:rsidP="0051065C">
      <w:pPr>
        <w:widowControl w:val="0"/>
        <w:numPr>
          <w:ilvl w:val="0"/>
          <w:numId w:val="24"/>
        </w:numPr>
        <w:tabs>
          <w:tab w:val="clear" w:pos="227"/>
          <w:tab w:val="num" w:pos="283"/>
        </w:tabs>
        <w:suppressAutoHyphens/>
        <w:spacing w:after="0" w:line="240" w:lineRule="auto"/>
        <w:ind w:left="851" w:hanging="283"/>
        <w:jc w:val="both"/>
        <w:rPr>
          <w:rFonts w:ascii="Arial" w:hAnsi="Arial" w:cs="Arial"/>
        </w:rPr>
      </w:pPr>
      <w:r w:rsidRPr="003638F9">
        <w:rPr>
          <w:rFonts w:ascii="Arial" w:hAnsi="Arial" w:cs="Arial"/>
        </w:rPr>
        <w:t>Quel</w:t>
      </w:r>
      <w:r w:rsidR="0051065C">
        <w:rPr>
          <w:rFonts w:ascii="Arial" w:hAnsi="Arial" w:cs="Arial"/>
        </w:rPr>
        <w:t xml:space="preserve">le url devez-vous saisir sur "PC Internaute" </w:t>
      </w:r>
      <w:r w:rsidRPr="003638F9">
        <w:rPr>
          <w:rFonts w:ascii="Arial" w:hAnsi="Arial" w:cs="Arial"/>
        </w:rPr>
        <w:t>pour accéder au serveur web depuis « Internet » ? Affichez vot</w:t>
      </w:r>
      <w:r w:rsidR="0051065C">
        <w:rPr>
          <w:rFonts w:ascii="Arial" w:hAnsi="Arial" w:cs="Arial"/>
        </w:rPr>
        <w:t>re site web depuis ce PC</w:t>
      </w:r>
      <w:r w:rsidRPr="003638F9">
        <w:rPr>
          <w:rFonts w:ascii="Arial" w:hAnsi="Arial" w:cs="Arial"/>
        </w:rPr>
        <w:t xml:space="preserve"> (Pensez-bien à enlever le proxy du navigateur).</w:t>
      </w:r>
    </w:p>
    <w:p w:rsidR="003638F9" w:rsidRPr="0051065C" w:rsidRDefault="003638F9" w:rsidP="009809A5">
      <w:pPr>
        <w:widowControl w:val="0"/>
        <w:suppressAutoHyphens/>
        <w:spacing w:after="0" w:line="240" w:lineRule="auto"/>
        <w:ind w:left="851"/>
        <w:jc w:val="both"/>
        <w:rPr>
          <w:rFonts w:ascii="Arial" w:hAnsi="Arial" w:cs="Arial"/>
        </w:rPr>
      </w:pPr>
    </w:p>
    <w:p w:rsidR="00A71B27" w:rsidRPr="003638F9" w:rsidRDefault="00A71B27" w:rsidP="003638F9">
      <w:pPr>
        <w:pStyle w:val="Titre1"/>
        <w:numPr>
          <w:ilvl w:val="0"/>
          <w:numId w:val="48"/>
        </w:numPr>
      </w:pPr>
      <w:r w:rsidRPr="003638F9">
        <w:t xml:space="preserve"> Configuration du filtrage sur le routeur</w:t>
      </w:r>
    </w:p>
    <w:p w:rsidR="00A71B27" w:rsidRPr="00725CD5" w:rsidRDefault="00A71B27" w:rsidP="00A71B27">
      <w:pPr>
        <w:ind w:left="567"/>
        <w:jc w:val="both"/>
        <w:rPr>
          <w:rFonts w:ascii="Arial" w:hAnsi="Arial" w:cs="Arial"/>
          <w:sz w:val="10"/>
        </w:rPr>
      </w:pPr>
    </w:p>
    <w:p w:rsidR="00A71B27" w:rsidRDefault="00A71B27" w:rsidP="000621AA">
      <w:pPr>
        <w:jc w:val="both"/>
        <w:rPr>
          <w:rFonts w:ascii="Arial" w:hAnsi="Arial" w:cs="Arial"/>
        </w:rPr>
      </w:pPr>
      <w:r>
        <w:rPr>
          <w:rFonts w:ascii="Arial" w:hAnsi="Arial" w:cs="Arial"/>
        </w:rPr>
        <w:t xml:space="preserve">La politique de filtrage par défaut de </w:t>
      </w:r>
      <w:proofErr w:type="spellStart"/>
      <w:r>
        <w:rPr>
          <w:rFonts w:ascii="Arial" w:hAnsi="Arial" w:cs="Arial"/>
        </w:rPr>
        <w:t>pfsense</w:t>
      </w:r>
      <w:proofErr w:type="spellEnd"/>
      <w:r>
        <w:rPr>
          <w:rFonts w:ascii="Arial" w:hAnsi="Arial" w:cs="Arial"/>
        </w:rPr>
        <w:t xml:space="preserve"> est de bloquer tout</w:t>
      </w:r>
      <w:r w:rsidR="003638F9">
        <w:rPr>
          <w:rFonts w:ascii="Arial" w:hAnsi="Arial" w:cs="Arial"/>
        </w:rPr>
        <w:t xml:space="preserve"> le trafic</w:t>
      </w:r>
      <w:r>
        <w:rPr>
          <w:rFonts w:ascii="Arial" w:hAnsi="Arial" w:cs="Arial"/>
        </w:rPr>
        <w:t>. Les règles de filtrages sont accessibles dans Firewall&gt;</w:t>
      </w:r>
      <w:proofErr w:type="spellStart"/>
      <w:r>
        <w:rPr>
          <w:rFonts w:ascii="Arial" w:hAnsi="Arial" w:cs="Arial"/>
        </w:rPr>
        <w:t>Rules</w:t>
      </w:r>
      <w:proofErr w:type="spellEnd"/>
      <w:r>
        <w:rPr>
          <w:rFonts w:ascii="Arial" w:hAnsi="Arial" w:cs="Arial"/>
        </w:rPr>
        <w:t>. V</w:t>
      </w:r>
      <w:r w:rsidR="003638F9">
        <w:rPr>
          <w:rFonts w:ascii="Arial" w:hAnsi="Arial" w:cs="Arial"/>
        </w:rPr>
        <w:t>ous trouverez un onglet pour chacune de vos</w:t>
      </w:r>
      <w:r>
        <w:rPr>
          <w:rFonts w:ascii="Arial" w:hAnsi="Arial" w:cs="Arial"/>
        </w:rPr>
        <w:t xml:space="preserve"> 3 interfaces.</w:t>
      </w:r>
    </w:p>
    <w:p w:rsidR="00A71B27" w:rsidRDefault="00A71B27" w:rsidP="000621AA">
      <w:pPr>
        <w:jc w:val="both"/>
        <w:rPr>
          <w:rFonts w:ascii="Arial" w:hAnsi="Arial" w:cs="Arial"/>
        </w:rPr>
      </w:pPr>
      <w:r>
        <w:rPr>
          <w:rFonts w:ascii="Arial" w:hAnsi="Arial" w:cs="Arial"/>
        </w:rPr>
        <w:t xml:space="preserve">Dans l’onglet WAN on trouve une règle qui a le même nom que la règle NAT qu’on a ajouté précédemment. En effet, </w:t>
      </w:r>
      <w:r w:rsidR="003638F9">
        <w:rPr>
          <w:rFonts w:ascii="Arial" w:hAnsi="Arial" w:cs="Arial"/>
        </w:rPr>
        <w:t xml:space="preserve">par défaut </w:t>
      </w:r>
      <w:proofErr w:type="spellStart"/>
      <w:r>
        <w:rPr>
          <w:rFonts w:ascii="Arial" w:hAnsi="Arial" w:cs="Arial"/>
        </w:rPr>
        <w:t>pfsense</w:t>
      </w:r>
      <w:proofErr w:type="spellEnd"/>
      <w:r>
        <w:rPr>
          <w:rFonts w:ascii="Arial" w:hAnsi="Arial" w:cs="Arial"/>
        </w:rPr>
        <w:t xml:space="preserve"> crée automatiquement la règle de filtrage associée</w:t>
      </w:r>
      <w:r w:rsidR="003638F9">
        <w:rPr>
          <w:rFonts w:ascii="Arial" w:hAnsi="Arial" w:cs="Arial"/>
        </w:rPr>
        <w:t xml:space="preserve"> à une règle NAT</w:t>
      </w:r>
      <w:r w:rsidR="0051065C">
        <w:rPr>
          <w:rFonts w:ascii="Arial" w:hAnsi="Arial" w:cs="Arial"/>
        </w:rPr>
        <w:t>, c’est d’ailleurs pour cette raison que vous avez pu vous connecter depuis "Internet" à votre serveur Web dans la partie précédente</w:t>
      </w:r>
      <w:r>
        <w:rPr>
          <w:rFonts w:ascii="Arial" w:hAnsi="Arial" w:cs="Arial"/>
        </w:rPr>
        <w:t>. Copier/Coller là ici :</w:t>
      </w:r>
    </w:p>
    <w:p w:rsidR="003638F9" w:rsidRDefault="003638F9" w:rsidP="000621AA">
      <w:pPr>
        <w:jc w:val="both"/>
        <w:rPr>
          <w:rFonts w:ascii="Arial" w:hAnsi="Arial" w:cs="Arial"/>
        </w:rPr>
      </w:pPr>
      <w:r>
        <w:rPr>
          <w:rFonts w:ascii="Arial" w:hAnsi="Arial" w:cs="Arial"/>
        </w:rPr>
        <w:t>Vous allez maintenant mettre en place de nouvelles règles de filtrage et/ou de NAT afin de répondre aux besoins de l’entreprise.</w:t>
      </w:r>
    </w:p>
    <w:p w:rsidR="00A71B27" w:rsidRPr="0041719E" w:rsidRDefault="00A71B27" w:rsidP="00A71B27">
      <w:pPr>
        <w:widowControl w:val="0"/>
        <w:numPr>
          <w:ilvl w:val="0"/>
          <w:numId w:val="47"/>
        </w:numPr>
        <w:suppressAutoHyphens/>
        <w:spacing w:after="0" w:line="240" w:lineRule="auto"/>
        <w:ind w:left="567"/>
        <w:jc w:val="both"/>
        <w:rPr>
          <w:rFonts w:ascii="Arial" w:hAnsi="Arial" w:cs="Arial"/>
        </w:rPr>
      </w:pPr>
      <w:r w:rsidRPr="0041719E">
        <w:rPr>
          <w:rFonts w:ascii="Arial" w:hAnsi="Arial" w:cs="Arial"/>
        </w:rPr>
        <w:t xml:space="preserve">Le réseau local doit être capable d’accéder au serveur web de la </w:t>
      </w:r>
      <w:proofErr w:type="spellStart"/>
      <w:r w:rsidRPr="0041719E">
        <w:rPr>
          <w:rFonts w:ascii="Arial" w:hAnsi="Arial" w:cs="Arial"/>
        </w:rPr>
        <w:t>dmz</w:t>
      </w:r>
      <w:proofErr w:type="spellEnd"/>
      <w:r w:rsidRPr="0041719E">
        <w:rPr>
          <w:rFonts w:ascii="Arial" w:hAnsi="Arial" w:cs="Arial"/>
        </w:rPr>
        <w:t>.</w:t>
      </w:r>
      <w:r>
        <w:rPr>
          <w:rFonts w:ascii="Arial" w:hAnsi="Arial" w:cs="Arial"/>
        </w:rPr>
        <w:t xml:space="preserve"> </w:t>
      </w:r>
      <w:r w:rsidR="009809A5">
        <w:rPr>
          <w:rFonts w:ascii="Arial" w:hAnsi="Arial" w:cs="Arial"/>
        </w:rPr>
        <w:t>Ecrire la/les</w:t>
      </w:r>
      <w:r w:rsidRPr="0041719E">
        <w:rPr>
          <w:rFonts w:ascii="Arial" w:hAnsi="Arial" w:cs="Arial"/>
        </w:rPr>
        <w:t xml:space="preserve"> règle</w:t>
      </w:r>
      <w:r w:rsidR="009809A5">
        <w:rPr>
          <w:rFonts w:ascii="Arial" w:hAnsi="Arial" w:cs="Arial"/>
        </w:rPr>
        <w:t>(</w:t>
      </w:r>
      <w:r w:rsidRPr="0041719E">
        <w:rPr>
          <w:rFonts w:ascii="Arial" w:hAnsi="Arial" w:cs="Arial"/>
        </w:rPr>
        <w:t>s</w:t>
      </w:r>
      <w:r w:rsidR="009809A5">
        <w:rPr>
          <w:rFonts w:ascii="Arial" w:hAnsi="Arial" w:cs="Arial"/>
        </w:rPr>
        <w:t>)</w:t>
      </w:r>
      <w:r w:rsidRPr="0041719E">
        <w:rPr>
          <w:rFonts w:ascii="Arial" w:hAnsi="Arial" w:cs="Arial"/>
        </w:rPr>
        <w:t xml:space="preserve"> de filtrage dans le tableau suivant, puis mettez-les en œuvre sur le routeur et </w:t>
      </w:r>
      <w:r w:rsidRPr="0041719E">
        <w:rPr>
          <w:rFonts w:ascii="Arial" w:hAnsi="Arial" w:cs="Arial"/>
        </w:rPr>
        <w:lastRenderedPageBreak/>
        <w:t>testez.</w:t>
      </w:r>
    </w:p>
    <w:p w:rsidR="00A71B27" w:rsidRDefault="00A71B27" w:rsidP="00A71B27">
      <w:pPr>
        <w:jc w:val="both"/>
        <w:rPr>
          <w:rFonts w:ascii="Arial" w:hAnsi="Arial" w:cs="Arial"/>
        </w:rPr>
      </w:pPr>
    </w:p>
    <w:p w:rsidR="009809A5" w:rsidRDefault="00A71B27" w:rsidP="009809A5">
      <w:pPr>
        <w:widowControl w:val="0"/>
        <w:numPr>
          <w:ilvl w:val="0"/>
          <w:numId w:val="47"/>
        </w:numPr>
        <w:suppressAutoHyphens/>
        <w:spacing w:after="0" w:line="240" w:lineRule="auto"/>
        <w:jc w:val="both"/>
        <w:rPr>
          <w:rFonts w:ascii="Arial" w:hAnsi="Arial" w:cs="Arial"/>
        </w:rPr>
      </w:pPr>
      <w:r>
        <w:rPr>
          <w:rFonts w:ascii="Arial" w:hAnsi="Arial" w:cs="Arial"/>
        </w:rPr>
        <w:t xml:space="preserve">Le réseau local et la </w:t>
      </w:r>
      <w:proofErr w:type="spellStart"/>
      <w:r>
        <w:rPr>
          <w:rFonts w:ascii="Arial" w:hAnsi="Arial" w:cs="Arial"/>
        </w:rPr>
        <w:t>dmz</w:t>
      </w:r>
      <w:proofErr w:type="spellEnd"/>
      <w:r>
        <w:rPr>
          <w:rFonts w:ascii="Arial" w:hAnsi="Arial" w:cs="Arial"/>
        </w:rPr>
        <w:t xml:space="preserve"> doivent être capable d’accéder au</w:t>
      </w:r>
      <w:r w:rsidR="0051065C">
        <w:rPr>
          <w:rFonts w:ascii="Arial" w:hAnsi="Arial" w:cs="Arial"/>
        </w:rPr>
        <w:t>x</w:t>
      </w:r>
      <w:r>
        <w:rPr>
          <w:rFonts w:ascii="Arial" w:hAnsi="Arial" w:cs="Arial"/>
        </w:rPr>
        <w:t xml:space="preserve"> site</w:t>
      </w:r>
      <w:r w:rsidR="0051065C">
        <w:rPr>
          <w:rFonts w:ascii="Arial" w:hAnsi="Arial" w:cs="Arial"/>
        </w:rPr>
        <w:t>s</w:t>
      </w:r>
      <w:r>
        <w:rPr>
          <w:rFonts w:ascii="Arial" w:hAnsi="Arial" w:cs="Arial"/>
        </w:rPr>
        <w:t xml:space="preserve"> web http et https</w:t>
      </w:r>
      <w:r w:rsidR="0051065C">
        <w:rPr>
          <w:rFonts w:ascii="Arial" w:hAnsi="Arial" w:cs="Arial"/>
        </w:rPr>
        <w:t xml:space="preserve"> présents sur Internet. E</w:t>
      </w:r>
      <w:r w:rsidR="009809A5">
        <w:rPr>
          <w:rFonts w:ascii="Arial" w:hAnsi="Arial" w:cs="Arial"/>
        </w:rPr>
        <w:t>crivez la/les</w:t>
      </w:r>
      <w:r w:rsidR="0051065C">
        <w:rPr>
          <w:rFonts w:ascii="Arial" w:hAnsi="Arial" w:cs="Arial"/>
        </w:rPr>
        <w:t xml:space="preserve"> règle</w:t>
      </w:r>
      <w:r w:rsidR="009809A5">
        <w:rPr>
          <w:rFonts w:ascii="Arial" w:hAnsi="Arial" w:cs="Arial"/>
        </w:rPr>
        <w:t>(s)</w:t>
      </w:r>
      <w:r w:rsidR="0051065C">
        <w:rPr>
          <w:rFonts w:ascii="Arial" w:hAnsi="Arial" w:cs="Arial"/>
        </w:rPr>
        <w:t xml:space="preserve"> et testez</w:t>
      </w:r>
    </w:p>
    <w:p w:rsidR="009809A5" w:rsidRDefault="009809A5" w:rsidP="009809A5">
      <w:pPr>
        <w:widowControl w:val="0"/>
        <w:suppressAutoHyphens/>
        <w:spacing w:after="0" w:line="240" w:lineRule="auto"/>
        <w:ind w:left="360"/>
        <w:jc w:val="both"/>
        <w:rPr>
          <w:rFonts w:ascii="Arial" w:hAnsi="Arial" w:cs="Arial"/>
        </w:rPr>
      </w:pPr>
    </w:p>
    <w:p w:rsidR="009809A5" w:rsidRPr="009809A5" w:rsidRDefault="009809A5" w:rsidP="009809A5">
      <w:pPr>
        <w:widowControl w:val="0"/>
        <w:suppressAutoHyphens/>
        <w:spacing w:after="0" w:line="240" w:lineRule="auto"/>
        <w:ind w:left="360"/>
        <w:jc w:val="both"/>
        <w:rPr>
          <w:rFonts w:ascii="Arial" w:hAnsi="Arial" w:cs="Arial"/>
        </w:rPr>
      </w:pPr>
    </w:p>
    <w:p w:rsidR="009C23AC" w:rsidRDefault="009C23AC" w:rsidP="009C23AC">
      <w:pPr>
        <w:widowControl w:val="0"/>
        <w:numPr>
          <w:ilvl w:val="0"/>
          <w:numId w:val="47"/>
        </w:numPr>
        <w:suppressAutoHyphens/>
        <w:spacing w:after="0" w:line="240" w:lineRule="auto"/>
        <w:jc w:val="both"/>
        <w:rPr>
          <w:rFonts w:ascii="Arial" w:hAnsi="Arial" w:cs="Arial"/>
        </w:rPr>
      </w:pPr>
      <w:r>
        <w:rPr>
          <w:rFonts w:ascii="Arial" w:hAnsi="Arial" w:cs="Arial"/>
        </w:rPr>
        <w:t xml:space="preserve">L’administrateur réseau souhaiterait pouvoir administrer depuis son domicile et depuis le réseau local le serveur web (accès </w:t>
      </w:r>
      <w:proofErr w:type="spellStart"/>
      <w:r>
        <w:rPr>
          <w:rFonts w:ascii="Arial" w:hAnsi="Arial" w:cs="Arial"/>
        </w:rPr>
        <w:t>ssh</w:t>
      </w:r>
      <w:proofErr w:type="spellEnd"/>
      <w:r>
        <w:rPr>
          <w:rFonts w:ascii="Arial" w:hAnsi="Arial" w:cs="Arial"/>
        </w:rPr>
        <w:t xml:space="preserve">). Ecrivez la/les règles. Vous considérez que le poste du domicile de l’administrateur est "PC Internaute". Pour des raisons de sécurité, vous ouvrirez un port public différent du port par défaut du service </w:t>
      </w:r>
      <w:proofErr w:type="spellStart"/>
      <w:r>
        <w:rPr>
          <w:rFonts w:ascii="Arial" w:hAnsi="Arial" w:cs="Arial"/>
        </w:rPr>
        <w:t>ssh</w:t>
      </w:r>
      <w:proofErr w:type="spellEnd"/>
      <w:r>
        <w:rPr>
          <w:rFonts w:ascii="Arial" w:hAnsi="Arial" w:cs="Arial"/>
        </w:rPr>
        <w:t xml:space="preserve"> (ex : 3425)</w:t>
      </w:r>
    </w:p>
    <w:p w:rsidR="009809A5" w:rsidRDefault="009809A5" w:rsidP="009809A5">
      <w:pPr>
        <w:widowControl w:val="0"/>
        <w:suppressAutoHyphens/>
        <w:spacing w:after="0" w:line="240" w:lineRule="auto"/>
        <w:ind w:left="360"/>
        <w:jc w:val="both"/>
        <w:rPr>
          <w:rFonts w:ascii="Arial" w:hAnsi="Arial" w:cs="Arial"/>
        </w:rPr>
      </w:pPr>
    </w:p>
    <w:p w:rsidR="00A71B27" w:rsidRDefault="009809A5" w:rsidP="009809A5">
      <w:pPr>
        <w:widowControl w:val="0"/>
        <w:suppressAutoHyphens/>
        <w:spacing w:after="0" w:line="240" w:lineRule="auto"/>
        <w:ind w:left="360"/>
        <w:jc w:val="both"/>
        <w:rPr>
          <w:rFonts w:ascii="Arial" w:hAnsi="Arial" w:cs="Arial"/>
        </w:rPr>
      </w:pPr>
      <w:r>
        <w:rPr>
          <w:rFonts w:ascii="Arial" w:hAnsi="Arial" w:cs="Arial"/>
        </w:rPr>
        <w:t>Vérifiez que ça fonctionne depuis PC Internaute mais pas depuis un autre poste présent sur "internet" par exemple ST1 de votre voisin.</w:t>
      </w:r>
    </w:p>
    <w:p w:rsidR="00A71B27" w:rsidRDefault="00A71B27" w:rsidP="00A71B27">
      <w:pPr>
        <w:jc w:val="both"/>
        <w:rPr>
          <w:rFonts w:ascii="Arial" w:hAnsi="Arial" w:cs="Arial"/>
        </w:rPr>
      </w:pPr>
    </w:p>
    <w:p w:rsidR="00A71B27" w:rsidRPr="003638F9" w:rsidRDefault="00A71B27" w:rsidP="003638F9">
      <w:pPr>
        <w:pStyle w:val="Titre1"/>
        <w:numPr>
          <w:ilvl w:val="0"/>
          <w:numId w:val="47"/>
        </w:numPr>
      </w:pPr>
      <w:r w:rsidRPr="003638F9">
        <w:t>Ajout du serveur de base de données</w:t>
      </w:r>
    </w:p>
    <w:p w:rsidR="00264FFE" w:rsidRDefault="00264FFE" w:rsidP="000621AA">
      <w:pPr>
        <w:jc w:val="both"/>
        <w:rPr>
          <w:rFonts w:ascii="Arial" w:hAnsi="Arial" w:cs="Arial"/>
        </w:rPr>
      </w:pPr>
      <w:r w:rsidRPr="000621AA">
        <w:rPr>
          <w:rFonts w:ascii="Arial" w:hAnsi="Arial" w:cs="Arial"/>
        </w:rPr>
        <w:t>Vous allez intégrer le serveur de base de données. Ce serveur sera placé dans le réseau local et surtout pas dans la DMZ. En effet, le serveur de base de données est un serveur contenant des données sensibles et doit être protéger au maximum. De plus les internautes n’ont pas à accéder directement au serveur de base de données, mais au serveur web ; ensuite c’est le serveur web qui interrogera le serveur de base de données (</w:t>
      </w:r>
      <w:proofErr w:type="spellStart"/>
      <w:r w:rsidRPr="000621AA">
        <w:rPr>
          <w:rFonts w:ascii="Arial" w:hAnsi="Arial" w:cs="Arial"/>
        </w:rPr>
        <w:t>cf</w:t>
      </w:r>
      <w:proofErr w:type="spellEnd"/>
      <w:r w:rsidRPr="000621AA">
        <w:rPr>
          <w:rFonts w:ascii="Arial" w:hAnsi="Arial" w:cs="Arial"/>
        </w:rPr>
        <w:t xml:space="preserve"> TP architecture 3 tiers). Vous lui attribuerez comme IP 192.168.100+X.2.</w:t>
      </w:r>
    </w:p>
    <w:p w:rsidR="00DE0133" w:rsidRDefault="00DE0133" w:rsidP="000621AA">
      <w:pPr>
        <w:jc w:val="both"/>
        <w:rPr>
          <w:rFonts w:ascii="Arial" w:hAnsi="Arial" w:cs="Arial"/>
        </w:rPr>
      </w:pPr>
    </w:p>
    <w:p w:rsidR="00DE0133" w:rsidRDefault="006A0D99" w:rsidP="000621AA">
      <w:pPr>
        <w:jc w:val="both"/>
        <w:rPr>
          <w:rFonts w:ascii="Arial" w:hAnsi="Arial" w:cs="Arial"/>
        </w:rPr>
      </w:pPr>
      <w:r>
        <w:object w:dxaOrig="15751" w:dyaOrig="6165">
          <v:shape id="_x0000_i1026" type="#_x0000_t75" style="width:453pt;height:177.75pt" o:ole="">
            <v:imagedata r:id="rId14" o:title=""/>
          </v:shape>
          <o:OLEObject Type="Embed" ProgID="Visio.Drawing.15" ShapeID="_x0000_i1026" DrawAspect="Content" ObjectID="_1757946589" r:id="rId15"/>
        </w:object>
      </w:r>
    </w:p>
    <w:p w:rsidR="00A71B27" w:rsidRDefault="00A71B27" w:rsidP="000621AA">
      <w:pPr>
        <w:jc w:val="both"/>
        <w:rPr>
          <w:rFonts w:ascii="Arial" w:hAnsi="Arial" w:cs="Arial"/>
        </w:rPr>
      </w:pPr>
      <w:r>
        <w:rPr>
          <w:rFonts w:ascii="Arial" w:hAnsi="Arial" w:cs="Arial"/>
        </w:rPr>
        <w:t>Faites le nécessaire pour que le site web affiche correctement les pages dynamiques.</w:t>
      </w:r>
    </w:p>
    <w:p w:rsidR="009809A5" w:rsidRDefault="009809A5" w:rsidP="00A71B27">
      <w:pPr>
        <w:ind w:left="567"/>
        <w:jc w:val="both"/>
        <w:rPr>
          <w:rFonts w:ascii="Arial" w:hAnsi="Arial" w:cs="Arial"/>
        </w:rPr>
      </w:pPr>
    </w:p>
    <w:p w:rsidR="003B1BB7" w:rsidRDefault="003B1BB7" w:rsidP="00A71B27">
      <w:pPr>
        <w:ind w:left="567"/>
        <w:jc w:val="both"/>
        <w:rPr>
          <w:rFonts w:ascii="Arial" w:hAnsi="Arial" w:cs="Arial"/>
        </w:rPr>
      </w:pPr>
    </w:p>
    <w:p w:rsidR="003B1BB7" w:rsidRDefault="003B1BB7" w:rsidP="00A71B27">
      <w:pPr>
        <w:ind w:left="567"/>
        <w:jc w:val="both"/>
        <w:rPr>
          <w:rFonts w:ascii="Arial" w:hAnsi="Arial" w:cs="Arial"/>
        </w:rPr>
      </w:pPr>
    </w:p>
    <w:p w:rsidR="003B1BB7" w:rsidRDefault="003B1BB7" w:rsidP="00A71B27">
      <w:pPr>
        <w:ind w:left="567"/>
        <w:jc w:val="both"/>
        <w:rPr>
          <w:rFonts w:ascii="Arial" w:hAnsi="Arial" w:cs="Arial"/>
          <w:color w:val="FF0000"/>
        </w:rPr>
      </w:pPr>
      <w:r>
        <w:rPr>
          <w:rFonts w:ascii="Arial" w:hAnsi="Arial" w:cs="Arial"/>
          <w:color w:val="FF0000"/>
        </w:rPr>
        <w:t>Attention nano /</w:t>
      </w:r>
      <w:proofErr w:type="spellStart"/>
      <w:r>
        <w:rPr>
          <w:rFonts w:ascii="Arial" w:hAnsi="Arial" w:cs="Arial"/>
          <w:color w:val="FF0000"/>
        </w:rPr>
        <w:t>etc</w:t>
      </w:r>
      <w:proofErr w:type="spellEnd"/>
      <w:r>
        <w:rPr>
          <w:rFonts w:ascii="Arial" w:hAnsi="Arial" w:cs="Arial"/>
          <w:color w:val="FF0000"/>
        </w:rPr>
        <w:t>/</w:t>
      </w:r>
      <w:proofErr w:type="spellStart"/>
      <w:r>
        <w:rPr>
          <w:rFonts w:ascii="Arial" w:hAnsi="Arial" w:cs="Arial"/>
          <w:color w:val="FF0000"/>
        </w:rPr>
        <w:t>mysql</w:t>
      </w:r>
      <w:proofErr w:type="spellEnd"/>
      <w:r>
        <w:rPr>
          <w:rFonts w:ascii="Arial" w:hAnsi="Arial" w:cs="Arial"/>
          <w:color w:val="FF0000"/>
        </w:rPr>
        <w:t>/</w:t>
      </w:r>
      <w:proofErr w:type="spellStart"/>
      <w:r>
        <w:rPr>
          <w:rFonts w:ascii="Arial" w:hAnsi="Arial" w:cs="Arial"/>
          <w:color w:val="FF0000"/>
        </w:rPr>
        <w:t>mariadb.conf.d</w:t>
      </w:r>
      <w:proofErr w:type="spellEnd"/>
      <w:r>
        <w:rPr>
          <w:rFonts w:ascii="Arial" w:hAnsi="Arial" w:cs="Arial"/>
          <w:color w:val="FF0000"/>
        </w:rPr>
        <w:t>/50-server.cnf</w:t>
      </w:r>
    </w:p>
    <w:p w:rsidR="003B1BB7" w:rsidRPr="003B1BB7" w:rsidRDefault="003B1BB7" w:rsidP="00A71B27">
      <w:pPr>
        <w:ind w:left="567"/>
        <w:jc w:val="both"/>
        <w:rPr>
          <w:rFonts w:ascii="Arial" w:hAnsi="Arial" w:cs="Arial"/>
          <w:color w:val="FF0000"/>
        </w:rPr>
      </w:pPr>
      <w:r>
        <w:rPr>
          <w:rFonts w:ascii="Arial" w:hAnsi="Arial" w:cs="Arial"/>
          <w:color w:val="FF0000"/>
        </w:rPr>
        <w:t>Remplacer le 127.0.0.1 par 0.0.0.0</w:t>
      </w:r>
      <w:bookmarkStart w:id="0" w:name="_GoBack"/>
      <w:bookmarkEnd w:id="0"/>
    </w:p>
    <w:sectPr w:rsidR="003B1BB7" w:rsidRPr="003B1BB7" w:rsidSect="00D343D2">
      <w:headerReference w:type="default" r:id="rId16"/>
      <w:footerReference w:type="default" r:id="rId17"/>
      <w:pgSz w:w="11906" w:h="16838"/>
      <w:pgMar w:top="157" w:right="1417" w:bottom="709" w:left="1417" w:header="708" w:footer="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F08" w:rsidRDefault="00E86F08" w:rsidP="00CD29AE">
      <w:pPr>
        <w:spacing w:after="0" w:line="240" w:lineRule="auto"/>
      </w:pPr>
      <w:r>
        <w:separator/>
      </w:r>
    </w:p>
  </w:endnote>
  <w:endnote w:type="continuationSeparator" w:id="0">
    <w:p w:rsidR="00E86F08" w:rsidRDefault="00E86F08" w:rsidP="00CD2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 Mincho Light J">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9AE" w:rsidRDefault="00204D31">
    <w:pPr>
      <w:tabs>
        <w:tab w:val="center" w:pos="4550"/>
        <w:tab w:val="left" w:pos="5818"/>
      </w:tabs>
      <w:ind w:right="260"/>
      <w:jc w:val="right"/>
      <w:rPr>
        <w:color w:val="222A35" w:themeColor="text2" w:themeShade="80"/>
        <w:sz w:val="24"/>
        <w:szCs w:val="24"/>
      </w:rPr>
    </w:pPr>
    <w:r w:rsidRPr="00455F0A">
      <w:rPr>
        <w:rFonts w:ascii="Arial" w:hAnsi="Arial" w:cs="Arial"/>
        <w:color w:val="8496B0" w:themeColor="text2" w:themeTint="99"/>
        <w:sz w:val="20"/>
        <w:szCs w:val="20"/>
      </w:rPr>
      <w:t xml:space="preserve">Version </w:t>
    </w:r>
    <w:r w:rsidR="001E32BE">
      <w:rPr>
        <w:rFonts w:ascii="Arial" w:hAnsi="Arial" w:cs="Arial"/>
        <w:color w:val="8496B0" w:themeColor="text2" w:themeTint="99"/>
        <w:sz w:val="20"/>
        <w:szCs w:val="20"/>
      </w:rPr>
      <w:t>juillet</w:t>
    </w:r>
    <w:r w:rsidR="00CC30CC">
      <w:rPr>
        <w:rFonts w:ascii="Arial" w:hAnsi="Arial" w:cs="Arial"/>
        <w:color w:val="8496B0" w:themeColor="text2" w:themeTint="99"/>
        <w:sz w:val="20"/>
        <w:szCs w:val="20"/>
      </w:rPr>
      <w:t xml:space="preserve"> 2021</w:t>
    </w:r>
    <w:r>
      <w:rPr>
        <w:rFonts w:ascii="Arial" w:hAnsi="Arial" w:cs="Arial"/>
        <w:color w:val="8496B0" w:themeColor="text2" w:themeTint="99"/>
        <w:spacing w:val="60"/>
        <w:sz w:val="20"/>
        <w:szCs w:val="20"/>
      </w:rPr>
      <w:tab/>
    </w:r>
    <w:r w:rsidRPr="00455F0A">
      <w:rPr>
        <w:rFonts w:ascii="Arial" w:hAnsi="Arial" w:cs="Arial"/>
        <w:color w:val="8496B0" w:themeColor="text2" w:themeTint="99"/>
        <w:sz w:val="20"/>
        <w:szCs w:val="20"/>
      </w:rPr>
      <w:t>O.</w:t>
    </w:r>
    <w:r>
      <w:rPr>
        <w:rFonts w:ascii="Arial" w:hAnsi="Arial" w:cs="Arial"/>
        <w:color w:val="8496B0" w:themeColor="text2" w:themeTint="99"/>
        <w:sz w:val="20"/>
        <w:szCs w:val="20"/>
      </w:rPr>
      <w:t xml:space="preserve"> </w:t>
    </w:r>
    <w:proofErr w:type="spellStart"/>
    <w:r>
      <w:rPr>
        <w:rFonts w:ascii="Arial" w:hAnsi="Arial" w:cs="Arial"/>
        <w:color w:val="8496B0" w:themeColor="text2" w:themeTint="99"/>
        <w:sz w:val="20"/>
        <w:szCs w:val="20"/>
      </w:rPr>
      <w:t>Thévenin</w:t>
    </w:r>
    <w:proofErr w:type="spellEnd"/>
    <w:r>
      <w:rPr>
        <w:rFonts w:ascii="Arial" w:hAnsi="Arial" w:cs="Arial"/>
        <w:color w:val="8496B0" w:themeColor="text2" w:themeTint="99"/>
        <w:sz w:val="20"/>
        <w:szCs w:val="20"/>
      </w:rPr>
      <w:tab/>
    </w:r>
    <w:r>
      <w:rPr>
        <w:rFonts w:ascii="Arial" w:hAnsi="Arial" w:cs="Arial"/>
        <w:color w:val="8496B0" w:themeColor="text2" w:themeTint="99"/>
        <w:sz w:val="20"/>
        <w:szCs w:val="20"/>
      </w:rPr>
      <w:tab/>
    </w:r>
    <w:r>
      <w:rPr>
        <w:rFonts w:ascii="Arial" w:hAnsi="Arial" w:cs="Arial"/>
        <w:color w:val="8496B0" w:themeColor="text2" w:themeTint="99"/>
        <w:spacing w:val="60"/>
        <w:sz w:val="20"/>
        <w:szCs w:val="20"/>
      </w:rPr>
      <w:tab/>
    </w:r>
    <w:r w:rsidR="00CD29AE">
      <w:rPr>
        <w:color w:val="8496B0" w:themeColor="text2" w:themeTint="99"/>
        <w:spacing w:val="60"/>
        <w:sz w:val="24"/>
        <w:szCs w:val="24"/>
      </w:rPr>
      <w:t>Page</w:t>
    </w:r>
    <w:r w:rsidR="00CD29AE">
      <w:rPr>
        <w:color w:val="8496B0" w:themeColor="text2" w:themeTint="99"/>
        <w:sz w:val="24"/>
        <w:szCs w:val="24"/>
      </w:rPr>
      <w:t xml:space="preserve"> </w:t>
    </w:r>
    <w:r w:rsidR="00CD29AE">
      <w:rPr>
        <w:color w:val="323E4F" w:themeColor="text2" w:themeShade="BF"/>
        <w:sz w:val="24"/>
        <w:szCs w:val="24"/>
      </w:rPr>
      <w:fldChar w:fldCharType="begin"/>
    </w:r>
    <w:r w:rsidR="00CD29AE">
      <w:rPr>
        <w:color w:val="323E4F" w:themeColor="text2" w:themeShade="BF"/>
        <w:sz w:val="24"/>
        <w:szCs w:val="24"/>
      </w:rPr>
      <w:instrText>PAGE   \* MERGEFORMAT</w:instrText>
    </w:r>
    <w:r w:rsidR="00CD29AE">
      <w:rPr>
        <w:color w:val="323E4F" w:themeColor="text2" w:themeShade="BF"/>
        <w:sz w:val="24"/>
        <w:szCs w:val="24"/>
      </w:rPr>
      <w:fldChar w:fldCharType="separate"/>
    </w:r>
    <w:r w:rsidR="003B1BB7">
      <w:rPr>
        <w:noProof/>
        <w:color w:val="323E4F" w:themeColor="text2" w:themeShade="BF"/>
        <w:sz w:val="24"/>
        <w:szCs w:val="24"/>
      </w:rPr>
      <w:t>3</w:t>
    </w:r>
    <w:r w:rsidR="00CD29AE">
      <w:rPr>
        <w:color w:val="323E4F" w:themeColor="text2" w:themeShade="BF"/>
        <w:sz w:val="24"/>
        <w:szCs w:val="24"/>
      </w:rPr>
      <w:fldChar w:fldCharType="end"/>
    </w:r>
    <w:r w:rsidR="00CD29AE">
      <w:rPr>
        <w:color w:val="323E4F" w:themeColor="text2" w:themeShade="BF"/>
        <w:sz w:val="24"/>
        <w:szCs w:val="24"/>
      </w:rPr>
      <w:t xml:space="preserve"> | </w:t>
    </w:r>
    <w:r w:rsidR="00CD29AE">
      <w:rPr>
        <w:color w:val="323E4F" w:themeColor="text2" w:themeShade="BF"/>
        <w:sz w:val="24"/>
        <w:szCs w:val="24"/>
      </w:rPr>
      <w:fldChar w:fldCharType="begin"/>
    </w:r>
    <w:r w:rsidR="00CD29AE">
      <w:rPr>
        <w:color w:val="323E4F" w:themeColor="text2" w:themeShade="BF"/>
        <w:sz w:val="24"/>
        <w:szCs w:val="24"/>
      </w:rPr>
      <w:instrText>NUMPAGES  \* Arabic  \* MERGEFORMAT</w:instrText>
    </w:r>
    <w:r w:rsidR="00CD29AE">
      <w:rPr>
        <w:color w:val="323E4F" w:themeColor="text2" w:themeShade="BF"/>
        <w:sz w:val="24"/>
        <w:szCs w:val="24"/>
      </w:rPr>
      <w:fldChar w:fldCharType="separate"/>
    </w:r>
    <w:r w:rsidR="003B1BB7">
      <w:rPr>
        <w:noProof/>
        <w:color w:val="323E4F" w:themeColor="text2" w:themeShade="BF"/>
        <w:sz w:val="24"/>
        <w:szCs w:val="24"/>
      </w:rPr>
      <w:t>4</w:t>
    </w:r>
    <w:r w:rsidR="00CD29AE">
      <w:rPr>
        <w:color w:val="323E4F" w:themeColor="text2" w:themeShade="BF"/>
        <w:sz w:val="24"/>
        <w:szCs w:val="24"/>
      </w:rPr>
      <w:fldChar w:fldCharType="end"/>
    </w:r>
  </w:p>
  <w:p w:rsidR="00CD29AE" w:rsidRDefault="00CD29A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F08" w:rsidRDefault="00E86F08" w:rsidP="00CD29AE">
      <w:pPr>
        <w:spacing w:after="0" w:line="240" w:lineRule="auto"/>
      </w:pPr>
      <w:r>
        <w:separator/>
      </w:r>
    </w:p>
  </w:footnote>
  <w:footnote w:type="continuationSeparator" w:id="0">
    <w:p w:rsidR="00E86F08" w:rsidRDefault="00E86F08" w:rsidP="00CD29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F99" w:rsidRPr="00B333E0" w:rsidRDefault="007C6CCC" w:rsidP="00672F99">
    <w:pPr>
      <w:pStyle w:val="En-tte"/>
      <w:pBdr>
        <w:bottom w:val="single" w:sz="4" w:space="1" w:color="auto"/>
      </w:pBdr>
      <w:rPr>
        <w:rFonts w:cs="Arial"/>
        <w:color w:val="000080"/>
        <w:sz w:val="24"/>
        <w:szCs w:val="24"/>
      </w:rPr>
    </w:pPr>
    <w:r>
      <w:rPr>
        <w:rFonts w:ascii="Arial" w:hAnsi="Arial" w:cs="Arial"/>
        <w:color w:val="000080"/>
        <w:sz w:val="24"/>
        <w:szCs w:val="24"/>
      </w:rPr>
      <w:t>B</w:t>
    </w:r>
    <w:r w:rsidRPr="007C6CCC">
      <w:rPr>
        <w:rFonts w:ascii="Arial" w:hAnsi="Arial" w:cs="Arial"/>
        <w:color w:val="000080"/>
        <w:sz w:val="24"/>
        <w:szCs w:val="24"/>
      </w:rPr>
      <w:t xml:space="preserve">3 - </w:t>
    </w:r>
    <w:proofErr w:type="spellStart"/>
    <w:r w:rsidRPr="007C6CCC">
      <w:rPr>
        <w:rFonts w:ascii="Arial" w:hAnsi="Arial" w:cs="Arial"/>
        <w:color w:val="000080"/>
        <w:sz w:val="24"/>
        <w:szCs w:val="24"/>
      </w:rPr>
      <w:t>Cybersécurité</w:t>
    </w:r>
    <w:proofErr w:type="spellEnd"/>
    <w:r w:rsidRPr="007C6CCC">
      <w:rPr>
        <w:rFonts w:ascii="Arial" w:hAnsi="Arial" w:cs="Arial"/>
        <w:color w:val="000080"/>
        <w:sz w:val="24"/>
        <w:szCs w:val="24"/>
      </w:rPr>
      <w:t xml:space="preserve"> des services informatiques</w:t>
    </w:r>
    <w:r w:rsidR="0068630E">
      <w:rPr>
        <w:rFonts w:cs="Arial"/>
        <w:color w:val="000080"/>
        <w:sz w:val="24"/>
        <w:szCs w:val="24"/>
      </w:rPr>
      <w:tab/>
      <w:t>BTS SIO2 SISR</w:t>
    </w:r>
  </w:p>
  <w:p w:rsidR="00672F99" w:rsidRDefault="00672F9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upperRoman"/>
      <w:suff w:val="nothing"/>
      <w:lvlText w:val="%1."/>
      <w:lvlJc w:val="left"/>
      <w:pPr>
        <w:tabs>
          <w:tab w:val="num" w:pos="0"/>
        </w:tabs>
        <w:ind w:left="283" w:hanging="283"/>
      </w:pPr>
    </w:lvl>
    <w:lvl w:ilvl="1">
      <w:start w:val="2"/>
      <w:numFmt w:val="upperRoman"/>
      <w:lvlText w:val="%2."/>
      <w:lvlJc w:val="left"/>
      <w:pPr>
        <w:tabs>
          <w:tab w:val="num" w:pos="567"/>
        </w:tabs>
        <w:ind w:left="567" w:hanging="283"/>
      </w:pPr>
    </w:lvl>
    <w:lvl w:ilvl="2">
      <w:start w:val="3"/>
      <w:numFmt w:val="upperRoman"/>
      <w:lvlText w:val="%3."/>
      <w:lvlJc w:val="left"/>
      <w:pPr>
        <w:tabs>
          <w:tab w:val="num" w:pos="850"/>
        </w:tabs>
        <w:ind w:left="850" w:hanging="283"/>
      </w:pPr>
    </w:lvl>
    <w:lvl w:ilvl="3">
      <w:start w:val="4"/>
      <w:numFmt w:val="upperRoman"/>
      <w:lvlText w:val="%4."/>
      <w:lvlJc w:val="left"/>
      <w:pPr>
        <w:tabs>
          <w:tab w:val="num" w:pos="1134"/>
        </w:tabs>
        <w:ind w:left="1134" w:hanging="283"/>
      </w:pPr>
    </w:lvl>
    <w:lvl w:ilvl="4">
      <w:start w:val="5"/>
      <w:numFmt w:val="upperRoman"/>
      <w:lvlText w:val="%5."/>
      <w:lvlJc w:val="left"/>
      <w:pPr>
        <w:tabs>
          <w:tab w:val="num" w:pos="1417"/>
        </w:tabs>
        <w:ind w:left="1417" w:hanging="283"/>
      </w:pPr>
    </w:lvl>
    <w:lvl w:ilvl="5">
      <w:start w:val="6"/>
      <w:numFmt w:val="upperRoman"/>
      <w:lvlText w:val="%6."/>
      <w:lvlJc w:val="left"/>
      <w:pPr>
        <w:tabs>
          <w:tab w:val="num" w:pos="1701"/>
        </w:tabs>
        <w:ind w:left="1701" w:hanging="283"/>
      </w:pPr>
    </w:lvl>
    <w:lvl w:ilvl="6">
      <w:start w:val="7"/>
      <w:numFmt w:val="upperRoman"/>
      <w:lvlText w:val="%7."/>
      <w:lvlJc w:val="left"/>
      <w:pPr>
        <w:tabs>
          <w:tab w:val="num" w:pos="1984"/>
        </w:tabs>
        <w:ind w:left="1984" w:hanging="283"/>
      </w:pPr>
    </w:lvl>
    <w:lvl w:ilvl="7">
      <w:start w:val="8"/>
      <w:numFmt w:val="upperRoman"/>
      <w:lvlText w:val="%8."/>
      <w:lvlJc w:val="left"/>
      <w:pPr>
        <w:tabs>
          <w:tab w:val="num" w:pos="2268"/>
        </w:tabs>
        <w:ind w:left="2268" w:hanging="283"/>
      </w:pPr>
    </w:lvl>
    <w:lvl w:ilvl="8">
      <w:start w:val="9"/>
      <w:numFmt w:val="upperRoman"/>
      <w:lvlText w:val="%9."/>
      <w:lvlJc w:val="left"/>
      <w:pPr>
        <w:tabs>
          <w:tab w:val="num" w:pos="2551"/>
        </w:tabs>
        <w:ind w:left="2551" w:hanging="283"/>
      </w:pPr>
    </w:lvl>
  </w:abstractNum>
  <w:abstractNum w:abstractNumId="1" w15:restartNumberingAfterBreak="0">
    <w:nsid w:val="00000003"/>
    <w:multiLevelType w:val="multilevel"/>
    <w:tmpl w:val="00000003"/>
    <w:name w:val="WW8Num3"/>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2"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72F508E"/>
    <w:multiLevelType w:val="hybridMultilevel"/>
    <w:tmpl w:val="31169F9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C0170"/>
    <w:multiLevelType w:val="hybridMultilevel"/>
    <w:tmpl w:val="69706A78"/>
    <w:lvl w:ilvl="0" w:tplc="F802ECDC">
      <w:start w:val="1"/>
      <w:numFmt w:val="lowerLetter"/>
      <w:lvlText w:val="%1-"/>
      <w:lvlJc w:val="left"/>
      <w:pPr>
        <w:ind w:left="1069" w:hanging="360"/>
      </w:pPr>
      <w:rPr>
        <w:rFonts w:hint="default"/>
      </w:rPr>
    </w:lvl>
    <w:lvl w:ilvl="1" w:tplc="040C0019">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5" w15:restartNumberingAfterBreak="0">
    <w:nsid w:val="0A3C486C"/>
    <w:multiLevelType w:val="hybridMultilevel"/>
    <w:tmpl w:val="0A8E2456"/>
    <w:lvl w:ilvl="0" w:tplc="9F2AA56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0B97466A"/>
    <w:multiLevelType w:val="hybridMultilevel"/>
    <w:tmpl w:val="4072A998"/>
    <w:lvl w:ilvl="0" w:tplc="D7BCEC7E">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661C13"/>
    <w:multiLevelType w:val="hybridMultilevel"/>
    <w:tmpl w:val="7AC8D00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FBB34C8"/>
    <w:multiLevelType w:val="hybridMultilevel"/>
    <w:tmpl w:val="FA58B80A"/>
    <w:lvl w:ilvl="0" w:tplc="4C24503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5A2C89"/>
    <w:multiLevelType w:val="hybridMultilevel"/>
    <w:tmpl w:val="97587A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44331F"/>
    <w:multiLevelType w:val="hybridMultilevel"/>
    <w:tmpl w:val="3658356E"/>
    <w:lvl w:ilvl="0" w:tplc="199CCA7A">
      <w:numFmt w:val="bullet"/>
      <w:lvlText w:val=""/>
      <w:lvlJc w:val="left"/>
      <w:pPr>
        <w:ind w:left="927" w:hanging="360"/>
      </w:pPr>
      <w:rPr>
        <w:rFonts w:ascii="Wingdings" w:eastAsia="HG Mincho Light J" w:hAnsi="Wingdings"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1F9F58C1"/>
    <w:multiLevelType w:val="multilevel"/>
    <w:tmpl w:val="6678A52C"/>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30E0746"/>
    <w:multiLevelType w:val="hybridMultilevel"/>
    <w:tmpl w:val="6B587AC6"/>
    <w:lvl w:ilvl="0" w:tplc="9942EFD0">
      <w:start w:val="1"/>
      <w:numFmt w:val="bullet"/>
      <w:lvlText w:val=""/>
      <w:lvlJc w:val="left"/>
      <w:pPr>
        <w:tabs>
          <w:tab w:val="num" w:pos="720"/>
        </w:tabs>
        <w:ind w:left="720" w:hanging="360"/>
      </w:pPr>
      <w:rPr>
        <w:rFonts w:ascii="Wingdings" w:hAnsi="Wingdings" w:hint="default"/>
      </w:rPr>
    </w:lvl>
    <w:lvl w:ilvl="1" w:tplc="86002BE6">
      <w:numFmt w:val="bullet"/>
      <w:lvlText w:val=""/>
      <w:lvlJc w:val="left"/>
      <w:pPr>
        <w:tabs>
          <w:tab w:val="num" w:pos="1440"/>
        </w:tabs>
        <w:ind w:left="1440" w:hanging="360"/>
      </w:pPr>
      <w:rPr>
        <w:rFonts w:ascii="Symbol" w:hAnsi="Symbol" w:hint="default"/>
      </w:rPr>
    </w:lvl>
    <w:lvl w:ilvl="2" w:tplc="9C169BB8" w:tentative="1">
      <w:start w:val="1"/>
      <w:numFmt w:val="bullet"/>
      <w:lvlText w:val=""/>
      <w:lvlJc w:val="left"/>
      <w:pPr>
        <w:tabs>
          <w:tab w:val="num" w:pos="2160"/>
        </w:tabs>
        <w:ind w:left="2160" w:hanging="360"/>
      </w:pPr>
      <w:rPr>
        <w:rFonts w:ascii="Wingdings" w:hAnsi="Wingdings" w:hint="default"/>
      </w:rPr>
    </w:lvl>
    <w:lvl w:ilvl="3" w:tplc="6A98BF8C" w:tentative="1">
      <w:start w:val="1"/>
      <w:numFmt w:val="bullet"/>
      <w:lvlText w:val=""/>
      <w:lvlJc w:val="left"/>
      <w:pPr>
        <w:tabs>
          <w:tab w:val="num" w:pos="2880"/>
        </w:tabs>
        <w:ind w:left="2880" w:hanging="360"/>
      </w:pPr>
      <w:rPr>
        <w:rFonts w:ascii="Wingdings" w:hAnsi="Wingdings" w:hint="default"/>
      </w:rPr>
    </w:lvl>
    <w:lvl w:ilvl="4" w:tplc="19563E12" w:tentative="1">
      <w:start w:val="1"/>
      <w:numFmt w:val="bullet"/>
      <w:lvlText w:val=""/>
      <w:lvlJc w:val="left"/>
      <w:pPr>
        <w:tabs>
          <w:tab w:val="num" w:pos="3600"/>
        </w:tabs>
        <w:ind w:left="3600" w:hanging="360"/>
      </w:pPr>
      <w:rPr>
        <w:rFonts w:ascii="Wingdings" w:hAnsi="Wingdings" w:hint="default"/>
      </w:rPr>
    </w:lvl>
    <w:lvl w:ilvl="5" w:tplc="A3BA8572" w:tentative="1">
      <w:start w:val="1"/>
      <w:numFmt w:val="bullet"/>
      <w:lvlText w:val=""/>
      <w:lvlJc w:val="left"/>
      <w:pPr>
        <w:tabs>
          <w:tab w:val="num" w:pos="4320"/>
        </w:tabs>
        <w:ind w:left="4320" w:hanging="360"/>
      </w:pPr>
      <w:rPr>
        <w:rFonts w:ascii="Wingdings" w:hAnsi="Wingdings" w:hint="default"/>
      </w:rPr>
    </w:lvl>
    <w:lvl w:ilvl="6" w:tplc="C86EBF16" w:tentative="1">
      <w:start w:val="1"/>
      <w:numFmt w:val="bullet"/>
      <w:lvlText w:val=""/>
      <w:lvlJc w:val="left"/>
      <w:pPr>
        <w:tabs>
          <w:tab w:val="num" w:pos="5040"/>
        </w:tabs>
        <w:ind w:left="5040" w:hanging="360"/>
      </w:pPr>
      <w:rPr>
        <w:rFonts w:ascii="Wingdings" w:hAnsi="Wingdings" w:hint="default"/>
      </w:rPr>
    </w:lvl>
    <w:lvl w:ilvl="7" w:tplc="63541DF6" w:tentative="1">
      <w:start w:val="1"/>
      <w:numFmt w:val="bullet"/>
      <w:lvlText w:val=""/>
      <w:lvlJc w:val="left"/>
      <w:pPr>
        <w:tabs>
          <w:tab w:val="num" w:pos="5760"/>
        </w:tabs>
        <w:ind w:left="5760" w:hanging="360"/>
      </w:pPr>
      <w:rPr>
        <w:rFonts w:ascii="Wingdings" w:hAnsi="Wingdings" w:hint="default"/>
      </w:rPr>
    </w:lvl>
    <w:lvl w:ilvl="8" w:tplc="DB9CAE8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076058"/>
    <w:multiLevelType w:val="hybridMultilevel"/>
    <w:tmpl w:val="B5CCC5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CC5BD3"/>
    <w:multiLevelType w:val="hybridMultilevel"/>
    <w:tmpl w:val="205EFFB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BD8300F"/>
    <w:multiLevelType w:val="hybridMultilevel"/>
    <w:tmpl w:val="F44C9D50"/>
    <w:lvl w:ilvl="0" w:tplc="B0DED2EA">
      <w:start w:val="1"/>
      <w:numFmt w:val="bullet"/>
      <w:lvlText w:val=""/>
      <w:lvlJc w:val="left"/>
      <w:pPr>
        <w:tabs>
          <w:tab w:val="num" w:pos="720"/>
        </w:tabs>
        <w:ind w:left="720" w:hanging="360"/>
      </w:pPr>
      <w:rPr>
        <w:rFonts w:ascii="Wingdings" w:hAnsi="Wingdings" w:hint="default"/>
      </w:rPr>
    </w:lvl>
    <w:lvl w:ilvl="1" w:tplc="D26E74B8">
      <w:numFmt w:val="bullet"/>
      <w:lvlText w:val=""/>
      <w:lvlJc w:val="left"/>
      <w:pPr>
        <w:tabs>
          <w:tab w:val="num" w:pos="1440"/>
        </w:tabs>
        <w:ind w:left="1440" w:hanging="360"/>
      </w:pPr>
      <w:rPr>
        <w:rFonts w:ascii="Symbol" w:hAnsi="Symbol" w:hint="default"/>
      </w:rPr>
    </w:lvl>
    <w:lvl w:ilvl="2" w:tplc="4178E6D6" w:tentative="1">
      <w:start w:val="1"/>
      <w:numFmt w:val="bullet"/>
      <w:lvlText w:val=""/>
      <w:lvlJc w:val="left"/>
      <w:pPr>
        <w:tabs>
          <w:tab w:val="num" w:pos="2160"/>
        </w:tabs>
        <w:ind w:left="2160" w:hanging="360"/>
      </w:pPr>
      <w:rPr>
        <w:rFonts w:ascii="Wingdings" w:hAnsi="Wingdings" w:hint="default"/>
      </w:rPr>
    </w:lvl>
    <w:lvl w:ilvl="3" w:tplc="4AF07158" w:tentative="1">
      <w:start w:val="1"/>
      <w:numFmt w:val="bullet"/>
      <w:lvlText w:val=""/>
      <w:lvlJc w:val="left"/>
      <w:pPr>
        <w:tabs>
          <w:tab w:val="num" w:pos="2880"/>
        </w:tabs>
        <w:ind w:left="2880" w:hanging="360"/>
      </w:pPr>
      <w:rPr>
        <w:rFonts w:ascii="Wingdings" w:hAnsi="Wingdings" w:hint="default"/>
      </w:rPr>
    </w:lvl>
    <w:lvl w:ilvl="4" w:tplc="BB24EBF0" w:tentative="1">
      <w:start w:val="1"/>
      <w:numFmt w:val="bullet"/>
      <w:lvlText w:val=""/>
      <w:lvlJc w:val="left"/>
      <w:pPr>
        <w:tabs>
          <w:tab w:val="num" w:pos="3600"/>
        </w:tabs>
        <w:ind w:left="3600" w:hanging="360"/>
      </w:pPr>
      <w:rPr>
        <w:rFonts w:ascii="Wingdings" w:hAnsi="Wingdings" w:hint="default"/>
      </w:rPr>
    </w:lvl>
    <w:lvl w:ilvl="5" w:tplc="D79C27D8" w:tentative="1">
      <w:start w:val="1"/>
      <w:numFmt w:val="bullet"/>
      <w:lvlText w:val=""/>
      <w:lvlJc w:val="left"/>
      <w:pPr>
        <w:tabs>
          <w:tab w:val="num" w:pos="4320"/>
        </w:tabs>
        <w:ind w:left="4320" w:hanging="360"/>
      </w:pPr>
      <w:rPr>
        <w:rFonts w:ascii="Wingdings" w:hAnsi="Wingdings" w:hint="default"/>
      </w:rPr>
    </w:lvl>
    <w:lvl w:ilvl="6" w:tplc="D3A0593C" w:tentative="1">
      <w:start w:val="1"/>
      <w:numFmt w:val="bullet"/>
      <w:lvlText w:val=""/>
      <w:lvlJc w:val="left"/>
      <w:pPr>
        <w:tabs>
          <w:tab w:val="num" w:pos="5040"/>
        </w:tabs>
        <w:ind w:left="5040" w:hanging="360"/>
      </w:pPr>
      <w:rPr>
        <w:rFonts w:ascii="Wingdings" w:hAnsi="Wingdings" w:hint="default"/>
      </w:rPr>
    </w:lvl>
    <w:lvl w:ilvl="7" w:tplc="DA14BD8E" w:tentative="1">
      <w:start w:val="1"/>
      <w:numFmt w:val="bullet"/>
      <w:lvlText w:val=""/>
      <w:lvlJc w:val="left"/>
      <w:pPr>
        <w:tabs>
          <w:tab w:val="num" w:pos="5760"/>
        </w:tabs>
        <w:ind w:left="5760" w:hanging="360"/>
      </w:pPr>
      <w:rPr>
        <w:rFonts w:ascii="Wingdings" w:hAnsi="Wingdings" w:hint="default"/>
      </w:rPr>
    </w:lvl>
    <w:lvl w:ilvl="8" w:tplc="A1F0F9A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AB5597"/>
    <w:multiLevelType w:val="hybridMultilevel"/>
    <w:tmpl w:val="1CAA210C"/>
    <w:lvl w:ilvl="0" w:tplc="F5401A16">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F534424"/>
    <w:multiLevelType w:val="hybridMultilevel"/>
    <w:tmpl w:val="1E9CCADC"/>
    <w:lvl w:ilvl="0" w:tplc="D660BD28">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E978C9"/>
    <w:multiLevelType w:val="hybridMultilevel"/>
    <w:tmpl w:val="A154A392"/>
    <w:lvl w:ilvl="0" w:tplc="FD5698B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33C00F0C"/>
    <w:multiLevelType w:val="hybridMultilevel"/>
    <w:tmpl w:val="9C5606CC"/>
    <w:lvl w:ilvl="0" w:tplc="38AEC73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4A7300E"/>
    <w:multiLevelType w:val="hybridMultilevel"/>
    <w:tmpl w:val="8AF6AA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3E70A3"/>
    <w:multiLevelType w:val="hybridMultilevel"/>
    <w:tmpl w:val="000AD138"/>
    <w:lvl w:ilvl="0" w:tplc="2CF8B400">
      <w:start w:val="1"/>
      <w:numFmt w:val="decimal"/>
      <w:pStyle w:val="Corpsdetexte"/>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9DE33D1"/>
    <w:multiLevelType w:val="hybridMultilevel"/>
    <w:tmpl w:val="2A241B3A"/>
    <w:lvl w:ilvl="0" w:tplc="838C26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D5D4821"/>
    <w:multiLevelType w:val="hybridMultilevel"/>
    <w:tmpl w:val="BBA0A426"/>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D8D7E68"/>
    <w:multiLevelType w:val="hybridMultilevel"/>
    <w:tmpl w:val="5D16AF02"/>
    <w:lvl w:ilvl="0" w:tplc="69D46A76">
      <w:start w:val="1"/>
      <w:numFmt w:val="bullet"/>
      <w:lvlText w:val="-"/>
      <w:lvlJc w:val="left"/>
      <w:pPr>
        <w:tabs>
          <w:tab w:val="num" w:pos="720"/>
        </w:tabs>
        <w:ind w:left="720" w:hanging="360"/>
      </w:pPr>
      <w:rPr>
        <w:rFonts w:ascii="Times New Roman" w:hAnsi="Times New Roman" w:hint="default"/>
      </w:rPr>
    </w:lvl>
    <w:lvl w:ilvl="1" w:tplc="99E4277A" w:tentative="1">
      <w:start w:val="1"/>
      <w:numFmt w:val="bullet"/>
      <w:lvlText w:val="-"/>
      <w:lvlJc w:val="left"/>
      <w:pPr>
        <w:tabs>
          <w:tab w:val="num" w:pos="1440"/>
        </w:tabs>
        <w:ind w:left="1440" w:hanging="360"/>
      </w:pPr>
      <w:rPr>
        <w:rFonts w:ascii="Times New Roman" w:hAnsi="Times New Roman" w:hint="default"/>
      </w:rPr>
    </w:lvl>
    <w:lvl w:ilvl="2" w:tplc="E988A88C" w:tentative="1">
      <w:start w:val="1"/>
      <w:numFmt w:val="bullet"/>
      <w:lvlText w:val="-"/>
      <w:lvlJc w:val="left"/>
      <w:pPr>
        <w:tabs>
          <w:tab w:val="num" w:pos="2160"/>
        </w:tabs>
        <w:ind w:left="2160" w:hanging="360"/>
      </w:pPr>
      <w:rPr>
        <w:rFonts w:ascii="Times New Roman" w:hAnsi="Times New Roman" w:hint="default"/>
      </w:rPr>
    </w:lvl>
    <w:lvl w:ilvl="3" w:tplc="758E3538" w:tentative="1">
      <w:start w:val="1"/>
      <w:numFmt w:val="bullet"/>
      <w:lvlText w:val="-"/>
      <w:lvlJc w:val="left"/>
      <w:pPr>
        <w:tabs>
          <w:tab w:val="num" w:pos="2880"/>
        </w:tabs>
        <w:ind w:left="2880" w:hanging="360"/>
      </w:pPr>
      <w:rPr>
        <w:rFonts w:ascii="Times New Roman" w:hAnsi="Times New Roman" w:hint="default"/>
      </w:rPr>
    </w:lvl>
    <w:lvl w:ilvl="4" w:tplc="F3B85C3C" w:tentative="1">
      <w:start w:val="1"/>
      <w:numFmt w:val="bullet"/>
      <w:lvlText w:val="-"/>
      <w:lvlJc w:val="left"/>
      <w:pPr>
        <w:tabs>
          <w:tab w:val="num" w:pos="3600"/>
        </w:tabs>
        <w:ind w:left="3600" w:hanging="360"/>
      </w:pPr>
      <w:rPr>
        <w:rFonts w:ascii="Times New Roman" w:hAnsi="Times New Roman" w:hint="default"/>
      </w:rPr>
    </w:lvl>
    <w:lvl w:ilvl="5" w:tplc="D7D6B9F8" w:tentative="1">
      <w:start w:val="1"/>
      <w:numFmt w:val="bullet"/>
      <w:lvlText w:val="-"/>
      <w:lvlJc w:val="left"/>
      <w:pPr>
        <w:tabs>
          <w:tab w:val="num" w:pos="4320"/>
        </w:tabs>
        <w:ind w:left="4320" w:hanging="360"/>
      </w:pPr>
      <w:rPr>
        <w:rFonts w:ascii="Times New Roman" w:hAnsi="Times New Roman" w:hint="default"/>
      </w:rPr>
    </w:lvl>
    <w:lvl w:ilvl="6" w:tplc="0A4C5310" w:tentative="1">
      <w:start w:val="1"/>
      <w:numFmt w:val="bullet"/>
      <w:lvlText w:val="-"/>
      <w:lvlJc w:val="left"/>
      <w:pPr>
        <w:tabs>
          <w:tab w:val="num" w:pos="5040"/>
        </w:tabs>
        <w:ind w:left="5040" w:hanging="360"/>
      </w:pPr>
      <w:rPr>
        <w:rFonts w:ascii="Times New Roman" w:hAnsi="Times New Roman" w:hint="default"/>
      </w:rPr>
    </w:lvl>
    <w:lvl w:ilvl="7" w:tplc="F44A6DCE" w:tentative="1">
      <w:start w:val="1"/>
      <w:numFmt w:val="bullet"/>
      <w:lvlText w:val="-"/>
      <w:lvlJc w:val="left"/>
      <w:pPr>
        <w:tabs>
          <w:tab w:val="num" w:pos="5760"/>
        </w:tabs>
        <w:ind w:left="5760" w:hanging="360"/>
      </w:pPr>
      <w:rPr>
        <w:rFonts w:ascii="Times New Roman" w:hAnsi="Times New Roman" w:hint="default"/>
      </w:rPr>
    </w:lvl>
    <w:lvl w:ilvl="8" w:tplc="E89640C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2DA5778"/>
    <w:multiLevelType w:val="hybridMultilevel"/>
    <w:tmpl w:val="F2FA04A4"/>
    <w:lvl w:ilvl="0" w:tplc="4B9E788C">
      <w:start w:val="192"/>
      <w:numFmt w:val="bullet"/>
      <w:lvlText w:val="-"/>
      <w:lvlJc w:val="left"/>
      <w:pPr>
        <w:ind w:left="1062" w:hanging="360"/>
      </w:pPr>
      <w:rPr>
        <w:rFonts w:ascii="Arial" w:eastAsia="HG Mincho Light J" w:hAnsi="Arial" w:cs="Arial" w:hint="default"/>
      </w:rPr>
    </w:lvl>
    <w:lvl w:ilvl="1" w:tplc="040C0003">
      <w:start w:val="1"/>
      <w:numFmt w:val="bullet"/>
      <w:lvlText w:val="o"/>
      <w:lvlJc w:val="left"/>
      <w:pPr>
        <w:ind w:left="1782" w:hanging="360"/>
      </w:pPr>
      <w:rPr>
        <w:rFonts w:ascii="Courier New" w:hAnsi="Courier New" w:cs="Courier New" w:hint="default"/>
      </w:rPr>
    </w:lvl>
    <w:lvl w:ilvl="2" w:tplc="040C0005">
      <w:start w:val="1"/>
      <w:numFmt w:val="bullet"/>
      <w:lvlText w:val=""/>
      <w:lvlJc w:val="left"/>
      <w:pPr>
        <w:ind w:left="2502" w:hanging="360"/>
      </w:pPr>
      <w:rPr>
        <w:rFonts w:ascii="Wingdings" w:hAnsi="Wingdings" w:hint="default"/>
      </w:rPr>
    </w:lvl>
    <w:lvl w:ilvl="3" w:tplc="040C0001" w:tentative="1">
      <w:start w:val="1"/>
      <w:numFmt w:val="bullet"/>
      <w:lvlText w:val=""/>
      <w:lvlJc w:val="left"/>
      <w:pPr>
        <w:ind w:left="3222" w:hanging="360"/>
      </w:pPr>
      <w:rPr>
        <w:rFonts w:ascii="Symbol" w:hAnsi="Symbol" w:hint="default"/>
      </w:rPr>
    </w:lvl>
    <w:lvl w:ilvl="4" w:tplc="040C0003" w:tentative="1">
      <w:start w:val="1"/>
      <w:numFmt w:val="bullet"/>
      <w:lvlText w:val="o"/>
      <w:lvlJc w:val="left"/>
      <w:pPr>
        <w:ind w:left="3942" w:hanging="360"/>
      </w:pPr>
      <w:rPr>
        <w:rFonts w:ascii="Courier New" w:hAnsi="Courier New" w:cs="Courier New" w:hint="default"/>
      </w:rPr>
    </w:lvl>
    <w:lvl w:ilvl="5" w:tplc="040C0005" w:tentative="1">
      <w:start w:val="1"/>
      <w:numFmt w:val="bullet"/>
      <w:lvlText w:val=""/>
      <w:lvlJc w:val="left"/>
      <w:pPr>
        <w:ind w:left="4662" w:hanging="360"/>
      </w:pPr>
      <w:rPr>
        <w:rFonts w:ascii="Wingdings" w:hAnsi="Wingdings" w:hint="default"/>
      </w:rPr>
    </w:lvl>
    <w:lvl w:ilvl="6" w:tplc="040C0001" w:tentative="1">
      <w:start w:val="1"/>
      <w:numFmt w:val="bullet"/>
      <w:lvlText w:val=""/>
      <w:lvlJc w:val="left"/>
      <w:pPr>
        <w:ind w:left="5382" w:hanging="360"/>
      </w:pPr>
      <w:rPr>
        <w:rFonts w:ascii="Symbol" w:hAnsi="Symbol" w:hint="default"/>
      </w:rPr>
    </w:lvl>
    <w:lvl w:ilvl="7" w:tplc="040C0003" w:tentative="1">
      <w:start w:val="1"/>
      <w:numFmt w:val="bullet"/>
      <w:lvlText w:val="o"/>
      <w:lvlJc w:val="left"/>
      <w:pPr>
        <w:ind w:left="6102" w:hanging="360"/>
      </w:pPr>
      <w:rPr>
        <w:rFonts w:ascii="Courier New" w:hAnsi="Courier New" w:cs="Courier New" w:hint="default"/>
      </w:rPr>
    </w:lvl>
    <w:lvl w:ilvl="8" w:tplc="040C0005" w:tentative="1">
      <w:start w:val="1"/>
      <w:numFmt w:val="bullet"/>
      <w:lvlText w:val=""/>
      <w:lvlJc w:val="left"/>
      <w:pPr>
        <w:ind w:left="6822" w:hanging="360"/>
      </w:pPr>
      <w:rPr>
        <w:rFonts w:ascii="Wingdings" w:hAnsi="Wingdings" w:hint="default"/>
      </w:rPr>
    </w:lvl>
  </w:abstractNum>
  <w:abstractNum w:abstractNumId="26" w15:restartNumberingAfterBreak="0">
    <w:nsid w:val="432A695E"/>
    <w:multiLevelType w:val="hybridMultilevel"/>
    <w:tmpl w:val="0F42B46A"/>
    <w:lvl w:ilvl="0" w:tplc="B4DAABCC">
      <w:start w:val="1"/>
      <w:numFmt w:val="bullet"/>
      <w:lvlText w:val=""/>
      <w:lvlJc w:val="left"/>
      <w:pPr>
        <w:tabs>
          <w:tab w:val="num" w:pos="720"/>
        </w:tabs>
        <w:ind w:left="720" w:hanging="360"/>
      </w:pPr>
      <w:rPr>
        <w:rFonts w:ascii="Wingdings" w:hAnsi="Wingdings" w:hint="default"/>
      </w:rPr>
    </w:lvl>
    <w:lvl w:ilvl="1" w:tplc="5010C480" w:tentative="1">
      <w:start w:val="1"/>
      <w:numFmt w:val="bullet"/>
      <w:lvlText w:val=""/>
      <w:lvlJc w:val="left"/>
      <w:pPr>
        <w:tabs>
          <w:tab w:val="num" w:pos="1440"/>
        </w:tabs>
        <w:ind w:left="1440" w:hanging="360"/>
      </w:pPr>
      <w:rPr>
        <w:rFonts w:ascii="Wingdings" w:hAnsi="Wingdings" w:hint="default"/>
      </w:rPr>
    </w:lvl>
    <w:lvl w:ilvl="2" w:tplc="1D0E15A2" w:tentative="1">
      <w:start w:val="1"/>
      <w:numFmt w:val="bullet"/>
      <w:lvlText w:val=""/>
      <w:lvlJc w:val="left"/>
      <w:pPr>
        <w:tabs>
          <w:tab w:val="num" w:pos="2160"/>
        </w:tabs>
        <w:ind w:left="2160" w:hanging="360"/>
      </w:pPr>
      <w:rPr>
        <w:rFonts w:ascii="Wingdings" w:hAnsi="Wingdings" w:hint="default"/>
      </w:rPr>
    </w:lvl>
    <w:lvl w:ilvl="3" w:tplc="541C3E14" w:tentative="1">
      <w:start w:val="1"/>
      <w:numFmt w:val="bullet"/>
      <w:lvlText w:val=""/>
      <w:lvlJc w:val="left"/>
      <w:pPr>
        <w:tabs>
          <w:tab w:val="num" w:pos="2880"/>
        </w:tabs>
        <w:ind w:left="2880" w:hanging="360"/>
      </w:pPr>
      <w:rPr>
        <w:rFonts w:ascii="Wingdings" w:hAnsi="Wingdings" w:hint="default"/>
      </w:rPr>
    </w:lvl>
    <w:lvl w:ilvl="4" w:tplc="022EFB00" w:tentative="1">
      <w:start w:val="1"/>
      <w:numFmt w:val="bullet"/>
      <w:lvlText w:val=""/>
      <w:lvlJc w:val="left"/>
      <w:pPr>
        <w:tabs>
          <w:tab w:val="num" w:pos="3600"/>
        </w:tabs>
        <w:ind w:left="3600" w:hanging="360"/>
      </w:pPr>
      <w:rPr>
        <w:rFonts w:ascii="Wingdings" w:hAnsi="Wingdings" w:hint="default"/>
      </w:rPr>
    </w:lvl>
    <w:lvl w:ilvl="5" w:tplc="F1A63602" w:tentative="1">
      <w:start w:val="1"/>
      <w:numFmt w:val="bullet"/>
      <w:lvlText w:val=""/>
      <w:lvlJc w:val="left"/>
      <w:pPr>
        <w:tabs>
          <w:tab w:val="num" w:pos="4320"/>
        </w:tabs>
        <w:ind w:left="4320" w:hanging="360"/>
      </w:pPr>
      <w:rPr>
        <w:rFonts w:ascii="Wingdings" w:hAnsi="Wingdings" w:hint="default"/>
      </w:rPr>
    </w:lvl>
    <w:lvl w:ilvl="6" w:tplc="6A0E2A76" w:tentative="1">
      <w:start w:val="1"/>
      <w:numFmt w:val="bullet"/>
      <w:lvlText w:val=""/>
      <w:lvlJc w:val="left"/>
      <w:pPr>
        <w:tabs>
          <w:tab w:val="num" w:pos="5040"/>
        </w:tabs>
        <w:ind w:left="5040" w:hanging="360"/>
      </w:pPr>
      <w:rPr>
        <w:rFonts w:ascii="Wingdings" w:hAnsi="Wingdings" w:hint="default"/>
      </w:rPr>
    </w:lvl>
    <w:lvl w:ilvl="7" w:tplc="683654C0" w:tentative="1">
      <w:start w:val="1"/>
      <w:numFmt w:val="bullet"/>
      <w:lvlText w:val=""/>
      <w:lvlJc w:val="left"/>
      <w:pPr>
        <w:tabs>
          <w:tab w:val="num" w:pos="5760"/>
        </w:tabs>
        <w:ind w:left="5760" w:hanging="360"/>
      </w:pPr>
      <w:rPr>
        <w:rFonts w:ascii="Wingdings" w:hAnsi="Wingdings" w:hint="default"/>
      </w:rPr>
    </w:lvl>
    <w:lvl w:ilvl="8" w:tplc="D8AE409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DB5558"/>
    <w:multiLevelType w:val="hybridMultilevel"/>
    <w:tmpl w:val="7CB0D21C"/>
    <w:lvl w:ilvl="0" w:tplc="D7182CD2">
      <w:start w:val="1"/>
      <w:numFmt w:val="lowerLetter"/>
      <w:lvlText w:val="%1-"/>
      <w:lvlJc w:val="left"/>
      <w:pPr>
        <w:ind w:left="1070" w:hanging="360"/>
      </w:pPr>
      <w:rPr>
        <w:rFonts w:hint="default"/>
      </w:rPr>
    </w:lvl>
    <w:lvl w:ilvl="1" w:tplc="040C0003">
      <w:start w:val="1"/>
      <w:numFmt w:val="bullet"/>
      <w:lvlText w:val="o"/>
      <w:lvlJc w:val="left"/>
      <w:pPr>
        <w:ind w:left="1788" w:hanging="360"/>
      </w:pPr>
      <w:rPr>
        <w:rFonts w:ascii="Courier New" w:hAnsi="Courier New" w:cs="Courier New" w:hint="default"/>
      </w:rPr>
    </w:lvl>
    <w:lvl w:ilvl="2" w:tplc="040C001B">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8" w15:restartNumberingAfterBreak="0">
    <w:nsid w:val="4CD25609"/>
    <w:multiLevelType w:val="multilevel"/>
    <w:tmpl w:val="C410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9414B7"/>
    <w:multiLevelType w:val="hybridMultilevel"/>
    <w:tmpl w:val="AEA0DF8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54091CF0"/>
    <w:multiLevelType w:val="hybridMultilevel"/>
    <w:tmpl w:val="9C5E728C"/>
    <w:lvl w:ilvl="0" w:tplc="F5AC7186">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46F7C4B"/>
    <w:multiLevelType w:val="hybridMultilevel"/>
    <w:tmpl w:val="3B463A8C"/>
    <w:lvl w:ilvl="0" w:tplc="640E0872">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4992F0A"/>
    <w:multiLevelType w:val="hybridMultilevel"/>
    <w:tmpl w:val="EEA01BBE"/>
    <w:lvl w:ilvl="0" w:tplc="361AD0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90149CA"/>
    <w:multiLevelType w:val="hybridMultilevel"/>
    <w:tmpl w:val="AA343DD8"/>
    <w:lvl w:ilvl="0" w:tplc="12A6B2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A535905"/>
    <w:multiLevelType w:val="hybridMultilevel"/>
    <w:tmpl w:val="C2DE7A4A"/>
    <w:lvl w:ilvl="0" w:tplc="D4BEF9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C3C2EA7"/>
    <w:multiLevelType w:val="hybridMultilevel"/>
    <w:tmpl w:val="70BA02F8"/>
    <w:lvl w:ilvl="0" w:tplc="8BC8228A">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36" w15:restartNumberingAfterBreak="0">
    <w:nsid w:val="612C1CC6"/>
    <w:multiLevelType w:val="hybridMultilevel"/>
    <w:tmpl w:val="2578B3F0"/>
    <w:lvl w:ilvl="0" w:tplc="7264E19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15:restartNumberingAfterBreak="0">
    <w:nsid w:val="64765BD5"/>
    <w:multiLevelType w:val="hybridMultilevel"/>
    <w:tmpl w:val="83F23DB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6A10340B"/>
    <w:multiLevelType w:val="hybridMultilevel"/>
    <w:tmpl w:val="02D4DCAC"/>
    <w:lvl w:ilvl="0" w:tplc="B1BE7522">
      <w:start w:val="1"/>
      <w:numFmt w:val="lowerLetter"/>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39" w15:restartNumberingAfterBreak="0">
    <w:nsid w:val="6B0031CE"/>
    <w:multiLevelType w:val="multilevel"/>
    <w:tmpl w:val="C2780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715A89"/>
    <w:multiLevelType w:val="hybridMultilevel"/>
    <w:tmpl w:val="C1FA249C"/>
    <w:lvl w:ilvl="0" w:tplc="D64A8214">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1" w15:restartNumberingAfterBreak="0">
    <w:nsid w:val="717C0553"/>
    <w:multiLevelType w:val="hybridMultilevel"/>
    <w:tmpl w:val="3FF057CC"/>
    <w:lvl w:ilvl="0" w:tplc="629C767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2B30481"/>
    <w:multiLevelType w:val="hybridMultilevel"/>
    <w:tmpl w:val="13D097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3961944"/>
    <w:multiLevelType w:val="hybridMultilevel"/>
    <w:tmpl w:val="E9CA8008"/>
    <w:lvl w:ilvl="0" w:tplc="7F0C692A">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4344A2B"/>
    <w:multiLevelType w:val="hybridMultilevel"/>
    <w:tmpl w:val="3CF27D46"/>
    <w:lvl w:ilvl="0" w:tplc="D83E63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8301340"/>
    <w:multiLevelType w:val="hybridMultilevel"/>
    <w:tmpl w:val="55701A2A"/>
    <w:lvl w:ilvl="0" w:tplc="DE00569E">
      <w:numFmt w:val="bullet"/>
      <w:lvlText w:val="-"/>
      <w:lvlJc w:val="left"/>
      <w:pPr>
        <w:ind w:left="720" w:hanging="360"/>
      </w:pPr>
      <w:rPr>
        <w:rFonts w:ascii="Calibri" w:eastAsiaTheme="minorHAnsi" w:hAnsi="Calibri" w:cs="Calibri" w:hint="default"/>
        <w:i/>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9D524DD"/>
    <w:multiLevelType w:val="hybridMultilevel"/>
    <w:tmpl w:val="E9585D76"/>
    <w:lvl w:ilvl="0" w:tplc="088076F4">
      <w:numFmt w:val="bullet"/>
      <w:lvlText w:val="-"/>
      <w:lvlJc w:val="left"/>
      <w:pPr>
        <w:ind w:left="587" w:hanging="360"/>
      </w:pPr>
      <w:rPr>
        <w:rFonts w:ascii="Arial" w:eastAsia="Arial Unicode MS" w:hAnsi="Arial" w:cs="Arial" w:hint="default"/>
      </w:rPr>
    </w:lvl>
    <w:lvl w:ilvl="1" w:tplc="040C0003">
      <w:start w:val="1"/>
      <w:numFmt w:val="bullet"/>
      <w:lvlText w:val="o"/>
      <w:lvlJc w:val="left"/>
      <w:pPr>
        <w:ind w:left="1307" w:hanging="360"/>
      </w:pPr>
      <w:rPr>
        <w:rFonts w:ascii="Courier New" w:hAnsi="Courier New" w:cs="Courier New" w:hint="default"/>
      </w:rPr>
    </w:lvl>
    <w:lvl w:ilvl="2" w:tplc="040C0005">
      <w:start w:val="1"/>
      <w:numFmt w:val="bullet"/>
      <w:lvlText w:val=""/>
      <w:lvlJc w:val="left"/>
      <w:pPr>
        <w:ind w:left="2027" w:hanging="360"/>
      </w:pPr>
      <w:rPr>
        <w:rFonts w:ascii="Wingdings" w:hAnsi="Wingdings" w:hint="default"/>
      </w:rPr>
    </w:lvl>
    <w:lvl w:ilvl="3" w:tplc="040C0001" w:tentative="1">
      <w:start w:val="1"/>
      <w:numFmt w:val="bullet"/>
      <w:lvlText w:val=""/>
      <w:lvlJc w:val="left"/>
      <w:pPr>
        <w:ind w:left="2747" w:hanging="360"/>
      </w:pPr>
      <w:rPr>
        <w:rFonts w:ascii="Symbol" w:hAnsi="Symbol" w:hint="default"/>
      </w:rPr>
    </w:lvl>
    <w:lvl w:ilvl="4" w:tplc="040C0003" w:tentative="1">
      <w:start w:val="1"/>
      <w:numFmt w:val="bullet"/>
      <w:lvlText w:val="o"/>
      <w:lvlJc w:val="left"/>
      <w:pPr>
        <w:ind w:left="3467" w:hanging="360"/>
      </w:pPr>
      <w:rPr>
        <w:rFonts w:ascii="Courier New" w:hAnsi="Courier New" w:cs="Courier New" w:hint="default"/>
      </w:rPr>
    </w:lvl>
    <w:lvl w:ilvl="5" w:tplc="040C0005" w:tentative="1">
      <w:start w:val="1"/>
      <w:numFmt w:val="bullet"/>
      <w:lvlText w:val=""/>
      <w:lvlJc w:val="left"/>
      <w:pPr>
        <w:ind w:left="4187" w:hanging="360"/>
      </w:pPr>
      <w:rPr>
        <w:rFonts w:ascii="Wingdings" w:hAnsi="Wingdings" w:hint="default"/>
      </w:rPr>
    </w:lvl>
    <w:lvl w:ilvl="6" w:tplc="040C0001" w:tentative="1">
      <w:start w:val="1"/>
      <w:numFmt w:val="bullet"/>
      <w:lvlText w:val=""/>
      <w:lvlJc w:val="left"/>
      <w:pPr>
        <w:ind w:left="4907" w:hanging="360"/>
      </w:pPr>
      <w:rPr>
        <w:rFonts w:ascii="Symbol" w:hAnsi="Symbol" w:hint="default"/>
      </w:rPr>
    </w:lvl>
    <w:lvl w:ilvl="7" w:tplc="040C0003" w:tentative="1">
      <w:start w:val="1"/>
      <w:numFmt w:val="bullet"/>
      <w:lvlText w:val="o"/>
      <w:lvlJc w:val="left"/>
      <w:pPr>
        <w:ind w:left="5627" w:hanging="360"/>
      </w:pPr>
      <w:rPr>
        <w:rFonts w:ascii="Courier New" w:hAnsi="Courier New" w:cs="Courier New" w:hint="default"/>
      </w:rPr>
    </w:lvl>
    <w:lvl w:ilvl="8" w:tplc="040C0005" w:tentative="1">
      <w:start w:val="1"/>
      <w:numFmt w:val="bullet"/>
      <w:lvlText w:val=""/>
      <w:lvlJc w:val="left"/>
      <w:pPr>
        <w:ind w:left="6347" w:hanging="360"/>
      </w:pPr>
      <w:rPr>
        <w:rFonts w:ascii="Wingdings" w:hAnsi="Wingdings" w:hint="default"/>
      </w:rPr>
    </w:lvl>
  </w:abstractNum>
  <w:abstractNum w:abstractNumId="47" w15:restartNumberingAfterBreak="0">
    <w:nsid w:val="7A961714"/>
    <w:multiLevelType w:val="hybridMultilevel"/>
    <w:tmpl w:val="346A33B2"/>
    <w:lvl w:ilvl="0" w:tplc="FCD04B04">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45"/>
  </w:num>
  <w:num w:numId="3">
    <w:abstractNumId w:val="21"/>
  </w:num>
  <w:num w:numId="4">
    <w:abstractNumId w:val="43"/>
  </w:num>
  <w:num w:numId="5">
    <w:abstractNumId w:val="36"/>
  </w:num>
  <w:num w:numId="6">
    <w:abstractNumId w:val="32"/>
  </w:num>
  <w:num w:numId="7">
    <w:abstractNumId w:val="6"/>
  </w:num>
  <w:num w:numId="8">
    <w:abstractNumId w:val="30"/>
  </w:num>
  <w:num w:numId="9">
    <w:abstractNumId w:val="47"/>
  </w:num>
  <w:num w:numId="10">
    <w:abstractNumId w:val="27"/>
  </w:num>
  <w:num w:numId="11">
    <w:abstractNumId w:val="5"/>
  </w:num>
  <w:num w:numId="12">
    <w:abstractNumId w:val="31"/>
  </w:num>
  <w:num w:numId="13">
    <w:abstractNumId w:val="40"/>
  </w:num>
  <w:num w:numId="14">
    <w:abstractNumId w:val="4"/>
  </w:num>
  <w:num w:numId="15">
    <w:abstractNumId w:val="38"/>
  </w:num>
  <w:num w:numId="16">
    <w:abstractNumId w:val="19"/>
  </w:num>
  <w:num w:numId="17">
    <w:abstractNumId w:val="20"/>
  </w:num>
  <w:num w:numId="18">
    <w:abstractNumId w:val="42"/>
  </w:num>
  <w:num w:numId="19">
    <w:abstractNumId w:val="14"/>
  </w:num>
  <w:num w:numId="20">
    <w:abstractNumId w:val="24"/>
  </w:num>
  <w:num w:numId="21">
    <w:abstractNumId w:val="13"/>
  </w:num>
  <w:num w:numId="22">
    <w:abstractNumId w:val="11"/>
  </w:num>
  <w:num w:numId="23">
    <w:abstractNumId w:val="0"/>
  </w:num>
  <w:num w:numId="24">
    <w:abstractNumId w:val="1"/>
  </w:num>
  <w:num w:numId="25">
    <w:abstractNumId w:val="2"/>
  </w:num>
  <w:num w:numId="26">
    <w:abstractNumId w:val="46"/>
  </w:num>
  <w:num w:numId="27">
    <w:abstractNumId w:val="21"/>
  </w:num>
  <w:num w:numId="28">
    <w:abstractNumId w:val="26"/>
  </w:num>
  <w:num w:numId="29">
    <w:abstractNumId w:val="12"/>
  </w:num>
  <w:num w:numId="30">
    <w:abstractNumId w:val="15"/>
  </w:num>
  <w:num w:numId="31">
    <w:abstractNumId w:val="44"/>
  </w:num>
  <w:num w:numId="32">
    <w:abstractNumId w:val="22"/>
  </w:num>
  <w:num w:numId="33">
    <w:abstractNumId w:val="41"/>
  </w:num>
  <w:num w:numId="34">
    <w:abstractNumId w:val="33"/>
  </w:num>
  <w:num w:numId="35">
    <w:abstractNumId w:val="37"/>
  </w:num>
  <w:num w:numId="36">
    <w:abstractNumId w:val="3"/>
  </w:num>
  <w:num w:numId="37">
    <w:abstractNumId w:val="7"/>
  </w:num>
  <w:num w:numId="38">
    <w:abstractNumId w:val="23"/>
  </w:num>
  <w:num w:numId="39">
    <w:abstractNumId w:val="29"/>
  </w:num>
  <w:num w:numId="40">
    <w:abstractNumId w:val="35"/>
  </w:num>
  <w:num w:numId="41">
    <w:abstractNumId w:val="39"/>
  </w:num>
  <w:num w:numId="42">
    <w:abstractNumId w:val="9"/>
  </w:num>
  <w:num w:numId="43">
    <w:abstractNumId w:val="8"/>
  </w:num>
  <w:num w:numId="44">
    <w:abstractNumId w:val="17"/>
  </w:num>
  <w:num w:numId="45">
    <w:abstractNumId w:val="10"/>
  </w:num>
  <w:num w:numId="46">
    <w:abstractNumId w:val="25"/>
  </w:num>
  <w:num w:numId="47">
    <w:abstractNumId w:val="18"/>
  </w:num>
  <w:num w:numId="48">
    <w:abstractNumId w:val="34"/>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D76"/>
    <w:rsid w:val="000022DA"/>
    <w:rsid w:val="00004E53"/>
    <w:rsid w:val="000160AD"/>
    <w:rsid w:val="00020582"/>
    <w:rsid w:val="00044AC6"/>
    <w:rsid w:val="000621AA"/>
    <w:rsid w:val="00075312"/>
    <w:rsid w:val="00084C98"/>
    <w:rsid w:val="000A2185"/>
    <w:rsid w:val="000A75D5"/>
    <w:rsid w:val="000B7B74"/>
    <w:rsid w:val="000C5718"/>
    <w:rsid w:val="000F4445"/>
    <w:rsid w:val="001114FF"/>
    <w:rsid w:val="001416C9"/>
    <w:rsid w:val="001425A3"/>
    <w:rsid w:val="001713AF"/>
    <w:rsid w:val="00176BD9"/>
    <w:rsid w:val="001A1064"/>
    <w:rsid w:val="001B28B8"/>
    <w:rsid w:val="001D29FE"/>
    <w:rsid w:val="001D32B8"/>
    <w:rsid w:val="001D41A7"/>
    <w:rsid w:val="001E32BE"/>
    <w:rsid w:val="001F3DEC"/>
    <w:rsid w:val="001F5115"/>
    <w:rsid w:val="00204D31"/>
    <w:rsid w:val="00205B76"/>
    <w:rsid w:val="00215FBA"/>
    <w:rsid w:val="00217CE9"/>
    <w:rsid w:val="00224CF3"/>
    <w:rsid w:val="00233640"/>
    <w:rsid w:val="00264FFE"/>
    <w:rsid w:val="00277B28"/>
    <w:rsid w:val="002802B2"/>
    <w:rsid w:val="00313E7F"/>
    <w:rsid w:val="0031533B"/>
    <w:rsid w:val="003215F7"/>
    <w:rsid w:val="003332AC"/>
    <w:rsid w:val="00334129"/>
    <w:rsid w:val="00353FF6"/>
    <w:rsid w:val="003638F9"/>
    <w:rsid w:val="00387957"/>
    <w:rsid w:val="003B1BB7"/>
    <w:rsid w:val="003B2DC3"/>
    <w:rsid w:val="003B61FA"/>
    <w:rsid w:val="003C223C"/>
    <w:rsid w:val="003D0373"/>
    <w:rsid w:val="003E131C"/>
    <w:rsid w:val="003E5977"/>
    <w:rsid w:val="003F3CE2"/>
    <w:rsid w:val="003F7340"/>
    <w:rsid w:val="00401151"/>
    <w:rsid w:val="00406D10"/>
    <w:rsid w:val="00426B19"/>
    <w:rsid w:val="004448DE"/>
    <w:rsid w:val="00457FDC"/>
    <w:rsid w:val="00466170"/>
    <w:rsid w:val="00475DE0"/>
    <w:rsid w:val="004A63A9"/>
    <w:rsid w:val="004F18A8"/>
    <w:rsid w:val="004F7A42"/>
    <w:rsid w:val="0050636D"/>
    <w:rsid w:val="0051065C"/>
    <w:rsid w:val="0052069C"/>
    <w:rsid w:val="005579CE"/>
    <w:rsid w:val="005655FD"/>
    <w:rsid w:val="00583C7D"/>
    <w:rsid w:val="005A71AA"/>
    <w:rsid w:val="005C1F2F"/>
    <w:rsid w:val="005D03AC"/>
    <w:rsid w:val="005D32AC"/>
    <w:rsid w:val="005F09C3"/>
    <w:rsid w:val="00604D31"/>
    <w:rsid w:val="006070D4"/>
    <w:rsid w:val="00615F96"/>
    <w:rsid w:val="00630DE5"/>
    <w:rsid w:val="00672F99"/>
    <w:rsid w:val="00675062"/>
    <w:rsid w:val="0068630E"/>
    <w:rsid w:val="006A0780"/>
    <w:rsid w:val="006A0D99"/>
    <w:rsid w:val="006A4031"/>
    <w:rsid w:val="006A572E"/>
    <w:rsid w:val="006B21C3"/>
    <w:rsid w:val="006B34FC"/>
    <w:rsid w:val="006C20B4"/>
    <w:rsid w:val="006C2CF5"/>
    <w:rsid w:val="007A37F3"/>
    <w:rsid w:val="007A6871"/>
    <w:rsid w:val="007C6CCC"/>
    <w:rsid w:val="007D726B"/>
    <w:rsid w:val="008164BF"/>
    <w:rsid w:val="00826D68"/>
    <w:rsid w:val="0083101E"/>
    <w:rsid w:val="00843342"/>
    <w:rsid w:val="008968A2"/>
    <w:rsid w:val="008B6D8D"/>
    <w:rsid w:val="008C7941"/>
    <w:rsid w:val="008D074D"/>
    <w:rsid w:val="008D31E3"/>
    <w:rsid w:val="008D3B69"/>
    <w:rsid w:val="008D5772"/>
    <w:rsid w:val="008F7B24"/>
    <w:rsid w:val="009121E9"/>
    <w:rsid w:val="00926EF4"/>
    <w:rsid w:val="00933D76"/>
    <w:rsid w:val="0097171F"/>
    <w:rsid w:val="009809A5"/>
    <w:rsid w:val="0098607E"/>
    <w:rsid w:val="009A5018"/>
    <w:rsid w:val="009C23AC"/>
    <w:rsid w:val="009E4C9C"/>
    <w:rsid w:val="009F3963"/>
    <w:rsid w:val="00A371DF"/>
    <w:rsid w:val="00A406C1"/>
    <w:rsid w:val="00A62CA2"/>
    <w:rsid w:val="00A63C3E"/>
    <w:rsid w:val="00A67C0A"/>
    <w:rsid w:val="00A71792"/>
    <w:rsid w:val="00A717A7"/>
    <w:rsid w:val="00A71B27"/>
    <w:rsid w:val="00A732AB"/>
    <w:rsid w:val="00AA3D6A"/>
    <w:rsid w:val="00AB5E72"/>
    <w:rsid w:val="00AB6BFA"/>
    <w:rsid w:val="00AC35CF"/>
    <w:rsid w:val="00AC694F"/>
    <w:rsid w:val="00AD7CBB"/>
    <w:rsid w:val="00B00996"/>
    <w:rsid w:val="00B01C2F"/>
    <w:rsid w:val="00B12DAB"/>
    <w:rsid w:val="00B21452"/>
    <w:rsid w:val="00B27F0E"/>
    <w:rsid w:val="00B312D0"/>
    <w:rsid w:val="00B414F1"/>
    <w:rsid w:val="00B474CD"/>
    <w:rsid w:val="00B7679E"/>
    <w:rsid w:val="00B83B71"/>
    <w:rsid w:val="00BD0CAC"/>
    <w:rsid w:val="00BE13A3"/>
    <w:rsid w:val="00BE55E4"/>
    <w:rsid w:val="00BE6DE5"/>
    <w:rsid w:val="00BF19F1"/>
    <w:rsid w:val="00C32C41"/>
    <w:rsid w:val="00C50272"/>
    <w:rsid w:val="00C746C5"/>
    <w:rsid w:val="00C96FDD"/>
    <w:rsid w:val="00CA3E35"/>
    <w:rsid w:val="00CB0DDE"/>
    <w:rsid w:val="00CC30CC"/>
    <w:rsid w:val="00CC6653"/>
    <w:rsid w:val="00CD0D8C"/>
    <w:rsid w:val="00CD29AE"/>
    <w:rsid w:val="00CE5D8A"/>
    <w:rsid w:val="00CE6C2A"/>
    <w:rsid w:val="00D12087"/>
    <w:rsid w:val="00D22A03"/>
    <w:rsid w:val="00D343D2"/>
    <w:rsid w:val="00D74FF7"/>
    <w:rsid w:val="00D900AB"/>
    <w:rsid w:val="00DA14EA"/>
    <w:rsid w:val="00DA3AB4"/>
    <w:rsid w:val="00DB134C"/>
    <w:rsid w:val="00DB642A"/>
    <w:rsid w:val="00DC1CE0"/>
    <w:rsid w:val="00DD03E2"/>
    <w:rsid w:val="00DE0133"/>
    <w:rsid w:val="00DF4DED"/>
    <w:rsid w:val="00E039F9"/>
    <w:rsid w:val="00E32780"/>
    <w:rsid w:val="00E44E1E"/>
    <w:rsid w:val="00E62BC2"/>
    <w:rsid w:val="00E641F4"/>
    <w:rsid w:val="00E74F8E"/>
    <w:rsid w:val="00E76317"/>
    <w:rsid w:val="00E86F08"/>
    <w:rsid w:val="00E9371C"/>
    <w:rsid w:val="00E97568"/>
    <w:rsid w:val="00E97615"/>
    <w:rsid w:val="00EA1C80"/>
    <w:rsid w:val="00EA6421"/>
    <w:rsid w:val="00EA771B"/>
    <w:rsid w:val="00EB03FA"/>
    <w:rsid w:val="00EB5DA9"/>
    <w:rsid w:val="00EB623D"/>
    <w:rsid w:val="00EC35DD"/>
    <w:rsid w:val="00EE0823"/>
    <w:rsid w:val="00F00382"/>
    <w:rsid w:val="00F069C3"/>
    <w:rsid w:val="00F07037"/>
    <w:rsid w:val="00F17031"/>
    <w:rsid w:val="00F640A2"/>
    <w:rsid w:val="00F702FD"/>
    <w:rsid w:val="00FB41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2CE57C-7F14-4E1D-BFB6-B77A48BFB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9A5"/>
  </w:style>
  <w:style w:type="paragraph" w:styleId="Titre1">
    <w:name w:val="heading 1"/>
    <w:basedOn w:val="Normal"/>
    <w:next w:val="Normal"/>
    <w:link w:val="Titre1Car"/>
    <w:uiPriority w:val="9"/>
    <w:qFormat/>
    <w:rsid w:val="00EB03FA"/>
    <w:pPr>
      <w:numPr>
        <w:numId w:val="8"/>
      </w:numPr>
      <w:shd w:val="clear" w:color="auto" w:fill="5B9BD5" w:themeFill="accent1"/>
      <w:ind w:left="0" w:firstLine="0"/>
      <w:outlineLvl w:val="0"/>
    </w:pPr>
    <w:rPr>
      <w:rFonts w:ascii="Arial" w:hAnsi="Arial" w:cs="Arial"/>
      <w:sz w:val="28"/>
      <w:szCs w:val="28"/>
    </w:rPr>
  </w:style>
  <w:style w:type="paragraph" w:styleId="Titre2">
    <w:name w:val="heading 2"/>
    <w:basedOn w:val="Normal"/>
    <w:next w:val="Normal"/>
    <w:link w:val="Titre2Car"/>
    <w:unhideWhenUsed/>
    <w:qFormat/>
    <w:rsid w:val="00CC30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457F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03FA"/>
    <w:rPr>
      <w:rFonts w:ascii="Arial" w:hAnsi="Arial" w:cs="Arial"/>
      <w:sz w:val="28"/>
      <w:szCs w:val="28"/>
      <w:shd w:val="clear" w:color="auto" w:fill="5B9BD5" w:themeFill="accent1"/>
    </w:rPr>
  </w:style>
  <w:style w:type="character" w:styleId="Lienhypertexte">
    <w:name w:val="Hyperlink"/>
    <w:basedOn w:val="Policepardfaut"/>
    <w:uiPriority w:val="99"/>
    <w:unhideWhenUsed/>
    <w:rsid w:val="004A63A9"/>
    <w:rPr>
      <w:color w:val="0000FF"/>
      <w:u w:val="single"/>
    </w:rPr>
  </w:style>
  <w:style w:type="character" w:styleId="Lienhypertextesuivivisit">
    <w:name w:val="FollowedHyperlink"/>
    <w:basedOn w:val="Policepardfaut"/>
    <w:uiPriority w:val="99"/>
    <w:semiHidden/>
    <w:unhideWhenUsed/>
    <w:rsid w:val="004A63A9"/>
    <w:rPr>
      <w:color w:val="954F72" w:themeColor="followedHyperlink"/>
      <w:u w:val="single"/>
    </w:rPr>
  </w:style>
  <w:style w:type="table" w:styleId="Grilledutableau">
    <w:name w:val="Table Grid"/>
    <w:basedOn w:val="TableauNormal"/>
    <w:uiPriority w:val="39"/>
    <w:rsid w:val="00583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B6BFA"/>
    <w:pPr>
      <w:ind w:left="720"/>
      <w:contextualSpacing/>
    </w:pPr>
  </w:style>
  <w:style w:type="paragraph" w:styleId="En-ttedetabledesmatires">
    <w:name w:val="TOC Heading"/>
    <w:basedOn w:val="Titre1"/>
    <w:next w:val="Normal"/>
    <w:uiPriority w:val="39"/>
    <w:unhideWhenUsed/>
    <w:qFormat/>
    <w:rsid w:val="00217CE9"/>
    <w:pPr>
      <w:outlineLvl w:val="9"/>
    </w:pPr>
    <w:rPr>
      <w:lang w:eastAsia="fr-FR"/>
    </w:rPr>
  </w:style>
  <w:style w:type="paragraph" w:styleId="TM1">
    <w:name w:val="toc 1"/>
    <w:basedOn w:val="Normal"/>
    <w:next w:val="Normal"/>
    <w:autoRedefine/>
    <w:uiPriority w:val="39"/>
    <w:unhideWhenUsed/>
    <w:rsid w:val="00217CE9"/>
    <w:pPr>
      <w:spacing w:after="100"/>
    </w:pPr>
  </w:style>
  <w:style w:type="character" w:customStyle="1" w:styleId="stocs">
    <w:name w:val="st_ocs"/>
    <w:basedOn w:val="Policepardfaut"/>
    <w:rsid w:val="00313E7F"/>
  </w:style>
  <w:style w:type="character" w:customStyle="1" w:styleId="classbold">
    <w:name w:val="class_bold"/>
    <w:basedOn w:val="Policepardfaut"/>
    <w:rsid w:val="00313E7F"/>
  </w:style>
  <w:style w:type="character" w:customStyle="1" w:styleId="codeocs">
    <w:name w:val="code_ocs"/>
    <w:basedOn w:val="Policepardfaut"/>
    <w:rsid w:val="00313E7F"/>
  </w:style>
  <w:style w:type="character" w:customStyle="1" w:styleId="hljs-title">
    <w:name w:val="hljs-title"/>
    <w:basedOn w:val="Policepardfaut"/>
    <w:rsid w:val="00A67C0A"/>
  </w:style>
  <w:style w:type="character" w:customStyle="1" w:styleId="hljs-default">
    <w:name w:val="hljs-default"/>
    <w:basedOn w:val="Policepardfaut"/>
    <w:rsid w:val="00A67C0A"/>
  </w:style>
  <w:style w:type="character" w:customStyle="1" w:styleId="hljs-keyword">
    <w:name w:val="hljs-keyword"/>
    <w:basedOn w:val="Policepardfaut"/>
    <w:rsid w:val="00A67C0A"/>
  </w:style>
  <w:style w:type="paragraph" w:styleId="En-tte">
    <w:name w:val="header"/>
    <w:basedOn w:val="Normal"/>
    <w:link w:val="En-tteCar"/>
    <w:unhideWhenUsed/>
    <w:rsid w:val="00CD29AE"/>
    <w:pPr>
      <w:tabs>
        <w:tab w:val="center" w:pos="4536"/>
        <w:tab w:val="right" w:pos="9072"/>
      </w:tabs>
      <w:spacing w:after="0" w:line="240" w:lineRule="auto"/>
    </w:pPr>
  </w:style>
  <w:style w:type="character" w:customStyle="1" w:styleId="En-tteCar">
    <w:name w:val="En-tête Car"/>
    <w:basedOn w:val="Policepardfaut"/>
    <w:link w:val="En-tte"/>
    <w:rsid w:val="00CD29AE"/>
  </w:style>
  <w:style w:type="paragraph" w:styleId="Pieddepage">
    <w:name w:val="footer"/>
    <w:basedOn w:val="Normal"/>
    <w:link w:val="PieddepageCar"/>
    <w:uiPriority w:val="99"/>
    <w:unhideWhenUsed/>
    <w:rsid w:val="00CD29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29AE"/>
  </w:style>
  <w:style w:type="paragraph" w:styleId="PrformatHTML">
    <w:name w:val="HTML Preformatted"/>
    <w:basedOn w:val="Normal"/>
    <w:link w:val="PrformatHTMLCar"/>
    <w:uiPriority w:val="99"/>
    <w:unhideWhenUsed/>
    <w:rsid w:val="00CC3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CC30CC"/>
    <w:rPr>
      <w:rFonts w:ascii="Courier New" w:eastAsia="Times New Roman" w:hAnsi="Courier New" w:cs="Courier New"/>
      <w:sz w:val="20"/>
      <w:szCs w:val="20"/>
      <w:lang w:eastAsia="fr-FR"/>
    </w:rPr>
  </w:style>
  <w:style w:type="character" w:customStyle="1" w:styleId="Titre2Car">
    <w:name w:val="Titre 2 Car"/>
    <w:basedOn w:val="Policepardfaut"/>
    <w:link w:val="Titre2"/>
    <w:uiPriority w:val="9"/>
    <w:rsid w:val="00CC30CC"/>
    <w:rPr>
      <w:rFonts w:asciiTheme="majorHAnsi" w:eastAsiaTheme="majorEastAsia" w:hAnsiTheme="majorHAnsi" w:cstheme="majorBidi"/>
      <w:color w:val="2E74B5" w:themeColor="accent1" w:themeShade="BF"/>
      <w:sz w:val="26"/>
      <w:szCs w:val="26"/>
    </w:rPr>
  </w:style>
  <w:style w:type="paragraph" w:styleId="TM2">
    <w:name w:val="toc 2"/>
    <w:basedOn w:val="Normal"/>
    <w:next w:val="Normal"/>
    <w:autoRedefine/>
    <w:uiPriority w:val="39"/>
    <w:unhideWhenUsed/>
    <w:rsid w:val="00CC30CC"/>
    <w:pPr>
      <w:spacing w:after="100"/>
      <w:ind w:left="220"/>
    </w:pPr>
  </w:style>
  <w:style w:type="character" w:customStyle="1" w:styleId="Titre3Car">
    <w:name w:val="Titre 3 Car"/>
    <w:basedOn w:val="Policepardfaut"/>
    <w:link w:val="Titre3"/>
    <w:uiPriority w:val="9"/>
    <w:rsid w:val="00457FDC"/>
    <w:rPr>
      <w:rFonts w:asciiTheme="majorHAnsi" w:eastAsiaTheme="majorEastAsia" w:hAnsiTheme="majorHAnsi" w:cstheme="majorBidi"/>
      <w:color w:val="1F4D78" w:themeColor="accent1" w:themeShade="7F"/>
      <w:sz w:val="24"/>
      <w:szCs w:val="24"/>
    </w:rPr>
  </w:style>
  <w:style w:type="paragraph" w:styleId="Corpsdetexte">
    <w:name w:val="Body Text"/>
    <w:basedOn w:val="Normal"/>
    <w:link w:val="CorpsdetexteCar"/>
    <w:rsid w:val="00D343D2"/>
    <w:pPr>
      <w:widowControl w:val="0"/>
      <w:numPr>
        <w:numId w:val="3"/>
      </w:numPr>
      <w:suppressAutoHyphens/>
      <w:spacing w:after="6" w:line="240" w:lineRule="auto"/>
    </w:pPr>
    <w:rPr>
      <w:rFonts w:ascii="Arial" w:eastAsia="Arial Unicode MS" w:hAnsi="Arial" w:cs="Times New Roman"/>
      <w:color w:val="000080"/>
      <w:kern w:val="1"/>
      <w:sz w:val="24"/>
      <w:szCs w:val="24"/>
    </w:rPr>
  </w:style>
  <w:style w:type="character" w:customStyle="1" w:styleId="CorpsdetexteCar">
    <w:name w:val="Corps de texte Car"/>
    <w:basedOn w:val="Policepardfaut"/>
    <w:link w:val="Corpsdetexte"/>
    <w:rsid w:val="00D343D2"/>
    <w:rPr>
      <w:rFonts w:ascii="Arial" w:eastAsia="Arial Unicode MS" w:hAnsi="Arial" w:cs="Times New Roman"/>
      <w:color w:val="000080"/>
      <w:kern w:val="1"/>
      <w:sz w:val="24"/>
      <w:szCs w:val="24"/>
    </w:rPr>
  </w:style>
  <w:style w:type="paragraph" w:customStyle="1" w:styleId="Contenudetableau">
    <w:name w:val="Contenu de tableau"/>
    <w:basedOn w:val="Normal"/>
    <w:rsid w:val="00D343D2"/>
    <w:pPr>
      <w:widowControl w:val="0"/>
      <w:suppressLineNumbers/>
      <w:suppressAutoHyphens/>
      <w:spacing w:after="0" w:line="240" w:lineRule="auto"/>
    </w:pPr>
    <w:rPr>
      <w:rFonts w:ascii="Arial" w:eastAsia="Arial Unicode MS" w:hAnsi="Arial" w:cs="Times New Roman"/>
      <w:color w:val="800000"/>
      <w:kern w:val="1"/>
      <w:sz w:val="24"/>
      <w:szCs w:val="24"/>
    </w:rPr>
  </w:style>
  <w:style w:type="character" w:customStyle="1" w:styleId="Saisiedelutilisateur">
    <w:name w:val="Saisie de l'utilisateur"/>
    <w:rsid w:val="00DB642A"/>
    <w:rPr>
      <w:rFonts w:ascii="Courier New" w:eastAsia="Courier New" w:hAnsi="Courier New" w:cs="Courier New"/>
      <w:color w:val="000000"/>
      <w:shd w:val="clear" w:color="auto" w:fill="C0C0C0"/>
    </w:rPr>
  </w:style>
  <w:style w:type="paragraph" w:customStyle="1" w:styleId="TableHeading">
    <w:name w:val="Table Heading"/>
    <w:basedOn w:val="Normal"/>
    <w:rsid w:val="00DB642A"/>
    <w:pPr>
      <w:widowControl w:val="0"/>
      <w:suppressLineNumbers/>
      <w:suppressAutoHyphens/>
      <w:spacing w:after="6" w:line="240" w:lineRule="auto"/>
      <w:ind w:left="720" w:hanging="360"/>
      <w:jc w:val="center"/>
    </w:pPr>
    <w:rPr>
      <w:rFonts w:ascii="Arial" w:eastAsia="Arial Unicode MS" w:hAnsi="Arial" w:cs="Times New Roman"/>
      <w:b/>
      <w:bCs/>
      <w:i/>
      <w:iCs/>
      <w:color w:val="000080"/>
      <w:kern w:val="1"/>
      <w:sz w:val="24"/>
      <w:szCs w:val="24"/>
    </w:rPr>
  </w:style>
  <w:style w:type="paragraph" w:styleId="NormalWeb">
    <w:name w:val="Normal (Web)"/>
    <w:basedOn w:val="Normal"/>
    <w:uiPriority w:val="99"/>
    <w:semiHidden/>
    <w:unhideWhenUsed/>
    <w:rsid w:val="001E32B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ckparagraph-544a408c">
    <w:name w:val="blockparagraph-544a408c"/>
    <w:basedOn w:val="Normal"/>
    <w:uiPriority w:val="99"/>
    <w:semiHidden/>
    <w:rsid w:val="001E32B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ckparagraph-544a408c--nomargin-acdf7afa">
    <w:name w:val="blockparagraph-544a408c--nomargin-acdf7afa"/>
    <w:basedOn w:val="Normal"/>
    <w:uiPriority w:val="99"/>
    <w:semiHidden/>
    <w:rsid w:val="001E32B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ljs-pscommand">
    <w:name w:val="hljs-pscommand"/>
    <w:basedOn w:val="Policepardfaut"/>
    <w:rsid w:val="003B61FA"/>
  </w:style>
  <w:style w:type="character" w:customStyle="1" w:styleId="hljs-parameter">
    <w:name w:val="hljs-parameter"/>
    <w:basedOn w:val="Policepardfaut"/>
    <w:rsid w:val="003B61FA"/>
  </w:style>
  <w:style w:type="character" w:styleId="CodeHTML">
    <w:name w:val="HTML Code"/>
    <w:basedOn w:val="Policepardfaut"/>
    <w:uiPriority w:val="99"/>
    <w:semiHidden/>
    <w:unhideWhenUsed/>
    <w:rsid w:val="003B61FA"/>
    <w:rPr>
      <w:rFonts w:ascii="Courier New" w:eastAsia="Times New Roman" w:hAnsi="Courier New" w:cs="Courier New"/>
      <w:sz w:val="20"/>
      <w:szCs w:val="20"/>
    </w:rPr>
  </w:style>
  <w:style w:type="paragraph" w:customStyle="1" w:styleId="10pt">
    <w:name w:val="10 pt"/>
    <w:aliases w:val="Non Gras"/>
    <w:basedOn w:val="Titre2"/>
    <w:rsid w:val="00A71B27"/>
    <w:pPr>
      <w:keepLines w:val="0"/>
      <w:widowControl w:val="0"/>
      <w:tabs>
        <w:tab w:val="num" w:pos="720"/>
      </w:tabs>
      <w:suppressAutoHyphens/>
      <w:spacing w:before="0" w:line="0" w:lineRule="atLeast"/>
      <w:ind w:left="720" w:hanging="360"/>
    </w:pPr>
    <w:rPr>
      <w:rFonts w:ascii="Comic Sans MS" w:eastAsia="HG Mincho Light J" w:hAnsi="Comic Sans MS" w:cs="Times New Roman"/>
      <w:i/>
      <w:iCs/>
      <w:color w:val="000000"/>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12264">
      <w:bodyDiv w:val="1"/>
      <w:marLeft w:val="0"/>
      <w:marRight w:val="0"/>
      <w:marTop w:val="0"/>
      <w:marBottom w:val="0"/>
      <w:divBdr>
        <w:top w:val="none" w:sz="0" w:space="0" w:color="auto"/>
        <w:left w:val="none" w:sz="0" w:space="0" w:color="auto"/>
        <w:bottom w:val="none" w:sz="0" w:space="0" w:color="auto"/>
        <w:right w:val="none" w:sz="0" w:space="0" w:color="auto"/>
      </w:divBdr>
    </w:div>
    <w:div w:id="353384545">
      <w:bodyDiv w:val="1"/>
      <w:marLeft w:val="0"/>
      <w:marRight w:val="0"/>
      <w:marTop w:val="0"/>
      <w:marBottom w:val="0"/>
      <w:divBdr>
        <w:top w:val="none" w:sz="0" w:space="0" w:color="auto"/>
        <w:left w:val="none" w:sz="0" w:space="0" w:color="auto"/>
        <w:bottom w:val="none" w:sz="0" w:space="0" w:color="auto"/>
        <w:right w:val="none" w:sz="0" w:space="0" w:color="auto"/>
      </w:divBdr>
    </w:div>
    <w:div w:id="610013329">
      <w:bodyDiv w:val="1"/>
      <w:marLeft w:val="0"/>
      <w:marRight w:val="0"/>
      <w:marTop w:val="0"/>
      <w:marBottom w:val="0"/>
      <w:divBdr>
        <w:top w:val="none" w:sz="0" w:space="0" w:color="auto"/>
        <w:left w:val="none" w:sz="0" w:space="0" w:color="auto"/>
        <w:bottom w:val="none" w:sz="0" w:space="0" w:color="auto"/>
        <w:right w:val="none" w:sz="0" w:space="0" w:color="auto"/>
      </w:divBdr>
      <w:divsChild>
        <w:div w:id="641270341">
          <w:marLeft w:val="677"/>
          <w:marRight w:val="0"/>
          <w:marTop w:val="132"/>
          <w:marBottom w:val="0"/>
          <w:divBdr>
            <w:top w:val="none" w:sz="0" w:space="0" w:color="auto"/>
            <w:left w:val="none" w:sz="0" w:space="0" w:color="auto"/>
            <w:bottom w:val="none" w:sz="0" w:space="0" w:color="auto"/>
            <w:right w:val="none" w:sz="0" w:space="0" w:color="auto"/>
          </w:divBdr>
        </w:div>
        <w:div w:id="213859312">
          <w:marLeft w:val="677"/>
          <w:marRight w:val="0"/>
          <w:marTop w:val="132"/>
          <w:marBottom w:val="0"/>
          <w:divBdr>
            <w:top w:val="none" w:sz="0" w:space="0" w:color="auto"/>
            <w:left w:val="none" w:sz="0" w:space="0" w:color="auto"/>
            <w:bottom w:val="none" w:sz="0" w:space="0" w:color="auto"/>
            <w:right w:val="none" w:sz="0" w:space="0" w:color="auto"/>
          </w:divBdr>
        </w:div>
        <w:div w:id="606473805">
          <w:marLeft w:val="2722"/>
          <w:marRight w:val="0"/>
          <w:marTop w:val="121"/>
          <w:marBottom w:val="0"/>
          <w:divBdr>
            <w:top w:val="none" w:sz="0" w:space="0" w:color="auto"/>
            <w:left w:val="none" w:sz="0" w:space="0" w:color="auto"/>
            <w:bottom w:val="none" w:sz="0" w:space="0" w:color="auto"/>
            <w:right w:val="none" w:sz="0" w:space="0" w:color="auto"/>
          </w:divBdr>
        </w:div>
        <w:div w:id="7757489">
          <w:marLeft w:val="677"/>
          <w:marRight w:val="0"/>
          <w:marTop w:val="132"/>
          <w:marBottom w:val="0"/>
          <w:divBdr>
            <w:top w:val="none" w:sz="0" w:space="0" w:color="auto"/>
            <w:left w:val="none" w:sz="0" w:space="0" w:color="auto"/>
            <w:bottom w:val="none" w:sz="0" w:space="0" w:color="auto"/>
            <w:right w:val="none" w:sz="0" w:space="0" w:color="auto"/>
          </w:divBdr>
        </w:div>
        <w:div w:id="1126199656">
          <w:marLeft w:val="2722"/>
          <w:marRight w:val="0"/>
          <w:marTop w:val="121"/>
          <w:marBottom w:val="0"/>
          <w:divBdr>
            <w:top w:val="none" w:sz="0" w:space="0" w:color="auto"/>
            <w:left w:val="none" w:sz="0" w:space="0" w:color="auto"/>
            <w:bottom w:val="none" w:sz="0" w:space="0" w:color="auto"/>
            <w:right w:val="none" w:sz="0" w:space="0" w:color="auto"/>
          </w:divBdr>
        </w:div>
        <w:div w:id="147672669">
          <w:marLeft w:val="677"/>
          <w:marRight w:val="0"/>
          <w:marTop w:val="132"/>
          <w:marBottom w:val="0"/>
          <w:divBdr>
            <w:top w:val="none" w:sz="0" w:space="0" w:color="auto"/>
            <w:left w:val="none" w:sz="0" w:space="0" w:color="auto"/>
            <w:bottom w:val="none" w:sz="0" w:space="0" w:color="auto"/>
            <w:right w:val="none" w:sz="0" w:space="0" w:color="auto"/>
          </w:divBdr>
        </w:div>
        <w:div w:id="405079001">
          <w:marLeft w:val="2722"/>
          <w:marRight w:val="0"/>
          <w:marTop w:val="121"/>
          <w:marBottom w:val="0"/>
          <w:divBdr>
            <w:top w:val="none" w:sz="0" w:space="0" w:color="auto"/>
            <w:left w:val="none" w:sz="0" w:space="0" w:color="auto"/>
            <w:bottom w:val="none" w:sz="0" w:space="0" w:color="auto"/>
            <w:right w:val="none" w:sz="0" w:space="0" w:color="auto"/>
          </w:divBdr>
        </w:div>
      </w:divsChild>
    </w:div>
    <w:div w:id="1303534984">
      <w:bodyDiv w:val="1"/>
      <w:marLeft w:val="0"/>
      <w:marRight w:val="0"/>
      <w:marTop w:val="0"/>
      <w:marBottom w:val="0"/>
      <w:divBdr>
        <w:top w:val="none" w:sz="0" w:space="0" w:color="auto"/>
        <w:left w:val="none" w:sz="0" w:space="0" w:color="auto"/>
        <w:bottom w:val="none" w:sz="0" w:space="0" w:color="auto"/>
        <w:right w:val="none" w:sz="0" w:space="0" w:color="auto"/>
      </w:divBdr>
      <w:divsChild>
        <w:div w:id="602802467">
          <w:marLeft w:val="677"/>
          <w:marRight w:val="0"/>
          <w:marTop w:val="133"/>
          <w:marBottom w:val="0"/>
          <w:divBdr>
            <w:top w:val="none" w:sz="0" w:space="0" w:color="auto"/>
            <w:left w:val="none" w:sz="0" w:space="0" w:color="auto"/>
            <w:bottom w:val="none" w:sz="0" w:space="0" w:color="auto"/>
            <w:right w:val="none" w:sz="0" w:space="0" w:color="auto"/>
          </w:divBdr>
        </w:div>
        <w:div w:id="1139147103">
          <w:marLeft w:val="2722"/>
          <w:marRight w:val="0"/>
          <w:marTop w:val="120"/>
          <w:marBottom w:val="0"/>
          <w:divBdr>
            <w:top w:val="none" w:sz="0" w:space="0" w:color="auto"/>
            <w:left w:val="none" w:sz="0" w:space="0" w:color="auto"/>
            <w:bottom w:val="none" w:sz="0" w:space="0" w:color="auto"/>
            <w:right w:val="none" w:sz="0" w:space="0" w:color="auto"/>
          </w:divBdr>
        </w:div>
        <w:div w:id="811799959">
          <w:marLeft w:val="2722"/>
          <w:marRight w:val="0"/>
          <w:marTop w:val="120"/>
          <w:marBottom w:val="0"/>
          <w:divBdr>
            <w:top w:val="none" w:sz="0" w:space="0" w:color="auto"/>
            <w:left w:val="none" w:sz="0" w:space="0" w:color="auto"/>
            <w:bottom w:val="none" w:sz="0" w:space="0" w:color="auto"/>
            <w:right w:val="none" w:sz="0" w:space="0" w:color="auto"/>
          </w:divBdr>
        </w:div>
      </w:divsChild>
    </w:div>
    <w:div w:id="1376153228">
      <w:bodyDiv w:val="1"/>
      <w:marLeft w:val="0"/>
      <w:marRight w:val="0"/>
      <w:marTop w:val="0"/>
      <w:marBottom w:val="0"/>
      <w:divBdr>
        <w:top w:val="none" w:sz="0" w:space="0" w:color="auto"/>
        <w:left w:val="none" w:sz="0" w:space="0" w:color="auto"/>
        <w:bottom w:val="none" w:sz="0" w:space="0" w:color="auto"/>
        <w:right w:val="none" w:sz="0" w:space="0" w:color="auto"/>
      </w:divBdr>
      <w:divsChild>
        <w:div w:id="1099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279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96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716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755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417495">
      <w:bodyDiv w:val="1"/>
      <w:marLeft w:val="0"/>
      <w:marRight w:val="0"/>
      <w:marTop w:val="0"/>
      <w:marBottom w:val="0"/>
      <w:divBdr>
        <w:top w:val="none" w:sz="0" w:space="0" w:color="auto"/>
        <w:left w:val="none" w:sz="0" w:space="0" w:color="auto"/>
        <w:bottom w:val="none" w:sz="0" w:space="0" w:color="auto"/>
        <w:right w:val="none" w:sz="0" w:space="0" w:color="auto"/>
      </w:divBdr>
      <w:divsChild>
        <w:div w:id="144782359">
          <w:marLeft w:val="677"/>
          <w:marRight w:val="0"/>
          <w:marTop w:val="133"/>
          <w:marBottom w:val="0"/>
          <w:divBdr>
            <w:top w:val="none" w:sz="0" w:space="0" w:color="auto"/>
            <w:left w:val="none" w:sz="0" w:space="0" w:color="auto"/>
            <w:bottom w:val="none" w:sz="0" w:space="0" w:color="auto"/>
            <w:right w:val="none" w:sz="0" w:space="0" w:color="auto"/>
          </w:divBdr>
        </w:div>
      </w:divsChild>
    </w:div>
    <w:div w:id="1625766513">
      <w:bodyDiv w:val="1"/>
      <w:marLeft w:val="0"/>
      <w:marRight w:val="0"/>
      <w:marTop w:val="0"/>
      <w:marBottom w:val="0"/>
      <w:divBdr>
        <w:top w:val="none" w:sz="0" w:space="0" w:color="auto"/>
        <w:left w:val="none" w:sz="0" w:space="0" w:color="auto"/>
        <w:bottom w:val="none" w:sz="0" w:space="0" w:color="auto"/>
        <w:right w:val="none" w:sz="0" w:space="0" w:color="auto"/>
      </w:divBdr>
    </w:div>
    <w:div w:id="1932426795">
      <w:bodyDiv w:val="1"/>
      <w:marLeft w:val="0"/>
      <w:marRight w:val="0"/>
      <w:marTop w:val="0"/>
      <w:marBottom w:val="0"/>
      <w:divBdr>
        <w:top w:val="none" w:sz="0" w:space="0" w:color="auto"/>
        <w:left w:val="none" w:sz="0" w:space="0" w:color="auto"/>
        <w:bottom w:val="none" w:sz="0" w:space="0" w:color="auto"/>
        <w:right w:val="none" w:sz="0" w:space="0" w:color="auto"/>
      </w:divBdr>
      <w:divsChild>
        <w:div w:id="1194614774">
          <w:marLeft w:val="274"/>
          <w:marRight w:val="0"/>
          <w:marTop w:val="86"/>
          <w:marBottom w:val="0"/>
          <w:divBdr>
            <w:top w:val="none" w:sz="0" w:space="0" w:color="auto"/>
            <w:left w:val="none" w:sz="0" w:space="0" w:color="auto"/>
            <w:bottom w:val="none" w:sz="0" w:space="0" w:color="auto"/>
            <w:right w:val="none" w:sz="0" w:space="0" w:color="auto"/>
          </w:divBdr>
        </w:div>
        <w:div w:id="683820099">
          <w:marLeft w:val="274"/>
          <w:marRight w:val="0"/>
          <w:marTop w:val="86"/>
          <w:marBottom w:val="0"/>
          <w:divBdr>
            <w:top w:val="none" w:sz="0" w:space="0" w:color="auto"/>
            <w:left w:val="none" w:sz="0" w:space="0" w:color="auto"/>
            <w:bottom w:val="none" w:sz="0" w:space="0" w:color="auto"/>
            <w:right w:val="none" w:sz="0" w:space="0" w:color="auto"/>
          </w:divBdr>
        </w:div>
        <w:div w:id="441415104">
          <w:marLeft w:val="274"/>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100.254" TargetMode="External"/><Relationship Id="rId5" Type="http://schemas.openxmlformats.org/officeDocument/2006/relationships/webSettings" Target="webSettings.xml"/><Relationship Id="rId15" Type="http://schemas.openxmlformats.org/officeDocument/2006/relationships/package" Target="embeddings/Microsoft_Visio_Drawing22.vsdx"/><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Visio_Drawing11.vsdx"/><Relationship Id="rId14" Type="http://schemas.openxmlformats.org/officeDocument/2006/relationships/image" Target="media/image5.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64C8D-DB94-428A-A7A5-CBEB1940E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1865</TotalTime>
  <Pages>4</Pages>
  <Words>1033</Words>
  <Characters>5687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Samuel DOCHEZ</cp:lastModifiedBy>
  <cp:revision>73</cp:revision>
  <cp:lastPrinted>2021-02-24T20:41:00Z</cp:lastPrinted>
  <dcterms:created xsi:type="dcterms:W3CDTF">2020-08-12T08:16:00Z</dcterms:created>
  <dcterms:modified xsi:type="dcterms:W3CDTF">2023-10-04T15:43:00Z</dcterms:modified>
</cp:coreProperties>
</file>