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DDE" w:rsidRPr="00AB4342" w:rsidRDefault="00D15529" w:rsidP="0093547A">
      <w:pPr>
        <w:shd w:val="clear" w:color="auto" w:fill="002060"/>
        <w:jc w:val="center"/>
        <w:rPr>
          <w:rFonts w:ascii="Arial" w:hAnsi="Arial" w:cs="Arial"/>
          <w:sz w:val="32"/>
        </w:rPr>
      </w:pPr>
      <w:r w:rsidRPr="00AB4342">
        <w:rPr>
          <w:rFonts w:ascii="Arial" w:hAnsi="Arial" w:cs="Arial"/>
          <w:sz w:val="32"/>
        </w:rPr>
        <w:t>TP</w:t>
      </w:r>
      <w:r w:rsidR="00DE604F">
        <w:rPr>
          <w:rFonts w:ascii="Arial" w:hAnsi="Arial" w:cs="Arial"/>
          <w:sz w:val="32"/>
        </w:rPr>
        <w:t>5</w:t>
      </w:r>
      <w:r w:rsidR="000160AD" w:rsidRPr="00AB4342">
        <w:rPr>
          <w:rFonts w:ascii="Arial" w:hAnsi="Arial" w:cs="Arial"/>
          <w:sz w:val="32"/>
        </w:rPr>
        <w:t xml:space="preserve"> </w:t>
      </w:r>
      <w:r w:rsidR="00DB642A" w:rsidRPr="00AB4342">
        <w:rPr>
          <w:rFonts w:ascii="Arial" w:hAnsi="Arial" w:cs="Arial"/>
          <w:sz w:val="32"/>
        </w:rPr>
        <w:t>-</w:t>
      </w:r>
      <w:r w:rsidR="00233640" w:rsidRPr="00AB4342">
        <w:rPr>
          <w:rFonts w:ascii="Arial" w:hAnsi="Arial" w:cs="Arial"/>
          <w:sz w:val="32"/>
        </w:rPr>
        <w:t xml:space="preserve"> </w:t>
      </w:r>
      <w:r w:rsidR="00591534">
        <w:rPr>
          <w:rFonts w:ascii="Arial" w:hAnsi="Arial" w:cs="Arial"/>
          <w:sz w:val="32"/>
        </w:rPr>
        <w:t xml:space="preserve">Sécurisation </w:t>
      </w:r>
      <w:r w:rsidR="00AB4342" w:rsidRPr="00AB4342">
        <w:rPr>
          <w:rFonts w:ascii="Arial" w:hAnsi="Arial" w:cs="Arial"/>
          <w:sz w:val="32"/>
        </w:rPr>
        <w:t>d’un serveur Web</w:t>
      </w:r>
    </w:p>
    <w:p w:rsidR="00457FDC" w:rsidRPr="00DB642A" w:rsidRDefault="00457FDC" w:rsidP="009A213E">
      <w:pPr>
        <w:spacing w:after="0" w:line="240" w:lineRule="auto"/>
        <w:jc w:val="both"/>
        <w:rPr>
          <w:sz w:val="12"/>
          <w:u w:val="single"/>
        </w:rPr>
      </w:pPr>
    </w:p>
    <w:p w:rsidR="00AB4342" w:rsidRPr="00AB4342" w:rsidRDefault="00AB4342" w:rsidP="009A213E">
      <w:pPr>
        <w:pStyle w:val="Titre1"/>
        <w:numPr>
          <w:ilvl w:val="0"/>
          <w:numId w:val="0"/>
        </w:numPr>
        <w:ind w:left="720" w:hanging="360"/>
        <w:jc w:val="both"/>
      </w:pPr>
      <w:r w:rsidRPr="00AB4342">
        <w:t>Objectifs</w:t>
      </w:r>
    </w:p>
    <w:p w:rsidR="008A0224" w:rsidRDefault="008A0224" w:rsidP="009A213E">
      <w:pPr>
        <w:widowControl w:val="0"/>
        <w:suppressAutoHyphens/>
        <w:spacing w:after="0" w:line="240" w:lineRule="auto"/>
        <w:jc w:val="both"/>
      </w:pPr>
      <w:proofErr w:type="spellStart"/>
      <w:r>
        <w:t>Sécuristion</w:t>
      </w:r>
      <w:proofErr w:type="spellEnd"/>
    </w:p>
    <w:p w:rsidR="00AB4342" w:rsidRDefault="00AB4342" w:rsidP="00AA525C">
      <w:pPr>
        <w:widowControl w:val="0"/>
        <w:numPr>
          <w:ilvl w:val="0"/>
          <w:numId w:val="3"/>
        </w:numPr>
        <w:suppressAutoHyphens/>
        <w:spacing w:after="0" w:line="240" w:lineRule="auto"/>
        <w:jc w:val="both"/>
      </w:pPr>
      <w:r>
        <w:t>Mettre en place un site web sécurisé (https) avec autorité de certification</w:t>
      </w:r>
    </w:p>
    <w:p w:rsidR="00AB4342" w:rsidRDefault="00AB4342" w:rsidP="00AA525C">
      <w:pPr>
        <w:widowControl w:val="0"/>
        <w:numPr>
          <w:ilvl w:val="0"/>
          <w:numId w:val="3"/>
        </w:numPr>
        <w:suppressAutoHyphens/>
        <w:spacing w:after="0" w:line="240" w:lineRule="auto"/>
        <w:jc w:val="both"/>
      </w:pPr>
      <w:r>
        <w:t>Sécuriser apache</w:t>
      </w:r>
    </w:p>
    <w:p w:rsidR="008A0224" w:rsidRDefault="008A0224" w:rsidP="009A213E">
      <w:pPr>
        <w:widowControl w:val="0"/>
        <w:suppressAutoHyphens/>
        <w:spacing w:after="0" w:line="240" w:lineRule="auto"/>
        <w:ind w:left="720"/>
        <w:jc w:val="both"/>
      </w:pPr>
    </w:p>
    <w:p w:rsidR="00AB4342" w:rsidRPr="00AB4342" w:rsidRDefault="00AB4342" w:rsidP="009A213E">
      <w:pPr>
        <w:widowControl w:val="0"/>
        <w:suppressAutoHyphens/>
        <w:spacing w:after="0" w:line="240" w:lineRule="auto"/>
        <w:jc w:val="both"/>
      </w:pPr>
      <w:r w:rsidRPr="00AB4342">
        <w:t>Supervision avec Nagios/</w:t>
      </w:r>
      <w:proofErr w:type="spellStart"/>
      <w:r w:rsidRPr="00AB4342">
        <w:t>Icinga</w:t>
      </w:r>
      <w:proofErr w:type="spellEnd"/>
    </w:p>
    <w:p w:rsidR="00AB4342" w:rsidRDefault="00AB4342" w:rsidP="00AA525C">
      <w:pPr>
        <w:widowControl w:val="0"/>
        <w:numPr>
          <w:ilvl w:val="0"/>
          <w:numId w:val="3"/>
        </w:numPr>
        <w:suppressAutoHyphens/>
        <w:spacing w:after="0" w:line="240" w:lineRule="auto"/>
        <w:jc w:val="both"/>
      </w:pPr>
      <w:r>
        <w:t>Superviser le serveur web</w:t>
      </w:r>
    </w:p>
    <w:p w:rsidR="00AB4342" w:rsidRDefault="00AB4342" w:rsidP="00AA525C">
      <w:pPr>
        <w:widowControl w:val="0"/>
        <w:numPr>
          <w:ilvl w:val="0"/>
          <w:numId w:val="3"/>
        </w:numPr>
        <w:suppressAutoHyphens/>
        <w:spacing w:after="0" w:line="240" w:lineRule="auto"/>
        <w:jc w:val="both"/>
      </w:pPr>
      <w:r>
        <w:t>Superviser le serveur de base de données</w:t>
      </w:r>
    </w:p>
    <w:p w:rsidR="008A0224" w:rsidRDefault="008A0224" w:rsidP="009A213E">
      <w:pPr>
        <w:widowControl w:val="0"/>
        <w:suppressAutoHyphens/>
        <w:spacing w:after="0" w:line="240" w:lineRule="auto"/>
        <w:ind w:left="720"/>
        <w:jc w:val="both"/>
      </w:pPr>
    </w:p>
    <w:p w:rsidR="00AB4342" w:rsidRPr="00AB4342" w:rsidRDefault="008A0224" w:rsidP="009A213E">
      <w:pPr>
        <w:pStyle w:val="Titre1"/>
        <w:jc w:val="both"/>
      </w:pPr>
      <w:r>
        <w:t>Sécurisation : Mise en place d’un site web sécurisé https</w:t>
      </w:r>
    </w:p>
    <w:p w:rsidR="00AB4342" w:rsidRPr="00537484" w:rsidRDefault="00AB4342" w:rsidP="009A213E">
      <w:pPr>
        <w:pStyle w:val="Titre2"/>
        <w:jc w:val="both"/>
      </w:pPr>
      <w:r w:rsidRPr="00537484">
        <w:t>Documentation</w:t>
      </w:r>
    </w:p>
    <w:p w:rsidR="00AB4342" w:rsidRPr="00FD4090" w:rsidRDefault="00AB4342" w:rsidP="009A213E">
      <w:pPr>
        <w:ind w:left="720"/>
        <w:jc w:val="both"/>
        <w:rPr>
          <w:i/>
        </w:rPr>
      </w:pPr>
    </w:p>
    <w:p w:rsidR="00AB4342" w:rsidRDefault="00AB4342" w:rsidP="00AA525C">
      <w:pPr>
        <w:widowControl w:val="0"/>
        <w:numPr>
          <w:ilvl w:val="0"/>
          <w:numId w:val="3"/>
        </w:numPr>
        <w:suppressAutoHyphens/>
        <w:spacing w:after="0" w:line="240" w:lineRule="auto"/>
        <w:jc w:val="both"/>
      </w:pPr>
      <w:r>
        <w:t xml:space="preserve">Pour vous aider sur la partie certificat : </w:t>
      </w:r>
    </w:p>
    <w:p w:rsidR="00AB4342" w:rsidRDefault="00A04037" w:rsidP="00AA525C">
      <w:pPr>
        <w:widowControl w:val="0"/>
        <w:numPr>
          <w:ilvl w:val="1"/>
          <w:numId w:val="3"/>
        </w:numPr>
        <w:suppressAutoHyphens/>
        <w:spacing w:after="0" w:line="240" w:lineRule="auto"/>
        <w:jc w:val="both"/>
      </w:pPr>
      <w:hyperlink r:id="rId8" w:history="1">
        <w:r w:rsidR="00AB4342" w:rsidRPr="00FD7D69">
          <w:rPr>
            <w:rStyle w:val="Lienhypertexte"/>
          </w:rPr>
          <w:t>https://blog.elao.com/fr/infra/creer-une-autorite-de-certification-et-des-certificats-ssl-auto-signes/</w:t>
        </w:r>
      </w:hyperlink>
      <w:r w:rsidR="00AB4342">
        <w:t xml:space="preserve">  </w:t>
      </w:r>
    </w:p>
    <w:p w:rsidR="00AB4342" w:rsidRDefault="00A04037" w:rsidP="00AA525C">
      <w:pPr>
        <w:widowControl w:val="0"/>
        <w:numPr>
          <w:ilvl w:val="1"/>
          <w:numId w:val="3"/>
        </w:numPr>
        <w:suppressAutoHyphens/>
        <w:spacing w:after="0" w:line="240" w:lineRule="auto"/>
        <w:jc w:val="both"/>
      </w:pPr>
      <w:hyperlink r:id="rId9" w:history="1">
        <w:r w:rsidR="00AB4342" w:rsidRPr="00D16989">
          <w:rPr>
            <w:rStyle w:val="Lienhypertexte"/>
          </w:rPr>
          <w:t>http://www.linux-france.org/prj/edu/archinet/systeme/ch24s03.html</w:t>
        </w:r>
      </w:hyperlink>
      <w:r w:rsidR="00AB4342">
        <w:t xml:space="preserve"> </w:t>
      </w:r>
    </w:p>
    <w:p w:rsidR="00AB4342" w:rsidRDefault="00AB4342" w:rsidP="00AA525C">
      <w:pPr>
        <w:widowControl w:val="0"/>
        <w:numPr>
          <w:ilvl w:val="0"/>
          <w:numId w:val="3"/>
        </w:numPr>
        <w:suppressAutoHyphens/>
        <w:spacing w:after="0" w:line="240" w:lineRule="auto"/>
        <w:jc w:val="both"/>
      </w:pPr>
      <w:r>
        <w:t>N’hésitez pas à chercher d’autres sites pour mener à bien ce TP, et ceci avant de demander la réponse à votre professeur ;-)</w:t>
      </w:r>
    </w:p>
    <w:p w:rsidR="00AB4342" w:rsidRDefault="00AB4342" w:rsidP="009A213E">
      <w:pPr>
        <w:ind w:left="720"/>
        <w:jc w:val="both"/>
      </w:pPr>
    </w:p>
    <w:p w:rsidR="00AB4342" w:rsidRPr="00537484" w:rsidRDefault="00AB4342" w:rsidP="009A213E">
      <w:pPr>
        <w:pStyle w:val="Titre2"/>
        <w:jc w:val="both"/>
      </w:pPr>
      <w:r w:rsidRPr="00537484">
        <w:t>Informations utiles</w:t>
      </w:r>
    </w:p>
    <w:p w:rsidR="00AB4342" w:rsidRDefault="00AB4342" w:rsidP="009A213E">
      <w:pPr>
        <w:ind w:left="720"/>
        <w:jc w:val="both"/>
      </w:pPr>
    </w:p>
    <w:p w:rsidR="00AB4342" w:rsidRDefault="00AB4342" w:rsidP="00AA525C">
      <w:pPr>
        <w:widowControl w:val="0"/>
        <w:numPr>
          <w:ilvl w:val="0"/>
          <w:numId w:val="3"/>
        </w:numPr>
        <w:suppressAutoHyphens/>
        <w:spacing w:after="0" w:line="240" w:lineRule="auto"/>
        <w:jc w:val="both"/>
      </w:pPr>
      <w:r>
        <w:t>Les logs sont accessibles dans le répertoire : /var/log/apache2/</w:t>
      </w:r>
    </w:p>
    <w:p w:rsidR="00AB4342" w:rsidRDefault="00AB4342" w:rsidP="00AA525C">
      <w:pPr>
        <w:widowControl w:val="0"/>
        <w:numPr>
          <w:ilvl w:val="0"/>
          <w:numId w:val="3"/>
        </w:numPr>
        <w:suppressAutoHyphens/>
        <w:spacing w:after="0" w:line="240" w:lineRule="auto"/>
        <w:jc w:val="both"/>
      </w:pPr>
      <w:r w:rsidRPr="00246B48">
        <w:t>La commande “</w:t>
      </w:r>
      <w:proofErr w:type="spellStart"/>
      <w:r w:rsidRPr="00246B48">
        <w:t>open</w:t>
      </w:r>
      <w:r w:rsidR="00127882">
        <w:t>ssl</w:t>
      </w:r>
      <w:proofErr w:type="spellEnd"/>
      <w:r w:rsidR="00127882">
        <w:t xml:space="preserve"> x509 -in server.crt -</w:t>
      </w:r>
      <w:proofErr w:type="spellStart"/>
      <w:r w:rsidR="00127882">
        <w:t>noout</w:t>
      </w:r>
      <w:proofErr w:type="spellEnd"/>
      <w:r w:rsidR="00127882">
        <w:t xml:space="preserve"> --</w:t>
      </w:r>
      <w:proofErr w:type="spellStart"/>
      <w:r w:rsidRPr="00246B48">
        <w:t>subject</w:t>
      </w:r>
      <w:proofErr w:type="spellEnd"/>
      <w:r w:rsidRPr="00246B48">
        <w:t>” permet d’afficher les informations concernant le certificat server.crt</w:t>
      </w:r>
    </w:p>
    <w:p w:rsidR="00AB4342" w:rsidRDefault="00AB4342" w:rsidP="009A213E">
      <w:pPr>
        <w:ind w:left="720"/>
        <w:jc w:val="both"/>
      </w:pPr>
    </w:p>
    <w:p w:rsidR="00AB4342" w:rsidRDefault="00AB4342" w:rsidP="009A213E">
      <w:pPr>
        <w:pStyle w:val="Titre2"/>
        <w:jc w:val="both"/>
      </w:pPr>
      <w:r>
        <w:t>Vue de l’arborescence globale</w:t>
      </w:r>
    </w:p>
    <w:p w:rsidR="00AB4342" w:rsidRDefault="00AB4342" w:rsidP="009A213E">
      <w:pPr>
        <w:ind w:left="720"/>
        <w:jc w:val="both"/>
        <w:rPr>
          <w:b/>
        </w:rPr>
      </w:pPr>
    </w:p>
    <w:p w:rsidR="00AB4342" w:rsidRPr="00FB11D1" w:rsidRDefault="00AB4342" w:rsidP="009A213E">
      <w:pPr>
        <w:ind w:left="720"/>
        <w:jc w:val="both"/>
      </w:pPr>
      <w:r w:rsidRPr="00FB11D1">
        <w:t>Voici comment devra être</w:t>
      </w:r>
      <w:r w:rsidR="00127882">
        <w:t xml:space="preserve"> organisé votre arborescence </w:t>
      </w:r>
    </w:p>
    <w:p w:rsidR="00AB4342" w:rsidRPr="00FB11D1" w:rsidRDefault="00AB4342" w:rsidP="00FD2D73">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lang w:val="en-US"/>
        </w:rPr>
      </w:pPr>
      <w:proofErr w:type="spellStart"/>
      <w:r>
        <w:rPr>
          <w:rFonts w:ascii="Courier New" w:eastAsia="Times New Roman" w:hAnsi="Courier New" w:cs="Courier New"/>
          <w:color w:val="EEEEEE"/>
          <w:sz w:val="18"/>
          <w:szCs w:val="18"/>
          <w:lang w:val="en-US"/>
        </w:rPr>
        <w:t>root@www</w:t>
      </w:r>
      <w:proofErr w:type="spellEnd"/>
      <w:r>
        <w:rPr>
          <w:rFonts w:ascii="Courier New" w:eastAsia="Times New Roman" w:hAnsi="Courier New" w:cs="Courier New"/>
          <w:color w:val="EEEEEE"/>
          <w:sz w:val="18"/>
          <w:szCs w:val="18"/>
          <w:lang w:val="en-US"/>
        </w:rPr>
        <w:t>:/</w:t>
      </w:r>
      <w:proofErr w:type="spellStart"/>
      <w:r>
        <w:rPr>
          <w:rFonts w:ascii="Courier New" w:eastAsia="Times New Roman" w:hAnsi="Courier New" w:cs="Courier New"/>
          <w:color w:val="EEEEEE"/>
          <w:sz w:val="18"/>
          <w:szCs w:val="18"/>
          <w:lang w:val="en-US"/>
        </w:rPr>
        <w:t>etc</w:t>
      </w:r>
      <w:proofErr w:type="spellEnd"/>
      <w:r>
        <w:rPr>
          <w:rFonts w:ascii="Courier New" w:eastAsia="Times New Roman" w:hAnsi="Courier New" w:cs="Courier New"/>
          <w:color w:val="EEEEEE"/>
          <w:sz w:val="18"/>
          <w:szCs w:val="18"/>
          <w:lang w:val="en-US"/>
        </w:rPr>
        <w:t>/apache2/</w:t>
      </w:r>
      <w:proofErr w:type="spellStart"/>
      <w:r>
        <w:rPr>
          <w:rFonts w:ascii="Courier New" w:eastAsia="Times New Roman" w:hAnsi="Courier New" w:cs="Courier New"/>
          <w:color w:val="EEEEEE"/>
          <w:sz w:val="18"/>
          <w:szCs w:val="18"/>
          <w:lang w:val="en-US"/>
        </w:rPr>
        <w:t>ssl</w:t>
      </w:r>
      <w:proofErr w:type="spellEnd"/>
      <w:r w:rsidRPr="00FB11D1">
        <w:rPr>
          <w:rFonts w:ascii="Courier New" w:eastAsia="Times New Roman" w:hAnsi="Courier New" w:cs="Courier New"/>
          <w:color w:val="EEEEEE"/>
          <w:sz w:val="18"/>
          <w:szCs w:val="18"/>
          <w:lang w:val="en-US"/>
        </w:rPr>
        <w:t># tree</w:t>
      </w:r>
    </w:p>
    <w:p w:rsidR="00AB4342" w:rsidRPr="00FB11D1" w:rsidRDefault="00AB4342" w:rsidP="00FD2D73">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lang w:val="en-US"/>
        </w:rPr>
      </w:pPr>
      <w:r w:rsidRPr="00FB11D1">
        <w:rPr>
          <w:rFonts w:ascii="Courier New" w:eastAsia="Times New Roman" w:hAnsi="Courier New" w:cs="Courier New"/>
          <w:color w:val="EEEEEE"/>
          <w:sz w:val="18"/>
          <w:szCs w:val="18"/>
          <w:lang w:val="en-US"/>
        </w:rPr>
        <w:t>.</w:t>
      </w:r>
    </w:p>
    <w:p w:rsidR="00AB4342" w:rsidRPr="00FB11D1" w:rsidRDefault="00AB4342" w:rsidP="00FD2D73">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lang w:val="en-US"/>
        </w:rPr>
      </w:pPr>
      <w:r w:rsidRPr="00FB11D1">
        <w:rPr>
          <w:rFonts w:ascii="Courier New" w:eastAsia="Times New Roman" w:hAnsi="Courier New" w:cs="Courier New"/>
          <w:color w:val="EEEEEE"/>
          <w:sz w:val="18"/>
          <w:szCs w:val="18"/>
          <w:lang w:val="en-US"/>
        </w:rPr>
        <w:t>|-- ca</w:t>
      </w:r>
    </w:p>
    <w:p w:rsidR="00AB4342" w:rsidRPr="00FB11D1" w:rsidRDefault="00127882" w:rsidP="00FD2D73">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lang w:val="en-US"/>
        </w:rPr>
      </w:pPr>
      <w:r>
        <w:rPr>
          <w:rFonts w:ascii="Courier New" w:eastAsia="Times New Roman" w:hAnsi="Courier New" w:cs="Courier New"/>
          <w:color w:val="EEEEEE"/>
          <w:sz w:val="18"/>
          <w:szCs w:val="18"/>
          <w:lang w:val="en-US"/>
        </w:rPr>
        <w:t>|   |-- ca</w:t>
      </w:r>
      <w:r w:rsidR="00AB4342">
        <w:rPr>
          <w:rFonts w:ascii="Courier New" w:eastAsia="Times New Roman" w:hAnsi="Courier New" w:cs="Courier New"/>
          <w:color w:val="EEEEEE"/>
          <w:sz w:val="18"/>
          <w:szCs w:val="18"/>
          <w:lang w:val="en-US"/>
        </w:rPr>
        <w:t>.</w:t>
      </w:r>
      <w:r w:rsidR="00AB4342" w:rsidRPr="00FB11D1">
        <w:rPr>
          <w:rFonts w:ascii="Courier New" w:eastAsia="Times New Roman" w:hAnsi="Courier New" w:cs="Courier New"/>
          <w:color w:val="EEEEEE"/>
          <w:sz w:val="18"/>
          <w:szCs w:val="18"/>
          <w:lang w:val="en-US"/>
        </w:rPr>
        <w:t>crt</w:t>
      </w:r>
    </w:p>
    <w:p w:rsidR="00AB4342" w:rsidRPr="00FB11D1" w:rsidRDefault="00AB4342" w:rsidP="00FD2D73">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lang w:val="en-US"/>
        </w:rPr>
      </w:pPr>
      <w:r>
        <w:rPr>
          <w:rFonts w:ascii="Courier New" w:eastAsia="Times New Roman" w:hAnsi="Courier New" w:cs="Courier New"/>
          <w:color w:val="EEEEEE"/>
          <w:sz w:val="18"/>
          <w:szCs w:val="18"/>
          <w:lang w:val="en-US"/>
        </w:rPr>
        <w:t xml:space="preserve">|   |-- </w:t>
      </w:r>
      <w:proofErr w:type="spellStart"/>
      <w:r>
        <w:rPr>
          <w:rFonts w:ascii="Courier New" w:eastAsia="Times New Roman" w:hAnsi="Courier New" w:cs="Courier New"/>
          <w:color w:val="EEEEEE"/>
          <w:sz w:val="18"/>
          <w:szCs w:val="18"/>
          <w:lang w:val="en-US"/>
        </w:rPr>
        <w:t>ca</w:t>
      </w:r>
      <w:r w:rsidR="00127882">
        <w:rPr>
          <w:rFonts w:ascii="Courier New" w:eastAsia="Times New Roman" w:hAnsi="Courier New" w:cs="Courier New"/>
          <w:color w:val="EEEEEE"/>
          <w:sz w:val="18"/>
          <w:szCs w:val="18"/>
          <w:lang w:val="en-US"/>
        </w:rPr>
        <w:t>.</w:t>
      </w:r>
      <w:r w:rsidRPr="00FB11D1">
        <w:rPr>
          <w:rFonts w:ascii="Courier New" w:eastAsia="Times New Roman" w:hAnsi="Courier New" w:cs="Courier New"/>
          <w:color w:val="EEEEEE"/>
          <w:sz w:val="18"/>
          <w:szCs w:val="18"/>
          <w:lang w:val="en-US"/>
        </w:rPr>
        <w:t>key</w:t>
      </w:r>
      <w:proofErr w:type="spellEnd"/>
    </w:p>
    <w:p w:rsidR="00AB4342" w:rsidRPr="00FB11D1" w:rsidRDefault="00AB4342" w:rsidP="00FD2D73">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lang w:val="en-US"/>
        </w:rPr>
      </w:pPr>
      <w:r w:rsidRPr="00FB11D1">
        <w:rPr>
          <w:rFonts w:ascii="Courier New" w:eastAsia="Times New Roman" w:hAnsi="Courier New" w:cs="Courier New"/>
          <w:color w:val="EEEEEE"/>
          <w:sz w:val="18"/>
          <w:szCs w:val="18"/>
          <w:lang w:val="en-US"/>
        </w:rPr>
        <w:t xml:space="preserve">|   `-- </w:t>
      </w:r>
      <w:proofErr w:type="spellStart"/>
      <w:r w:rsidRPr="00FB11D1">
        <w:rPr>
          <w:rFonts w:ascii="Courier New" w:eastAsia="Times New Roman" w:hAnsi="Courier New" w:cs="Courier New"/>
          <w:color w:val="EEEEEE"/>
          <w:sz w:val="18"/>
          <w:szCs w:val="18"/>
          <w:lang w:val="en-US"/>
        </w:rPr>
        <w:t>ca</w:t>
      </w:r>
      <w:r>
        <w:rPr>
          <w:rFonts w:ascii="Courier New" w:eastAsia="Times New Roman" w:hAnsi="Courier New" w:cs="Courier New"/>
          <w:color w:val="EEEEEE"/>
          <w:sz w:val="18"/>
          <w:szCs w:val="18"/>
          <w:lang w:val="en-US"/>
        </w:rPr>
        <w:t>.</w:t>
      </w:r>
      <w:r w:rsidRPr="00FB11D1">
        <w:rPr>
          <w:rFonts w:ascii="Courier New" w:eastAsia="Times New Roman" w:hAnsi="Courier New" w:cs="Courier New"/>
          <w:color w:val="EEEEEE"/>
          <w:sz w:val="18"/>
          <w:szCs w:val="18"/>
          <w:lang w:val="en-US"/>
        </w:rPr>
        <w:t>srl</w:t>
      </w:r>
      <w:proofErr w:type="spellEnd"/>
    </w:p>
    <w:p w:rsidR="00AB4342" w:rsidRPr="00FB11D1" w:rsidRDefault="00E344AC" w:rsidP="00FD2D73">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lang w:val="en-US"/>
        </w:rPr>
      </w:pPr>
      <w:r>
        <w:rPr>
          <w:rFonts w:ascii="Courier New" w:eastAsia="Times New Roman" w:hAnsi="Courier New" w:cs="Courier New"/>
          <w:color w:val="EEEEEE"/>
          <w:sz w:val="18"/>
          <w:szCs w:val="18"/>
          <w:lang w:val="en-US"/>
        </w:rPr>
        <w:t>`-- pc</w:t>
      </w:r>
    </w:p>
    <w:p w:rsidR="00AB4342" w:rsidRPr="00FB11D1" w:rsidRDefault="00127882" w:rsidP="00FD2D73">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lang w:val="en-US"/>
        </w:rPr>
      </w:pPr>
      <w:r>
        <w:rPr>
          <w:rFonts w:ascii="Courier New" w:eastAsia="Times New Roman" w:hAnsi="Courier New" w:cs="Courier New"/>
          <w:color w:val="EEEEEE"/>
          <w:sz w:val="18"/>
          <w:szCs w:val="18"/>
          <w:lang w:val="en-US"/>
        </w:rPr>
        <w:t xml:space="preserve">    |-- pc.crt</w:t>
      </w:r>
    </w:p>
    <w:p w:rsidR="00AB4342" w:rsidRPr="00FB11D1" w:rsidRDefault="00AB4342" w:rsidP="00FD2D73">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lang w:val="en-US"/>
        </w:rPr>
      </w:pPr>
      <w:r w:rsidRPr="00FB11D1">
        <w:rPr>
          <w:rFonts w:ascii="Courier New" w:eastAsia="Times New Roman" w:hAnsi="Courier New" w:cs="Courier New"/>
          <w:color w:val="EEEEEE"/>
          <w:sz w:val="18"/>
          <w:szCs w:val="18"/>
          <w:lang w:val="en-US"/>
        </w:rPr>
        <w:t xml:space="preserve">    |-- </w:t>
      </w:r>
      <w:proofErr w:type="spellStart"/>
      <w:r w:rsidR="00127882">
        <w:rPr>
          <w:rFonts w:ascii="Courier New" w:eastAsia="Times New Roman" w:hAnsi="Courier New" w:cs="Courier New"/>
          <w:color w:val="EEEEEE"/>
          <w:sz w:val="18"/>
          <w:szCs w:val="18"/>
          <w:lang w:val="en-US"/>
        </w:rPr>
        <w:t>pc</w:t>
      </w:r>
      <w:r>
        <w:rPr>
          <w:rFonts w:ascii="Courier New" w:eastAsia="Times New Roman" w:hAnsi="Courier New" w:cs="Courier New"/>
          <w:color w:val="EEEEEE"/>
          <w:sz w:val="18"/>
          <w:szCs w:val="18"/>
          <w:lang w:val="en-US"/>
        </w:rPr>
        <w:t>.</w:t>
      </w:r>
      <w:r w:rsidRPr="00FB11D1">
        <w:rPr>
          <w:rFonts w:ascii="Courier New" w:eastAsia="Times New Roman" w:hAnsi="Courier New" w:cs="Courier New"/>
          <w:color w:val="EEEEEE"/>
          <w:sz w:val="18"/>
          <w:szCs w:val="18"/>
          <w:lang w:val="en-US"/>
        </w:rPr>
        <w:t>csr</w:t>
      </w:r>
      <w:proofErr w:type="spellEnd"/>
    </w:p>
    <w:p w:rsidR="00AB4342" w:rsidRPr="00FB11D1" w:rsidRDefault="00127882" w:rsidP="00FD2D73">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lang w:val="en-US"/>
        </w:rPr>
      </w:pPr>
      <w:r>
        <w:rPr>
          <w:rFonts w:ascii="Courier New" w:eastAsia="Times New Roman" w:hAnsi="Courier New" w:cs="Courier New"/>
          <w:color w:val="EEEEEE"/>
          <w:sz w:val="18"/>
          <w:szCs w:val="18"/>
          <w:lang w:val="en-US"/>
        </w:rPr>
        <w:t xml:space="preserve">    `-- </w:t>
      </w:r>
      <w:proofErr w:type="spellStart"/>
      <w:r>
        <w:rPr>
          <w:rFonts w:ascii="Courier New" w:eastAsia="Times New Roman" w:hAnsi="Courier New" w:cs="Courier New"/>
          <w:color w:val="EEEEEE"/>
          <w:sz w:val="18"/>
          <w:szCs w:val="18"/>
          <w:lang w:val="en-US"/>
        </w:rPr>
        <w:t>pc</w:t>
      </w:r>
      <w:r w:rsidR="00AB4342">
        <w:rPr>
          <w:rFonts w:ascii="Courier New" w:eastAsia="Times New Roman" w:hAnsi="Courier New" w:cs="Courier New"/>
          <w:color w:val="EEEEEE"/>
          <w:sz w:val="18"/>
          <w:szCs w:val="18"/>
          <w:lang w:val="en-US"/>
        </w:rPr>
        <w:t>.</w:t>
      </w:r>
      <w:r w:rsidR="00AB4342" w:rsidRPr="00FB11D1">
        <w:rPr>
          <w:rFonts w:ascii="Courier New" w:eastAsia="Times New Roman" w:hAnsi="Courier New" w:cs="Courier New"/>
          <w:color w:val="EEEEEE"/>
          <w:sz w:val="18"/>
          <w:szCs w:val="18"/>
          <w:lang w:val="en-US"/>
        </w:rPr>
        <w:t>key</w:t>
      </w:r>
      <w:proofErr w:type="spellEnd"/>
    </w:p>
    <w:p w:rsidR="00AB4342" w:rsidRPr="00FB11D1" w:rsidRDefault="00AB4342" w:rsidP="009A213E">
      <w:pPr>
        <w:ind w:left="720"/>
        <w:jc w:val="both"/>
        <w:rPr>
          <w:b/>
          <w:lang w:val="en-US"/>
        </w:rPr>
      </w:pPr>
    </w:p>
    <w:p w:rsidR="00AB4342" w:rsidRDefault="00AB4342" w:rsidP="009A213E">
      <w:pPr>
        <w:ind w:left="720"/>
        <w:jc w:val="both"/>
      </w:pPr>
      <w:r w:rsidRPr="00FB11D1">
        <w:t xml:space="preserve">Vous devez donc créer le répertoire </w:t>
      </w:r>
      <w:proofErr w:type="spellStart"/>
      <w:r>
        <w:t>ssl</w:t>
      </w:r>
      <w:proofErr w:type="spellEnd"/>
      <w:r w:rsidRPr="00FB11D1">
        <w:t xml:space="preserve"> et les sous-répertoires ca</w:t>
      </w:r>
      <w:r w:rsidR="00E344AC">
        <w:t xml:space="preserve"> et pc</w:t>
      </w:r>
      <w:r>
        <w:t>.</w:t>
      </w:r>
    </w:p>
    <w:p w:rsidR="00AB4342" w:rsidRDefault="00AB4342" w:rsidP="009A213E">
      <w:pPr>
        <w:ind w:left="720"/>
        <w:jc w:val="both"/>
      </w:pPr>
      <w:r>
        <w:t>Le répertoire ca contiendra la clé privé (.key), le certificat et le serial (.</w:t>
      </w:r>
      <w:proofErr w:type="spellStart"/>
      <w:r>
        <w:t>srl</w:t>
      </w:r>
      <w:proofErr w:type="spellEnd"/>
      <w:r>
        <w:t>) de l’autorité de certification (.</w:t>
      </w:r>
      <w:proofErr w:type="spellStart"/>
      <w:r>
        <w:t>crt</w:t>
      </w:r>
      <w:proofErr w:type="spellEnd"/>
      <w:r>
        <w:t xml:space="preserve">). </w:t>
      </w:r>
    </w:p>
    <w:p w:rsidR="00AB4342" w:rsidRPr="00FB11D1" w:rsidRDefault="00AB4342" w:rsidP="009A213E">
      <w:pPr>
        <w:ind w:left="720"/>
        <w:jc w:val="both"/>
      </w:pPr>
      <w:r>
        <w:t xml:space="preserve">Le répertoire </w:t>
      </w:r>
      <w:r w:rsidR="00E344AC">
        <w:t>pc</w:t>
      </w:r>
      <w:r>
        <w:t xml:space="preserve"> contiendra la clé privée (.key), la demande de signature (.</w:t>
      </w:r>
      <w:proofErr w:type="spellStart"/>
      <w:r>
        <w:t>csr</w:t>
      </w:r>
      <w:proofErr w:type="spellEnd"/>
      <w:r>
        <w:t>) et le certificat du site web (.</w:t>
      </w:r>
      <w:proofErr w:type="spellStart"/>
      <w:r>
        <w:t>crt</w:t>
      </w:r>
      <w:proofErr w:type="spellEnd"/>
      <w:r>
        <w:t>).</w:t>
      </w:r>
    </w:p>
    <w:p w:rsidR="00AB4342" w:rsidRPr="00537484" w:rsidRDefault="00AB4342" w:rsidP="009A213E">
      <w:pPr>
        <w:pStyle w:val="Titre2"/>
        <w:jc w:val="both"/>
      </w:pPr>
      <w:r w:rsidRPr="00537484">
        <w:lastRenderedPageBreak/>
        <w:t>Création de l’autorité de certification</w:t>
      </w:r>
      <w:r w:rsidR="00FD2D73">
        <w:t xml:space="preserve"> locale</w:t>
      </w:r>
    </w:p>
    <w:p w:rsidR="00AB4342" w:rsidRDefault="00AB4342" w:rsidP="009A213E">
      <w:pPr>
        <w:ind w:left="720"/>
        <w:jc w:val="both"/>
      </w:pPr>
    </w:p>
    <w:p w:rsidR="00AB4342" w:rsidRDefault="00AB4342" w:rsidP="009A213E">
      <w:pPr>
        <w:jc w:val="both"/>
        <w:rPr>
          <w:rFonts w:cs="Arial"/>
        </w:rPr>
      </w:pPr>
      <w:r w:rsidRPr="00944A71">
        <w:rPr>
          <w:rFonts w:cs="Arial"/>
        </w:rPr>
        <w:t>Pour signer un certificat, vous devez devenir votre propre autorité de certification, cela implique donc de réaliser une clé et un certificat auto-signé.</w:t>
      </w:r>
    </w:p>
    <w:p w:rsidR="00AB4342" w:rsidRDefault="00AB4342" w:rsidP="00AA525C">
      <w:pPr>
        <w:widowControl w:val="0"/>
        <w:numPr>
          <w:ilvl w:val="0"/>
          <w:numId w:val="3"/>
        </w:numPr>
        <w:suppressAutoHyphens/>
        <w:spacing w:after="0" w:line="240" w:lineRule="auto"/>
        <w:jc w:val="both"/>
      </w:pPr>
      <w:r>
        <w:t>Créer la clé privée de l’autorité de</w:t>
      </w:r>
      <w:r w:rsidR="00127882">
        <w:t xml:space="preserve"> certification (ex : </w:t>
      </w:r>
      <w:proofErr w:type="spellStart"/>
      <w:r w:rsidR="00127882">
        <w:t>ca</w:t>
      </w:r>
      <w:r>
        <w:t>.key</w:t>
      </w:r>
      <w:proofErr w:type="spellEnd"/>
      <w:r>
        <w:t>)</w:t>
      </w:r>
    </w:p>
    <w:p w:rsidR="00FD2D73" w:rsidRDefault="00FD2D73" w:rsidP="00FD2D73">
      <w:pPr>
        <w:widowControl w:val="0"/>
        <w:suppressAutoHyphens/>
        <w:spacing w:after="0" w:line="240" w:lineRule="auto"/>
        <w:ind w:left="720"/>
        <w:jc w:val="both"/>
      </w:pPr>
    </w:p>
    <w:p w:rsidR="00AB4342" w:rsidRPr="00DA67D6" w:rsidRDefault="00AB4342" w:rsidP="00FD2D73">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lang w:val="en-US"/>
        </w:rPr>
      </w:pPr>
      <w:proofErr w:type="spellStart"/>
      <w:r w:rsidRPr="00DA67D6">
        <w:rPr>
          <w:rFonts w:ascii="Courier New" w:eastAsia="Times New Roman" w:hAnsi="Courier New" w:cs="Courier New"/>
          <w:color w:val="EEEEEE"/>
          <w:sz w:val="18"/>
          <w:szCs w:val="18"/>
          <w:lang w:val="en-US"/>
        </w:rPr>
        <w:t>root@www</w:t>
      </w:r>
      <w:proofErr w:type="spellEnd"/>
      <w:r w:rsidRPr="00DA67D6">
        <w:rPr>
          <w:rFonts w:ascii="Courier New" w:eastAsia="Times New Roman" w:hAnsi="Courier New" w:cs="Courier New"/>
          <w:color w:val="EEEEEE"/>
          <w:sz w:val="18"/>
          <w:szCs w:val="18"/>
          <w:lang w:val="en-US"/>
        </w:rPr>
        <w:t>:/</w:t>
      </w:r>
      <w:proofErr w:type="spellStart"/>
      <w:r w:rsidRPr="00DA67D6">
        <w:rPr>
          <w:rFonts w:ascii="Courier New" w:eastAsia="Times New Roman" w:hAnsi="Courier New" w:cs="Courier New"/>
          <w:color w:val="EEEEEE"/>
          <w:sz w:val="18"/>
          <w:szCs w:val="18"/>
          <w:lang w:val="en-US"/>
        </w:rPr>
        <w:t>etc</w:t>
      </w:r>
      <w:proofErr w:type="spellEnd"/>
      <w:r w:rsidRPr="00DA67D6">
        <w:rPr>
          <w:rFonts w:ascii="Courier New" w:eastAsia="Times New Roman" w:hAnsi="Courier New" w:cs="Courier New"/>
          <w:color w:val="EEEEEE"/>
          <w:sz w:val="18"/>
          <w:szCs w:val="18"/>
          <w:lang w:val="en-US"/>
        </w:rPr>
        <w:t>/apache2/</w:t>
      </w:r>
      <w:proofErr w:type="spellStart"/>
      <w:r w:rsidRPr="00DA67D6">
        <w:rPr>
          <w:rFonts w:ascii="Courier New" w:eastAsia="Times New Roman" w:hAnsi="Courier New" w:cs="Courier New"/>
          <w:color w:val="EEEEEE"/>
          <w:sz w:val="18"/>
          <w:szCs w:val="18"/>
          <w:lang w:val="en-US"/>
        </w:rPr>
        <w:t>ssl</w:t>
      </w:r>
      <w:proofErr w:type="spellEnd"/>
      <w:r w:rsidRPr="00DA67D6">
        <w:rPr>
          <w:rFonts w:ascii="Courier New" w:eastAsia="Times New Roman" w:hAnsi="Courier New" w:cs="Courier New"/>
          <w:color w:val="EEEEEE"/>
          <w:sz w:val="18"/>
          <w:szCs w:val="18"/>
          <w:lang w:val="en-US"/>
        </w:rPr>
        <w:t xml:space="preserve">/ca# </w:t>
      </w:r>
      <w:proofErr w:type="spellStart"/>
      <w:r w:rsidRPr="00DA67D6">
        <w:rPr>
          <w:rFonts w:ascii="Courier New" w:eastAsia="Times New Roman" w:hAnsi="Courier New" w:cs="Courier New"/>
          <w:color w:val="EEEEEE"/>
          <w:sz w:val="18"/>
          <w:szCs w:val="18"/>
          <w:lang w:val="en-US"/>
        </w:rPr>
        <w:t>opens</w:t>
      </w:r>
      <w:r w:rsidR="00127882">
        <w:rPr>
          <w:rFonts w:ascii="Courier New" w:eastAsia="Times New Roman" w:hAnsi="Courier New" w:cs="Courier New"/>
          <w:color w:val="EEEEEE"/>
          <w:sz w:val="18"/>
          <w:szCs w:val="18"/>
          <w:lang w:val="en-US"/>
        </w:rPr>
        <w:t>sl</w:t>
      </w:r>
      <w:proofErr w:type="spellEnd"/>
      <w:r w:rsidR="00127882">
        <w:rPr>
          <w:rFonts w:ascii="Courier New" w:eastAsia="Times New Roman" w:hAnsi="Courier New" w:cs="Courier New"/>
          <w:color w:val="EEEEEE"/>
          <w:sz w:val="18"/>
          <w:szCs w:val="18"/>
          <w:lang w:val="en-US"/>
        </w:rPr>
        <w:t xml:space="preserve"> </w:t>
      </w:r>
      <w:proofErr w:type="spellStart"/>
      <w:r w:rsidR="00127882">
        <w:rPr>
          <w:rFonts w:ascii="Courier New" w:eastAsia="Times New Roman" w:hAnsi="Courier New" w:cs="Courier New"/>
          <w:color w:val="EEEEEE"/>
          <w:sz w:val="18"/>
          <w:szCs w:val="18"/>
          <w:lang w:val="en-US"/>
        </w:rPr>
        <w:t>genrsa</w:t>
      </w:r>
      <w:proofErr w:type="spellEnd"/>
      <w:r w:rsidR="00127882">
        <w:rPr>
          <w:rFonts w:ascii="Courier New" w:eastAsia="Times New Roman" w:hAnsi="Courier New" w:cs="Courier New"/>
          <w:color w:val="EEEEEE"/>
          <w:sz w:val="18"/>
          <w:szCs w:val="18"/>
          <w:lang w:val="en-US"/>
        </w:rPr>
        <w:t xml:space="preserve"> -des3 -out </w:t>
      </w:r>
      <w:proofErr w:type="spellStart"/>
      <w:r w:rsidR="00127882">
        <w:rPr>
          <w:rFonts w:ascii="Courier New" w:eastAsia="Times New Roman" w:hAnsi="Courier New" w:cs="Courier New"/>
          <w:color w:val="EEEEEE"/>
          <w:sz w:val="18"/>
          <w:szCs w:val="18"/>
          <w:lang w:val="en-US"/>
        </w:rPr>
        <w:t>ca</w:t>
      </w:r>
      <w:r w:rsidRPr="00DA67D6">
        <w:rPr>
          <w:rFonts w:ascii="Courier New" w:eastAsia="Times New Roman" w:hAnsi="Courier New" w:cs="Courier New"/>
          <w:color w:val="EEEEEE"/>
          <w:sz w:val="18"/>
          <w:szCs w:val="18"/>
          <w:lang w:val="en-US"/>
        </w:rPr>
        <w:t>.key</w:t>
      </w:r>
      <w:proofErr w:type="spellEnd"/>
      <w:r w:rsidRPr="00DA67D6">
        <w:rPr>
          <w:rFonts w:ascii="Courier New" w:eastAsia="Times New Roman" w:hAnsi="Courier New" w:cs="Courier New"/>
          <w:color w:val="EEEEEE"/>
          <w:sz w:val="18"/>
          <w:szCs w:val="18"/>
          <w:lang w:val="en-US"/>
        </w:rPr>
        <w:t xml:space="preserve"> 4096</w:t>
      </w:r>
    </w:p>
    <w:p w:rsidR="00AB4342" w:rsidRPr="00E637F1" w:rsidRDefault="00AB4342" w:rsidP="00FD2D73">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lang w:val="en-US"/>
        </w:rPr>
      </w:pPr>
      <w:r w:rsidRPr="00DA67D6">
        <w:rPr>
          <w:rFonts w:ascii="Courier New" w:eastAsia="Times New Roman" w:hAnsi="Courier New" w:cs="Courier New"/>
          <w:color w:val="EEEEEE"/>
          <w:sz w:val="18"/>
          <w:szCs w:val="18"/>
          <w:lang w:val="en-US"/>
        </w:rPr>
        <w:t xml:space="preserve">Generating RSA private key, </w:t>
      </w:r>
      <w:r w:rsidRPr="00DA67D6">
        <w:rPr>
          <w:rFonts w:ascii="Courier New" w:eastAsia="Times New Roman" w:hAnsi="Courier New" w:cs="Courier New"/>
          <w:color w:val="AE81FF"/>
          <w:sz w:val="18"/>
          <w:szCs w:val="18"/>
          <w:lang w:val="en-US"/>
        </w:rPr>
        <w:t>4096</w:t>
      </w:r>
      <w:r w:rsidRPr="00DA67D6">
        <w:rPr>
          <w:rFonts w:ascii="Courier New" w:eastAsia="Times New Roman" w:hAnsi="Courier New" w:cs="Courier New"/>
          <w:color w:val="EEEEEE"/>
          <w:sz w:val="18"/>
          <w:szCs w:val="18"/>
          <w:lang w:val="en-US"/>
        </w:rPr>
        <w:t xml:space="preserve"> bit long modul</w:t>
      </w:r>
      <w:r w:rsidRPr="00E637F1">
        <w:rPr>
          <w:rFonts w:ascii="Courier New" w:eastAsia="Times New Roman" w:hAnsi="Courier New" w:cs="Courier New"/>
          <w:color w:val="EEEEEE"/>
          <w:sz w:val="18"/>
          <w:szCs w:val="18"/>
          <w:lang w:val="en-US"/>
        </w:rPr>
        <w:t>us</w:t>
      </w:r>
    </w:p>
    <w:p w:rsidR="00AB4342" w:rsidRPr="00E637F1" w:rsidRDefault="00AB4342" w:rsidP="00FD2D73">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lang w:val="en-US"/>
        </w:rPr>
      </w:pPr>
      <w:r w:rsidRPr="00E637F1">
        <w:rPr>
          <w:rFonts w:ascii="Courier New" w:eastAsia="Times New Roman" w:hAnsi="Courier New" w:cs="Courier New"/>
          <w:color w:val="EEEEEE"/>
          <w:sz w:val="18"/>
          <w:szCs w:val="18"/>
          <w:lang w:val="en-US"/>
        </w:rPr>
        <w:t>.........................................................................................+++</w:t>
      </w:r>
    </w:p>
    <w:p w:rsidR="00AB4342" w:rsidRPr="00E637F1" w:rsidRDefault="00AB4342" w:rsidP="00FD2D73">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lang w:val="en-US"/>
        </w:rPr>
      </w:pPr>
      <w:r w:rsidRPr="00E637F1">
        <w:rPr>
          <w:rFonts w:ascii="Courier New" w:eastAsia="Times New Roman" w:hAnsi="Courier New" w:cs="Courier New"/>
          <w:color w:val="EEEEEE"/>
          <w:sz w:val="18"/>
          <w:szCs w:val="18"/>
          <w:lang w:val="en-US"/>
        </w:rPr>
        <w:t>..+++</w:t>
      </w:r>
    </w:p>
    <w:p w:rsidR="00AB4342" w:rsidRPr="00E637F1" w:rsidRDefault="00AB4342" w:rsidP="00FD2D73">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lang w:val="en-US"/>
        </w:rPr>
      </w:pPr>
      <w:proofErr w:type="gramStart"/>
      <w:r w:rsidRPr="00E637F1">
        <w:rPr>
          <w:rFonts w:ascii="Courier New" w:eastAsia="Times New Roman" w:hAnsi="Courier New" w:cs="Courier New"/>
          <w:color w:val="EEEEEE"/>
          <w:sz w:val="18"/>
          <w:szCs w:val="18"/>
          <w:lang w:val="en-US"/>
        </w:rPr>
        <w:t>e</w:t>
      </w:r>
      <w:proofErr w:type="gramEnd"/>
      <w:r w:rsidRPr="00E637F1">
        <w:rPr>
          <w:rFonts w:ascii="Courier New" w:eastAsia="Times New Roman" w:hAnsi="Courier New" w:cs="Courier New"/>
          <w:color w:val="EEEEEE"/>
          <w:sz w:val="18"/>
          <w:szCs w:val="18"/>
          <w:lang w:val="en-US"/>
        </w:rPr>
        <w:t xml:space="preserve"> is </w:t>
      </w:r>
      <w:r w:rsidRPr="00E637F1">
        <w:rPr>
          <w:rFonts w:ascii="Courier New" w:eastAsia="Times New Roman" w:hAnsi="Courier New" w:cs="Courier New"/>
          <w:color w:val="AE81FF"/>
          <w:sz w:val="18"/>
          <w:szCs w:val="18"/>
          <w:lang w:val="en-US"/>
        </w:rPr>
        <w:t>65537</w:t>
      </w:r>
      <w:r w:rsidRPr="00E637F1">
        <w:rPr>
          <w:rFonts w:ascii="Courier New" w:eastAsia="Times New Roman" w:hAnsi="Courier New" w:cs="Courier New"/>
          <w:color w:val="EEEEEE"/>
          <w:sz w:val="18"/>
          <w:szCs w:val="18"/>
          <w:lang w:val="en-US"/>
        </w:rPr>
        <w:t xml:space="preserve"> </w:t>
      </w:r>
      <w:r w:rsidRPr="00E637F1">
        <w:rPr>
          <w:rFonts w:ascii="Courier New" w:eastAsia="Times New Roman" w:hAnsi="Courier New" w:cs="Courier New"/>
          <w:color w:val="F92672"/>
          <w:sz w:val="18"/>
          <w:szCs w:val="18"/>
          <w:lang w:val="en-US"/>
        </w:rPr>
        <w:t>(</w:t>
      </w:r>
      <w:r w:rsidRPr="00E637F1">
        <w:rPr>
          <w:rFonts w:ascii="Courier New" w:eastAsia="Times New Roman" w:hAnsi="Courier New" w:cs="Courier New"/>
          <w:color w:val="EEEEEE"/>
          <w:sz w:val="18"/>
          <w:szCs w:val="18"/>
          <w:lang w:val="en-US"/>
        </w:rPr>
        <w:t>0x10001</w:t>
      </w:r>
      <w:r w:rsidRPr="00E637F1">
        <w:rPr>
          <w:rFonts w:ascii="Courier New" w:eastAsia="Times New Roman" w:hAnsi="Courier New" w:cs="Courier New"/>
          <w:color w:val="F92672"/>
          <w:sz w:val="18"/>
          <w:szCs w:val="18"/>
          <w:lang w:val="en-US"/>
        </w:rPr>
        <w:t>)</w:t>
      </w:r>
      <w:r w:rsidRPr="00FB11D1">
        <w:rPr>
          <w:rFonts w:ascii="Courier New" w:eastAsia="Times New Roman" w:hAnsi="Courier New" w:cs="Courier New"/>
          <w:color w:val="EEEEEE"/>
          <w:sz w:val="18"/>
          <w:szCs w:val="18"/>
          <w:lang w:val="en-US"/>
        </w:rPr>
        <w:t xml:space="preserve"> </w:t>
      </w:r>
    </w:p>
    <w:p w:rsidR="00AB4342" w:rsidRPr="00E637F1" w:rsidRDefault="00AB4342" w:rsidP="00FD2D73">
      <w:pPr>
        <w:shd w:val="clear" w:color="auto" w:fill="2728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lang w:val="en-US"/>
        </w:rPr>
      </w:pPr>
      <w:r w:rsidRPr="00E637F1">
        <w:rPr>
          <w:rFonts w:ascii="Courier New" w:eastAsia="Times New Roman" w:hAnsi="Courier New" w:cs="Courier New"/>
          <w:color w:val="EEEEEE"/>
          <w:sz w:val="18"/>
          <w:szCs w:val="18"/>
          <w:lang w:val="en-US"/>
        </w:rPr>
        <w:t xml:space="preserve">Enter pass phrase </w:t>
      </w:r>
      <w:r w:rsidRPr="00E637F1">
        <w:rPr>
          <w:rFonts w:ascii="Courier New" w:eastAsia="Times New Roman" w:hAnsi="Courier New" w:cs="Courier New"/>
          <w:color w:val="66D9EF"/>
          <w:sz w:val="18"/>
          <w:szCs w:val="18"/>
          <w:lang w:val="en-US"/>
        </w:rPr>
        <w:t>for</w:t>
      </w:r>
      <w:r>
        <w:rPr>
          <w:rFonts w:ascii="Courier New" w:eastAsia="Times New Roman" w:hAnsi="Courier New" w:cs="Courier New"/>
          <w:color w:val="EEEEEE"/>
          <w:sz w:val="18"/>
          <w:szCs w:val="18"/>
          <w:lang w:val="en-US"/>
        </w:rPr>
        <w:t xml:space="preserve"> </w:t>
      </w:r>
      <w:proofErr w:type="spellStart"/>
      <w:r w:rsidRPr="00E637F1">
        <w:rPr>
          <w:rFonts w:ascii="Courier New" w:eastAsia="Times New Roman" w:hAnsi="Courier New" w:cs="Courier New"/>
          <w:color w:val="EEEEEE"/>
          <w:sz w:val="18"/>
          <w:szCs w:val="18"/>
          <w:lang w:val="en-US"/>
        </w:rPr>
        <w:t>ca</w:t>
      </w:r>
      <w:r w:rsidR="00127882">
        <w:rPr>
          <w:rFonts w:ascii="Courier New" w:eastAsia="Times New Roman" w:hAnsi="Courier New" w:cs="Courier New"/>
          <w:color w:val="EEEEEE"/>
          <w:sz w:val="18"/>
          <w:szCs w:val="18"/>
          <w:lang w:val="en-US"/>
        </w:rPr>
        <w:t>.</w:t>
      </w:r>
      <w:r w:rsidRPr="00E637F1">
        <w:rPr>
          <w:rFonts w:ascii="Courier New" w:eastAsia="Times New Roman" w:hAnsi="Courier New" w:cs="Courier New"/>
          <w:color w:val="EEEEEE"/>
          <w:sz w:val="18"/>
          <w:szCs w:val="18"/>
          <w:lang w:val="en-US"/>
        </w:rPr>
        <w:t>key</w:t>
      </w:r>
      <w:proofErr w:type="spellEnd"/>
      <w:r w:rsidRPr="00E637F1">
        <w:rPr>
          <w:rFonts w:ascii="Courier New" w:eastAsia="Times New Roman" w:hAnsi="Courier New" w:cs="Courier New"/>
          <w:color w:val="EEEEEE"/>
          <w:sz w:val="18"/>
          <w:szCs w:val="18"/>
          <w:lang w:val="en-US"/>
        </w:rPr>
        <w:t>:</w:t>
      </w:r>
    </w:p>
    <w:p w:rsidR="00FD2D73" w:rsidRDefault="00FD2D73" w:rsidP="00FD2D73">
      <w:pPr>
        <w:spacing w:after="0"/>
        <w:jc w:val="both"/>
        <w:rPr>
          <w:rFonts w:eastAsia="Times New Roman" w:cs="Arial"/>
        </w:rPr>
      </w:pPr>
    </w:p>
    <w:p w:rsidR="00AB4342" w:rsidRDefault="00AB4342" w:rsidP="009A213E">
      <w:pPr>
        <w:spacing w:after="300"/>
        <w:jc w:val="both"/>
        <w:rPr>
          <w:rFonts w:eastAsia="Times New Roman" w:cs="Arial"/>
        </w:rPr>
      </w:pPr>
      <w:r w:rsidRPr="00E637F1">
        <w:rPr>
          <w:rFonts w:eastAsia="Times New Roman" w:cs="Arial"/>
        </w:rPr>
        <w:t>La protection par une “</w:t>
      </w:r>
      <w:proofErr w:type="spellStart"/>
      <w:r w:rsidRPr="00E637F1">
        <w:rPr>
          <w:rFonts w:eastAsia="Times New Roman" w:cs="Arial"/>
        </w:rPr>
        <w:t>pass</w:t>
      </w:r>
      <w:proofErr w:type="spellEnd"/>
      <w:r w:rsidRPr="00E637F1">
        <w:rPr>
          <w:rFonts w:eastAsia="Times New Roman" w:cs="Arial"/>
        </w:rPr>
        <w:t xml:space="preserve"> phrase” de votre clé est essentielle ici, en effet cette clé nous servira à signer </w:t>
      </w:r>
      <w:r w:rsidRPr="00FB11D1">
        <w:rPr>
          <w:rFonts w:eastAsia="Times New Roman" w:cs="Arial"/>
          <w:b/>
          <w:bCs/>
        </w:rPr>
        <w:t>tous</w:t>
      </w:r>
      <w:r w:rsidRPr="00E637F1">
        <w:rPr>
          <w:rFonts w:eastAsia="Times New Roman" w:cs="Arial"/>
        </w:rPr>
        <w:t> les certificats de notre organisation, sa confidentialité doit donc être </w:t>
      </w:r>
      <w:r w:rsidRPr="00FB11D1">
        <w:rPr>
          <w:rFonts w:eastAsia="Times New Roman" w:cs="Arial"/>
          <w:b/>
          <w:bCs/>
        </w:rPr>
        <w:t>primordiale</w:t>
      </w:r>
      <w:r w:rsidRPr="00E637F1">
        <w:rPr>
          <w:rFonts w:eastAsia="Times New Roman" w:cs="Arial"/>
        </w:rPr>
        <w:t>. Il va sans dire que le stockage de cette clé, dans l’idéal, doit être fait sur un support amovible (type clé USB), et ne doit pas être conservée sur une machine accessible “publiquement” (j’entend</w:t>
      </w:r>
      <w:r w:rsidRPr="00FB11D1">
        <w:rPr>
          <w:rFonts w:eastAsia="Times New Roman" w:cs="Arial"/>
        </w:rPr>
        <w:t>s</w:t>
      </w:r>
      <w:r w:rsidRPr="00E637F1">
        <w:rPr>
          <w:rFonts w:eastAsia="Times New Roman" w:cs="Arial"/>
        </w:rPr>
        <w:t xml:space="preserve"> ici directement connectée à internet).</w:t>
      </w:r>
    </w:p>
    <w:p w:rsidR="00845F2E" w:rsidRDefault="00845F2E" w:rsidP="009A213E">
      <w:pPr>
        <w:spacing w:after="300"/>
        <w:jc w:val="both"/>
        <w:rPr>
          <w:rFonts w:eastAsia="Times New Roman" w:cs="Arial"/>
        </w:rPr>
      </w:pPr>
      <w:proofErr w:type="spellStart"/>
      <w:r w:rsidRPr="00845F2E">
        <w:rPr>
          <w:rFonts w:eastAsia="Times New Roman" w:cs="Arial"/>
          <w:highlight w:val="magenta"/>
        </w:rPr>
        <w:t>Pass</w:t>
      </w:r>
      <w:proofErr w:type="spellEnd"/>
      <w:r w:rsidRPr="00845F2E">
        <w:rPr>
          <w:rFonts w:eastAsia="Times New Roman" w:cs="Arial"/>
          <w:highlight w:val="magenta"/>
        </w:rPr>
        <w:t xml:space="preserve"> phrase : toto</w:t>
      </w:r>
    </w:p>
    <w:p w:rsidR="00AB4342" w:rsidRDefault="00AB4342" w:rsidP="009A213E">
      <w:pPr>
        <w:spacing w:after="300"/>
        <w:jc w:val="both"/>
        <w:rPr>
          <w:rFonts w:cs="Arial"/>
        </w:rPr>
      </w:pPr>
      <w:r w:rsidRPr="00222E9F">
        <w:rPr>
          <w:rFonts w:cs="Arial"/>
        </w:rPr>
        <w:t xml:space="preserve">Protégez votre fichier en faisant : chmod 400 </w:t>
      </w:r>
      <w:proofErr w:type="spellStart"/>
      <w:r w:rsidR="00127882">
        <w:rPr>
          <w:rFonts w:cs="Arial"/>
        </w:rPr>
        <w:t>ca</w:t>
      </w:r>
      <w:r w:rsidRPr="00222E9F">
        <w:rPr>
          <w:rFonts w:cs="Arial"/>
        </w:rPr>
        <w:t>.key</w:t>
      </w:r>
      <w:proofErr w:type="spellEnd"/>
    </w:p>
    <w:p w:rsidR="00127882" w:rsidRDefault="00127882" w:rsidP="009A213E">
      <w:pPr>
        <w:spacing w:after="300"/>
        <w:jc w:val="both"/>
        <w:rPr>
          <w:rFonts w:cs="Arial"/>
        </w:rPr>
      </w:pPr>
      <w:r>
        <w:rPr>
          <w:rFonts w:cs="Arial"/>
        </w:rPr>
        <w:t xml:space="preserve">Expliquez précisément les droits </w:t>
      </w:r>
      <w:r w:rsidR="00FD2D73">
        <w:rPr>
          <w:rFonts w:cs="Arial"/>
        </w:rPr>
        <w:t>appliqués à</w:t>
      </w:r>
      <w:r>
        <w:rPr>
          <w:rFonts w:cs="Arial"/>
        </w:rPr>
        <w:t xml:space="preserve"> ce fichier.</w:t>
      </w:r>
    </w:p>
    <w:p w:rsidR="00845F2E" w:rsidRPr="00222E9F" w:rsidRDefault="00845F2E" w:rsidP="009A213E">
      <w:pPr>
        <w:spacing w:after="300"/>
        <w:jc w:val="both"/>
        <w:rPr>
          <w:rFonts w:eastAsia="Times New Roman" w:cs="Arial"/>
        </w:rPr>
      </w:pPr>
      <w:r>
        <w:rPr>
          <w:rFonts w:cs="Arial"/>
        </w:rPr>
        <w:t>Juste droi</w:t>
      </w:r>
      <w:r w:rsidR="00601759">
        <w:rPr>
          <w:rFonts w:cs="Arial"/>
        </w:rPr>
        <w:t xml:space="preserve">t </w:t>
      </w:r>
      <w:proofErr w:type="spellStart"/>
      <w:r w:rsidR="00601759">
        <w:rPr>
          <w:rFonts w:cs="Arial"/>
        </w:rPr>
        <w:t>root</w:t>
      </w:r>
      <w:proofErr w:type="spellEnd"/>
      <w:r w:rsidR="00601759">
        <w:rPr>
          <w:rFonts w:cs="Arial"/>
        </w:rPr>
        <w:t xml:space="preserve"> en lecture</w:t>
      </w:r>
    </w:p>
    <w:p w:rsidR="00AB4342" w:rsidRDefault="00AB4342" w:rsidP="00AA525C">
      <w:pPr>
        <w:widowControl w:val="0"/>
        <w:numPr>
          <w:ilvl w:val="0"/>
          <w:numId w:val="3"/>
        </w:numPr>
        <w:suppressAutoHyphens/>
        <w:spacing w:after="0" w:line="240" w:lineRule="auto"/>
        <w:jc w:val="both"/>
      </w:pPr>
      <w:r>
        <w:t>Créer le certificat électronique (ex :</w:t>
      </w:r>
      <w:r w:rsidR="00127882">
        <w:t xml:space="preserve"> ca</w:t>
      </w:r>
      <w:r>
        <w:t>.crt)</w:t>
      </w:r>
    </w:p>
    <w:p w:rsidR="00AB4342" w:rsidRDefault="00AB4342" w:rsidP="009A213E">
      <w:pPr>
        <w:spacing w:after="300"/>
        <w:jc w:val="both"/>
        <w:rPr>
          <w:rFonts w:ascii="Times New Roman" w:eastAsia="Times New Roman" w:hAnsi="Times New Roman"/>
          <w:sz w:val="24"/>
          <w:szCs w:val="24"/>
        </w:rPr>
      </w:pPr>
    </w:p>
    <w:p w:rsidR="00AB4342" w:rsidRDefault="00AB4342" w:rsidP="00FD2D73">
      <w:pPr>
        <w:spacing w:after="0"/>
        <w:jc w:val="both"/>
        <w:rPr>
          <w:rFonts w:cs="Arial"/>
        </w:rPr>
      </w:pPr>
      <w:r w:rsidRPr="00E637F1">
        <w:rPr>
          <w:rFonts w:eastAsia="Times New Roman" w:cs="Arial"/>
        </w:rPr>
        <w:t xml:space="preserve">Maintenant que nous disposons d’une clé nous allons procéder à la création de notre certificat CA </w:t>
      </w:r>
      <w:r w:rsidRPr="00222E9F">
        <w:rPr>
          <w:rFonts w:eastAsia="Times New Roman" w:cs="Arial"/>
        </w:rPr>
        <w:t xml:space="preserve">locale. A </w:t>
      </w:r>
      <w:r w:rsidRPr="00222E9F">
        <w:rPr>
          <w:rFonts w:cs="Arial"/>
        </w:rPr>
        <w:t>partir de la clé privée, on crée un certificat x509 pour une durée</w:t>
      </w:r>
      <w:r>
        <w:rPr>
          <w:rFonts w:cs="Arial"/>
        </w:rPr>
        <w:t xml:space="preserve"> de validité d'un an auto-signé.</w:t>
      </w:r>
    </w:p>
    <w:p w:rsidR="00AB4342" w:rsidRPr="00222E9F" w:rsidRDefault="00AB4342" w:rsidP="009A213E">
      <w:pPr>
        <w:spacing w:after="300"/>
        <w:jc w:val="both"/>
        <w:rPr>
          <w:rFonts w:eastAsia="Times New Roman" w:cs="Arial"/>
        </w:rPr>
      </w:pPr>
      <w:r w:rsidRPr="00222E9F">
        <w:rPr>
          <w:rFonts w:cs="Arial"/>
        </w:rPr>
        <w:t xml:space="preserve">Il faudra saisir la </w:t>
      </w:r>
      <w:proofErr w:type="spellStart"/>
      <w:r w:rsidRPr="00222E9F">
        <w:rPr>
          <w:rFonts w:cs="Arial"/>
        </w:rPr>
        <w:t>passphrase</w:t>
      </w:r>
      <w:proofErr w:type="spellEnd"/>
      <w:r w:rsidR="00E344AC">
        <w:rPr>
          <w:rFonts w:cs="Arial"/>
        </w:rPr>
        <w:t xml:space="preserve"> puisqu'on utilise "</w:t>
      </w:r>
      <w:proofErr w:type="spellStart"/>
      <w:r w:rsidR="00E344AC">
        <w:rPr>
          <w:rFonts w:cs="Arial"/>
        </w:rPr>
        <w:t>ca</w:t>
      </w:r>
      <w:r w:rsidRPr="00222E9F">
        <w:rPr>
          <w:rFonts w:cs="Arial"/>
        </w:rPr>
        <w:t>.key</w:t>
      </w:r>
      <w:proofErr w:type="spellEnd"/>
      <w:r w:rsidRPr="00222E9F">
        <w:rPr>
          <w:rFonts w:cs="Arial"/>
        </w:rPr>
        <w:t>" que l'on a protégé. Et on donne les renseignements concernant l'autorité de certification.</w:t>
      </w:r>
    </w:p>
    <w:p w:rsidR="00AB4342" w:rsidRPr="00AB4342" w:rsidRDefault="00AB4342" w:rsidP="00FD2D73">
      <w:pPr>
        <w:shd w:val="clear" w:color="auto" w:fill="2222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rPr>
      </w:pPr>
      <w:proofErr w:type="spellStart"/>
      <w:r w:rsidRPr="00AB4342">
        <w:rPr>
          <w:rFonts w:ascii="Courier New" w:eastAsia="Times New Roman" w:hAnsi="Courier New" w:cs="Courier New"/>
          <w:color w:val="EEEEEE"/>
          <w:sz w:val="18"/>
          <w:szCs w:val="18"/>
        </w:rPr>
        <w:t>root@www</w:t>
      </w:r>
      <w:proofErr w:type="spellEnd"/>
      <w:r w:rsidRPr="00AB4342">
        <w:rPr>
          <w:rFonts w:ascii="Courier New" w:eastAsia="Times New Roman" w:hAnsi="Courier New" w:cs="Courier New"/>
          <w:color w:val="EEEEEE"/>
          <w:sz w:val="18"/>
          <w:szCs w:val="18"/>
        </w:rPr>
        <w:t>:/</w:t>
      </w:r>
      <w:proofErr w:type="spellStart"/>
      <w:r w:rsidRPr="00AB4342">
        <w:rPr>
          <w:rFonts w:ascii="Courier New" w:eastAsia="Times New Roman" w:hAnsi="Courier New" w:cs="Courier New"/>
          <w:color w:val="EEEEEE"/>
          <w:sz w:val="18"/>
          <w:szCs w:val="18"/>
        </w:rPr>
        <w:t>etc</w:t>
      </w:r>
      <w:proofErr w:type="spellEnd"/>
      <w:r w:rsidRPr="00AB4342">
        <w:rPr>
          <w:rFonts w:ascii="Courier New" w:eastAsia="Times New Roman" w:hAnsi="Courier New" w:cs="Courier New"/>
          <w:color w:val="EEEEEE"/>
          <w:sz w:val="18"/>
          <w:szCs w:val="18"/>
        </w:rPr>
        <w:t>/apache2/</w:t>
      </w:r>
      <w:proofErr w:type="spellStart"/>
      <w:r w:rsidRPr="00AB4342">
        <w:rPr>
          <w:rFonts w:ascii="Courier New" w:eastAsia="Times New Roman" w:hAnsi="Courier New" w:cs="Courier New"/>
          <w:color w:val="EEEEEE"/>
          <w:sz w:val="18"/>
          <w:szCs w:val="18"/>
        </w:rPr>
        <w:t>ssl</w:t>
      </w:r>
      <w:proofErr w:type="spellEnd"/>
      <w:r w:rsidRPr="00AB4342">
        <w:rPr>
          <w:rFonts w:ascii="Courier New" w:eastAsia="Times New Roman" w:hAnsi="Courier New" w:cs="Courier New"/>
          <w:color w:val="EEEEEE"/>
          <w:sz w:val="18"/>
          <w:szCs w:val="18"/>
        </w:rPr>
        <w:t xml:space="preserve">/ca# </w:t>
      </w:r>
      <w:proofErr w:type="spellStart"/>
      <w:r w:rsidRPr="00AB4342">
        <w:rPr>
          <w:rFonts w:ascii="Courier New" w:eastAsia="Times New Roman" w:hAnsi="Courier New" w:cs="Courier New"/>
          <w:color w:val="EEEEEE"/>
          <w:sz w:val="18"/>
          <w:szCs w:val="18"/>
        </w:rPr>
        <w:t>openssl</w:t>
      </w:r>
      <w:proofErr w:type="spellEnd"/>
      <w:r w:rsidRPr="00AB4342">
        <w:rPr>
          <w:rFonts w:ascii="Courier New" w:eastAsia="Times New Roman" w:hAnsi="Courier New" w:cs="Courier New"/>
          <w:color w:val="EEEEEE"/>
          <w:sz w:val="18"/>
          <w:szCs w:val="18"/>
        </w:rPr>
        <w:t xml:space="preserve"> </w:t>
      </w:r>
      <w:proofErr w:type="spellStart"/>
      <w:r w:rsidRPr="00AB4342">
        <w:rPr>
          <w:rFonts w:ascii="Courier New" w:eastAsia="Times New Roman" w:hAnsi="Courier New" w:cs="Courier New"/>
          <w:color w:val="EEEEEE"/>
          <w:sz w:val="18"/>
          <w:szCs w:val="18"/>
        </w:rPr>
        <w:t>req</w:t>
      </w:r>
      <w:proofErr w:type="spellEnd"/>
      <w:r w:rsidRPr="00AB4342">
        <w:rPr>
          <w:rFonts w:ascii="Courier New" w:eastAsia="Times New Roman" w:hAnsi="Courier New" w:cs="Courier New"/>
          <w:color w:val="EEEEEE"/>
          <w:sz w:val="18"/>
          <w:szCs w:val="18"/>
        </w:rPr>
        <w:t xml:space="preserve"> -new -</w:t>
      </w:r>
      <w:r w:rsidR="00E344AC">
        <w:rPr>
          <w:rFonts w:ascii="Courier New" w:eastAsia="Times New Roman" w:hAnsi="Courier New" w:cs="Courier New"/>
          <w:color w:val="EEEEEE"/>
          <w:sz w:val="18"/>
          <w:szCs w:val="18"/>
        </w:rPr>
        <w:t>x509 -</w:t>
      </w:r>
      <w:proofErr w:type="spellStart"/>
      <w:r w:rsidR="00E344AC">
        <w:rPr>
          <w:rFonts w:ascii="Courier New" w:eastAsia="Times New Roman" w:hAnsi="Courier New" w:cs="Courier New"/>
          <w:color w:val="EEEEEE"/>
          <w:sz w:val="18"/>
          <w:szCs w:val="18"/>
        </w:rPr>
        <w:t>days</w:t>
      </w:r>
      <w:proofErr w:type="spellEnd"/>
      <w:r w:rsidR="00E344AC">
        <w:rPr>
          <w:rFonts w:ascii="Courier New" w:eastAsia="Times New Roman" w:hAnsi="Courier New" w:cs="Courier New"/>
          <w:color w:val="EEEEEE"/>
          <w:sz w:val="18"/>
          <w:szCs w:val="18"/>
        </w:rPr>
        <w:t xml:space="preserve"> 3650 -key </w:t>
      </w:r>
      <w:proofErr w:type="spellStart"/>
      <w:r w:rsidR="00E344AC">
        <w:rPr>
          <w:rFonts w:ascii="Courier New" w:eastAsia="Times New Roman" w:hAnsi="Courier New" w:cs="Courier New"/>
          <w:color w:val="EEEEEE"/>
          <w:sz w:val="18"/>
          <w:szCs w:val="18"/>
        </w:rPr>
        <w:t>ca.key</w:t>
      </w:r>
      <w:proofErr w:type="spellEnd"/>
      <w:r w:rsidR="00E344AC">
        <w:rPr>
          <w:rFonts w:ascii="Courier New" w:eastAsia="Times New Roman" w:hAnsi="Courier New" w:cs="Courier New"/>
          <w:color w:val="EEEEEE"/>
          <w:sz w:val="18"/>
          <w:szCs w:val="18"/>
        </w:rPr>
        <w:t xml:space="preserve"> -out ca</w:t>
      </w:r>
      <w:r w:rsidRPr="00AB4342">
        <w:rPr>
          <w:rFonts w:ascii="Courier New" w:eastAsia="Times New Roman" w:hAnsi="Courier New" w:cs="Courier New"/>
          <w:color w:val="EEEEEE"/>
          <w:sz w:val="18"/>
          <w:szCs w:val="18"/>
        </w:rPr>
        <w:t>.crt</w:t>
      </w:r>
    </w:p>
    <w:p w:rsidR="00AB4342" w:rsidRDefault="00AB4342" w:rsidP="00FD2D73">
      <w:pPr>
        <w:shd w:val="clear" w:color="auto" w:fill="2222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lang w:val="en-US"/>
        </w:rPr>
      </w:pPr>
      <w:r>
        <w:rPr>
          <w:rFonts w:ascii="Courier New" w:eastAsia="Times New Roman" w:hAnsi="Courier New" w:cs="Courier New"/>
          <w:color w:val="EEEEEE"/>
          <w:sz w:val="18"/>
          <w:szCs w:val="18"/>
          <w:lang w:val="en-US"/>
        </w:rPr>
        <w:t xml:space="preserve">Enter pass phrase for </w:t>
      </w:r>
      <w:proofErr w:type="spellStart"/>
      <w:r w:rsidR="00E344AC">
        <w:rPr>
          <w:rFonts w:ascii="Courier New" w:eastAsia="Times New Roman" w:hAnsi="Courier New" w:cs="Courier New"/>
          <w:color w:val="EEEEEE"/>
          <w:sz w:val="18"/>
          <w:szCs w:val="18"/>
          <w:lang w:val="en-US"/>
        </w:rPr>
        <w:t>ca</w:t>
      </w:r>
      <w:r w:rsidRPr="00E637F1">
        <w:rPr>
          <w:rFonts w:ascii="Courier New" w:eastAsia="Times New Roman" w:hAnsi="Courier New" w:cs="Courier New"/>
          <w:color w:val="EEEEEE"/>
          <w:sz w:val="18"/>
          <w:szCs w:val="18"/>
          <w:lang w:val="en-US"/>
        </w:rPr>
        <w:t>.key</w:t>
      </w:r>
      <w:proofErr w:type="spellEnd"/>
      <w:r w:rsidRPr="00E637F1">
        <w:rPr>
          <w:rFonts w:ascii="Courier New" w:eastAsia="Times New Roman" w:hAnsi="Courier New" w:cs="Courier New"/>
          <w:color w:val="EEEEEE"/>
          <w:sz w:val="18"/>
          <w:szCs w:val="18"/>
          <w:lang w:val="en-US"/>
        </w:rPr>
        <w:t>:</w:t>
      </w:r>
    </w:p>
    <w:p w:rsidR="00AB4342" w:rsidRPr="00014DB5" w:rsidRDefault="00AB4342" w:rsidP="00FD2D73">
      <w:pPr>
        <w:shd w:val="clear" w:color="auto" w:fill="2222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lang w:val="en-US"/>
        </w:rPr>
      </w:pPr>
      <w:r w:rsidRPr="00014DB5">
        <w:rPr>
          <w:rFonts w:ascii="Courier New" w:eastAsia="Times New Roman" w:hAnsi="Courier New" w:cs="Courier New"/>
          <w:color w:val="EEEEEE"/>
          <w:sz w:val="18"/>
          <w:szCs w:val="18"/>
          <w:lang w:val="en-US"/>
        </w:rPr>
        <w:t>You are about to be asked to enter information that will be incorporated</w:t>
      </w:r>
    </w:p>
    <w:p w:rsidR="00AB4342" w:rsidRPr="00014DB5" w:rsidRDefault="00AB4342" w:rsidP="00FD2D73">
      <w:pPr>
        <w:shd w:val="clear" w:color="auto" w:fill="2222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lang w:val="en-US"/>
        </w:rPr>
      </w:pPr>
      <w:proofErr w:type="gramStart"/>
      <w:r w:rsidRPr="00014DB5">
        <w:rPr>
          <w:rFonts w:ascii="Courier New" w:eastAsia="Times New Roman" w:hAnsi="Courier New" w:cs="Courier New"/>
          <w:color w:val="EEEEEE"/>
          <w:sz w:val="18"/>
          <w:szCs w:val="18"/>
          <w:lang w:val="en-US"/>
        </w:rPr>
        <w:t>into</w:t>
      </w:r>
      <w:proofErr w:type="gramEnd"/>
      <w:r w:rsidRPr="00014DB5">
        <w:rPr>
          <w:rFonts w:ascii="Courier New" w:eastAsia="Times New Roman" w:hAnsi="Courier New" w:cs="Courier New"/>
          <w:color w:val="EEEEEE"/>
          <w:sz w:val="18"/>
          <w:szCs w:val="18"/>
          <w:lang w:val="en-US"/>
        </w:rPr>
        <w:t xml:space="preserve"> your certificate request.</w:t>
      </w:r>
    </w:p>
    <w:p w:rsidR="00AB4342" w:rsidRPr="00014DB5" w:rsidRDefault="00AB4342" w:rsidP="00FD2D73">
      <w:pPr>
        <w:shd w:val="clear" w:color="auto" w:fill="2222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lang w:val="en-US"/>
        </w:rPr>
      </w:pPr>
      <w:r w:rsidRPr="00014DB5">
        <w:rPr>
          <w:rFonts w:ascii="Courier New" w:eastAsia="Times New Roman" w:hAnsi="Courier New" w:cs="Courier New"/>
          <w:color w:val="EEEEEE"/>
          <w:sz w:val="18"/>
          <w:szCs w:val="18"/>
          <w:lang w:val="en-US"/>
        </w:rPr>
        <w:t>What you are about to enter is what is called a Distinguished Name or a DN.</w:t>
      </w:r>
    </w:p>
    <w:p w:rsidR="00AB4342" w:rsidRPr="00014DB5" w:rsidRDefault="00AB4342" w:rsidP="00FD2D73">
      <w:pPr>
        <w:shd w:val="clear" w:color="auto" w:fill="2222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lang w:val="en-US"/>
        </w:rPr>
      </w:pPr>
      <w:r w:rsidRPr="00014DB5">
        <w:rPr>
          <w:rFonts w:ascii="Courier New" w:eastAsia="Times New Roman" w:hAnsi="Courier New" w:cs="Courier New"/>
          <w:color w:val="EEEEEE"/>
          <w:sz w:val="18"/>
          <w:szCs w:val="18"/>
          <w:lang w:val="en-US"/>
        </w:rPr>
        <w:t>There are quite a few fields but you can leave some blank</w:t>
      </w:r>
    </w:p>
    <w:p w:rsidR="00AB4342" w:rsidRPr="00014DB5" w:rsidRDefault="00AB4342" w:rsidP="00FD2D73">
      <w:pPr>
        <w:shd w:val="clear" w:color="auto" w:fill="2222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lang w:val="en-US"/>
        </w:rPr>
      </w:pPr>
      <w:r w:rsidRPr="00014DB5">
        <w:rPr>
          <w:rFonts w:ascii="Courier New" w:eastAsia="Times New Roman" w:hAnsi="Courier New" w:cs="Courier New"/>
          <w:color w:val="EEEEEE"/>
          <w:sz w:val="18"/>
          <w:szCs w:val="18"/>
          <w:lang w:val="en-US"/>
        </w:rPr>
        <w:t>For some fields there will be a default value,</w:t>
      </w:r>
    </w:p>
    <w:p w:rsidR="00AB4342" w:rsidRPr="00014DB5" w:rsidRDefault="00AB4342" w:rsidP="00FD2D73">
      <w:pPr>
        <w:shd w:val="clear" w:color="auto" w:fill="2222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lang w:val="en-US"/>
        </w:rPr>
      </w:pPr>
      <w:r w:rsidRPr="00014DB5">
        <w:rPr>
          <w:rFonts w:ascii="Courier New" w:eastAsia="Times New Roman" w:hAnsi="Courier New" w:cs="Courier New"/>
          <w:color w:val="EEEEEE"/>
          <w:sz w:val="18"/>
          <w:szCs w:val="18"/>
          <w:lang w:val="en-US"/>
        </w:rPr>
        <w:t>If you enter '.', the field will be left blank.</w:t>
      </w:r>
    </w:p>
    <w:p w:rsidR="00AB4342" w:rsidRPr="00014DB5" w:rsidRDefault="00AB4342" w:rsidP="00FD2D73">
      <w:pPr>
        <w:shd w:val="clear" w:color="auto" w:fill="2222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lang w:val="en-US"/>
        </w:rPr>
      </w:pPr>
      <w:r w:rsidRPr="00014DB5">
        <w:rPr>
          <w:rFonts w:ascii="Courier New" w:eastAsia="Times New Roman" w:hAnsi="Courier New" w:cs="Courier New"/>
          <w:color w:val="EEEEEE"/>
          <w:sz w:val="18"/>
          <w:szCs w:val="18"/>
          <w:lang w:val="en-US"/>
        </w:rPr>
        <w:t>-----</w:t>
      </w:r>
    </w:p>
    <w:p w:rsidR="00AB4342" w:rsidRPr="00014DB5" w:rsidRDefault="00AB4342" w:rsidP="00FD2D73">
      <w:pPr>
        <w:shd w:val="clear" w:color="auto" w:fill="2222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lang w:val="en-US"/>
        </w:rPr>
      </w:pPr>
      <w:r w:rsidRPr="00014DB5">
        <w:rPr>
          <w:rFonts w:ascii="Courier New" w:eastAsia="Times New Roman" w:hAnsi="Courier New" w:cs="Courier New"/>
          <w:color w:val="EEEEEE"/>
          <w:sz w:val="18"/>
          <w:szCs w:val="18"/>
          <w:lang w:val="en-US"/>
        </w:rPr>
        <w:t>Country Name (2 letter code) [AU]</w:t>
      </w:r>
      <w:proofErr w:type="gramStart"/>
      <w:r w:rsidRPr="00014DB5">
        <w:rPr>
          <w:rFonts w:ascii="Courier New" w:eastAsia="Times New Roman" w:hAnsi="Courier New" w:cs="Courier New"/>
          <w:color w:val="EEEEEE"/>
          <w:sz w:val="18"/>
          <w:szCs w:val="18"/>
          <w:lang w:val="en-US"/>
        </w:rPr>
        <w:t>:FR</w:t>
      </w:r>
      <w:proofErr w:type="gramEnd"/>
    </w:p>
    <w:p w:rsidR="00AB4342" w:rsidRPr="00014DB5" w:rsidRDefault="00AB4342" w:rsidP="00FD2D73">
      <w:pPr>
        <w:shd w:val="clear" w:color="auto" w:fill="2222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lang w:val="en-US"/>
        </w:rPr>
      </w:pPr>
      <w:r w:rsidRPr="00014DB5">
        <w:rPr>
          <w:rFonts w:ascii="Courier New" w:eastAsia="Times New Roman" w:hAnsi="Courier New" w:cs="Courier New"/>
          <w:color w:val="EEEEEE"/>
          <w:sz w:val="18"/>
          <w:szCs w:val="18"/>
          <w:lang w:val="en-US"/>
        </w:rPr>
        <w:t>State or Province Name (full name) [Some-State]</w:t>
      </w:r>
      <w:proofErr w:type="gramStart"/>
      <w:r w:rsidRPr="00014DB5">
        <w:rPr>
          <w:rFonts w:ascii="Courier New" w:eastAsia="Times New Roman" w:hAnsi="Courier New" w:cs="Courier New"/>
          <w:color w:val="EEEEEE"/>
          <w:sz w:val="18"/>
          <w:szCs w:val="18"/>
          <w:lang w:val="en-US"/>
        </w:rPr>
        <w:t>:FRANCE</w:t>
      </w:r>
      <w:proofErr w:type="gramEnd"/>
    </w:p>
    <w:p w:rsidR="00AB4342" w:rsidRPr="00014DB5" w:rsidRDefault="00AB4342" w:rsidP="00FD2D73">
      <w:pPr>
        <w:shd w:val="clear" w:color="auto" w:fill="2222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lang w:val="en-US"/>
        </w:rPr>
      </w:pPr>
      <w:r w:rsidRPr="00014DB5">
        <w:rPr>
          <w:rFonts w:ascii="Courier New" w:eastAsia="Times New Roman" w:hAnsi="Courier New" w:cs="Courier New"/>
          <w:color w:val="EEEEEE"/>
          <w:sz w:val="18"/>
          <w:szCs w:val="18"/>
          <w:lang w:val="en-US"/>
        </w:rPr>
        <w:t>Locality Name (</w:t>
      </w:r>
      <w:proofErr w:type="spellStart"/>
      <w:r w:rsidRPr="00014DB5">
        <w:rPr>
          <w:rFonts w:ascii="Courier New" w:eastAsia="Times New Roman" w:hAnsi="Courier New" w:cs="Courier New"/>
          <w:color w:val="EEEEEE"/>
          <w:sz w:val="18"/>
          <w:szCs w:val="18"/>
          <w:lang w:val="en-US"/>
        </w:rPr>
        <w:t>eg</w:t>
      </w:r>
      <w:proofErr w:type="spellEnd"/>
      <w:r w:rsidRPr="00014DB5">
        <w:rPr>
          <w:rFonts w:ascii="Courier New" w:eastAsia="Times New Roman" w:hAnsi="Courier New" w:cs="Courier New"/>
          <w:color w:val="EEEEEE"/>
          <w:sz w:val="18"/>
          <w:szCs w:val="18"/>
          <w:lang w:val="en-US"/>
        </w:rPr>
        <w:t>, city) []</w:t>
      </w:r>
      <w:proofErr w:type="gramStart"/>
      <w:r w:rsidRPr="00014DB5">
        <w:rPr>
          <w:rFonts w:ascii="Courier New" w:eastAsia="Times New Roman" w:hAnsi="Courier New" w:cs="Courier New"/>
          <w:color w:val="EEEEEE"/>
          <w:sz w:val="18"/>
          <w:szCs w:val="18"/>
          <w:lang w:val="en-US"/>
        </w:rPr>
        <w:t>:CHALON</w:t>
      </w:r>
      <w:proofErr w:type="gramEnd"/>
      <w:r w:rsidRPr="00014DB5">
        <w:rPr>
          <w:rFonts w:ascii="Courier New" w:eastAsia="Times New Roman" w:hAnsi="Courier New" w:cs="Courier New"/>
          <w:color w:val="EEEEEE"/>
          <w:sz w:val="18"/>
          <w:szCs w:val="18"/>
          <w:lang w:val="en-US"/>
        </w:rPr>
        <w:t xml:space="preserve"> SUR SAONE</w:t>
      </w:r>
    </w:p>
    <w:p w:rsidR="00AB4342" w:rsidRPr="00014DB5" w:rsidRDefault="00AB4342" w:rsidP="00FD2D73">
      <w:pPr>
        <w:shd w:val="clear" w:color="auto" w:fill="2222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lang w:val="en-US"/>
        </w:rPr>
      </w:pPr>
      <w:r w:rsidRPr="00014DB5">
        <w:rPr>
          <w:rFonts w:ascii="Courier New" w:eastAsia="Times New Roman" w:hAnsi="Courier New" w:cs="Courier New"/>
          <w:color w:val="EEEEEE"/>
          <w:sz w:val="18"/>
          <w:szCs w:val="18"/>
          <w:lang w:val="en-US"/>
        </w:rPr>
        <w:t>Organization Name (</w:t>
      </w:r>
      <w:proofErr w:type="spellStart"/>
      <w:r w:rsidRPr="00014DB5">
        <w:rPr>
          <w:rFonts w:ascii="Courier New" w:eastAsia="Times New Roman" w:hAnsi="Courier New" w:cs="Courier New"/>
          <w:color w:val="EEEEEE"/>
          <w:sz w:val="18"/>
          <w:szCs w:val="18"/>
          <w:lang w:val="en-US"/>
        </w:rPr>
        <w:t>eg</w:t>
      </w:r>
      <w:proofErr w:type="spellEnd"/>
      <w:r w:rsidRPr="00014DB5">
        <w:rPr>
          <w:rFonts w:ascii="Courier New" w:eastAsia="Times New Roman" w:hAnsi="Courier New" w:cs="Courier New"/>
          <w:color w:val="EEEEEE"/>
          <w:sz w:val="18"/>
          <w:szCs w:val="18"/>
          <w:lang w:val="en-US"/>
        </w:rPr>
        <w:t xml:space="preserve">, company) [Internet </w:t>
      </w:r>
      <w:proofErr w:type="spellStart"/>
      <w:r w:rsidRPr="00014DB5">
        <w:rPr>
          <w:rFonts w:ascii="Courier New" w:eastAsia="Times New Roman" w:hAnsi="Courier New" w:cs="Courier New"/>
          <w:color w:val="EEEEEE"/>
          <w:sz w:val="18"/>
          <w:szCs w:val="18"/>
          <w:lang w:val="en-US"/>
        </w:rPr>
        <w:t>Widgits</w:t>
      </w:r>
      <w:proofErr w:type="spellEnd"/>
      <w:r w:rsidRPr="00014DB5">
        <w:rPr>
          <w:rFonts w:ascii="Courier New" w:eastAsia="Times New Roman" w:hAnsi="Courier New" w:cs="Courier New"/>
          <w:color w:val="EEEEEE"/>
          <w:sz w:val="18"/>
          <w:szCs w:val="18"/>
          <w:lang w:val="en-US"/>
        </w:rPr>
        <w:t xml:space="preserve"> Pty Ltd]</w:t>
      </w:r>
      <w:proofErr w:type="gramStart"/>
      <w:r w:rsidRPr="00014DB5">
        <w:rPr>
          <w:rFonts w:ascii="Courier New" w:eastAsia="Times New Roman" w:hAnsi="Courier New" w:cs="Courier New"/>
          <w:color w:val="EEEEEE"/>
          <w:sz w:val="18"/>
          <w:szCs w:val="18"/>
          <w:lang w:val="en-US"/>
        </w:rPr>
        <w:t>:LYCEE</w:t>
      </w:r>
      <w:proofErr w:type="gramEnd"/>
      <w:r w:rsidRPr="00014DB5">
        <w:rPr>
          <w:rFonts w:ascii="Courier New" w:eastAsia="Times New Roman" w:hAnsi="Courier New" w:cs="Courier New"/>
          <w:color w:val="EEEEEE"/>
          <w:sz w:val="18"/>
          <w:szCs w:val="18"/>
          <w:lang w:val="en-US"/>
        </w:rPr>
        <w:t xml:space="preserve"> MATHIAS</w:t>
      </w:r>
    </w:p>
    <w:p w:rsidR="00AB4342" w:rsidRPr="00014DB5" w:rsidRDefault="00AB4342" w:rsidP="00FD2D73">
      <w:pPr>
        <w:shd w:val="clear" w:color="auto" w:fill="2222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lang w:val="en-US"/>
        </w:rPr>
      </w:pPr>
      <w:r w:rsidRPr="00014DB5">
        <w:rPr>
          <w:rFonts w:ascii="Courier New" w:eastAsia="Times New Roman" w:hAnsi="Courier New" w:cs="Courier New"/>
          <w:color w:val="EEEEEE"/>
          <w:sz w:val="18"/>
          <w:szCs w:val="18"/>
          <w:lang w:val="en-US"/>
        </w:rPr>
        <w:t>Organizational Unit Name (</w:t>
      </w:r>
      <w:proofErr w:type="spellStart"/>
      <w:r w:rsidRPr="00014DB5">
        <w:rPr>
          <w:rFonts w:ascii="Courier New" w:eastAsia="Times New Roman" w:hAnsi="Courier New" w:cs="Courier New"/>
          <w:color w:val="EEEEEE"/>
          <w:sz w:val="18"/>
          <w:szCs w:val="18"/>
          <w:lang w:val="en-US"/>
        </w:rPr>
        <w:t>eg</w:t>
      </w:r>
      <w:proofErr w:type="spellEnd"/>
      <w:r w:rsidRPr="00014DB5">
        <w:rPr>
          <w:rFonts w:ascii="Courier New" w:eastAsia="Times New Roman" w:hAnsi="Courier New" w:cs="Courier New"/>
          <w:color w:val="EEEEEE"/>
          <w:sz w:val="18"/>
          <w:szCs w:val="18"/>
          <w:lang w:val="en-US"/>
        </w:rPr>
        <w:t>, section) []</w:t>
      </w:r>
      <w:proofErr w:type="gramStart"/>
      <w:r w:rsidRPr="00014DB5">
        <w:rPr>
          <w:rFonts w:ascii="Courier New" w:eastAsia="Times New Roman" w:hAnsi="Courier New" w:cs="Courier New"/>
          <w:color w:val="EEEEEE"/>
          <w:sz w:val="18"/>
          <w:szCs w:val="18"/>
          <w:lang w:val="en-US"/>
        </w:rPr>
        <w:t>:BTS</w:t>
      </w:r>
      <w:proofErr w:type="gramEnd"/>
      <w:r w:rsidRPr="00014DB5">
        <w:rPr>
          <w:rFonts w:ascii="Courier New" w:eastAsia="Times New Roman" w:hAnsi="Courier New" w:cs="Courier New"/>
          <w:color w:val="EEEEEE"/>
          <w:sz w:val="18"/>
          <w:szCs w:val="18"/>
          <w:lang w:val="en-US"/>
        </w:rPr>
        <w:t xml:space="preserve"> SIO</w:t>
      </w:r>
    </w:p>
    <w:p w:rsidR="00AB4342" w:rsidRPr="00014DB5" w:rsidRDefault="00AB4342" w:rsidP="00FD2D73">
      <w:pPr>
        <w:shd w:val="clear" w:color="auto" w:fill="2222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lang w:val="en-US"/>
        </w:rPr>
      </w:pPr>
      <w:r w:rsidRPr="00014DB5">
        <w:rPr>
          <w:rFonts w:ascii="Courier New" w:eastAsia="Times New Roman" w:hAnsi="Courier New" w:cs="Courier New"/>
          <w:color w:val="EEEEEE"/>
          <w:sz w:val="18"/>
          <w:szCs w:val="18"/>
          <w:lang w:val="en-US"/>
        </w:rPr>
        <w:t>Common Name (e.g. server F</w:t>
      </w:r>
      <w:r w:rsidR="00E344AC">
        <w:rPr>
          <w:rFonts w:ascii="Courier New" w:eastAsia="Times New Roman" w:hAnsi="Courier New" w:cs="Courier New"/>
          <w:color w:val="EEEEEE"/>
          <w:sz w:val="18"/>
          <w:szCs w:val="18"/>
          <w:lang w:val="en-US"/>
        </w:rPr>
        <w:t>QDN or YOUR name) []:</w:t>
      </w:r>
      <w:proofErr w:type="spellStart"/>
      <w:r w:rsidR="00E344AC">
        <w:rPr>
          <w:rFonts w:ascii="Courier New" w:eastAsia="Times New Roman" w:hAnsi="Courier New" w:cs="Courier New"/>
          <w:color w:val="EEEEEE"/>
          <w:sz w:val="18"/>
          <w:szCs w:val="18"/>
          <w:lang w:val="en-US"/>
        </w:rPr>
        <w:t>caX.sio</w:t>
      </w:r>
      <w:r w:rsidRPr="00014DB5">
        <w:rPr>
          <w:rFonts w:ascii="Courier New" w:eastAsia="Times New Roman" w:hAnsi="Courier New" w:cs="Courier New"/>
          <w:color w:val="EEEEEE"/>
          <w:sz w:val="18"/>
          <w:szCs w:val="18"/>
          <w:lang w:val="en-US"/>
        </w:rPr>
        <w:t>.lan</w:t>
      </w:r>
      <w:proofErr w:type="spellEnd"/>
      <w:r w:rsidR="00E344AC">
        <w:rPr>
          <w:rFonts w:ascii="Courier New" w:eastAsia="Times New Roman" w:hAnsi="Courier New" w:cs="Courier New"/>
          <w:color w:val="EEEEEE"/>
          <w:sz w:val="18"/>
          <w:szCs w:val="18"/>
          <w:lang w:val="en-US"/>
        </w:rPr>
        <w:tab/>
        <w:t xml:space="preserve"> </w:t>
      </w:r>
      <w:r w:rsidR="00E344AC" w:rsidRPr="00E344AC">
        <w:rPr>
          <w:rFonts w:ascii="Courier New" w:eastAsia="Times New Roman" w:hAnsi="Courier New" w:cs="Courier New"/>
          <w:color w:val="000000" w:themeColor="text1"/>
          <w:sz w:val="18"/>
          <w:szCs w:val="18"/>
          <w:highlight w:val="yellow"/>
          <w:lang w:val="en-US"/>
        </w:rPr>
        <w:t>&gt;&gt;</w:t>
      </w:r>
      <w:proofErr w:type="spellStart"/>
      <w:r w:rsidR="00E344AC" w:rsidRPr="00E344AC">
        <w:rPr>
          <w:rFonts w:ascii="Courier New" w:eastAsia="Times New Roman" w:hAnsi="Courier New" w:cs="Courier New"/>
          <w:color w:val="000000" w:themeColor="text1"/>
          <w:sz w:val="18"/>
          <w:szCs w:val="18"/>
          <w:highlight w:val="yellow"/>
          <w:lang w:val="en-US"/>
        </w:rPr>
        <w:t>Où</w:t>
      </w:r>
      <w:proofErr w:type="spellEnd"/>
      <w:r w:rsidR="00E344AC" w:rsidRPr="00E344AC">
        <w:rPr>
          <w:rFonts w:ascii="Courier New" w:eastAsia="Times New Roman" w:hAnsi="Courier New" w:cs="Courier New"/>
          <w:color w:val="000000" w:themeColor="text1"/>
          <w:sz w:val="18"/>
          <w:szCs w:val="18"/>
          <w:highlight w:val="yellow"/>
          <w:lang w:val="en-US"/>
        </w:rPr>
        <w:t xml:space="preserve"> X = </w:t>
      </w:r>
      <w:proofErr w:type="spellStart"/>
      <w:r w:rsidR="00E344AC" w:rsidRPr="00E344AC">
        <w:rPr>
          <w:rFonts w:ascii="Courier New" w:eastAsia="Times New Roman" w:hAnsi="Courier New" w:cs="Courier New"/>
          <w:color w:val="000000" w:themeColor="text1"/>
          <w:sz w:val="18"/>
          <w:szCs w:val="18"/>
          <w:highlight w:val="yellow"/>
          <w:lang w:val="en-US"/>
        </w:rPr>
        <w:t>votre</w:t>
      </w:r>
      <w:proofErr w:type="spellEnd"/>
      <w:r w:rsidR="00E344AC" w:rsidRPr="00E344AC">
        <w:rPr>
          <w:rFonts w:ascii="Courier New" w:eastAsia="Times New Roman" w:hAnsi="Courier New" w:cs="Courier New"/>
          <w:color w:val="000000" w:themeColor="text1"/>
          <w:sz w:val="18"/>
          <w:szCs w:val="18"/>
          <w:highlight w:val="yellow"/>
          <w:lang w:val="en-US"/>
        </w:rPr>
        <w:t xml:space="preserve"> n° de PC</w:t>
      </w:r>
    </w:p>
    <w:p w:rsidR="00AB4342" w:rsidRPr="00014DB5" w:rsidRDefault="00AB4342" w:rsidP="00FD2D73">
      <w:pPr>
        <w:shd w:val="clear" w:color="auto" w:fill="2222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rPr>
      </w:pPr>
      <w:r w:rsidRPr="00014DB5">
        <w:rPr>
          <w:rFonts w:ascii="Courier New" w:eastAsia="Times New Roman" w:hAnsi="Courier New" w:cs="Courier New"/>
          <w:color w:val="EEEEEE"/>
          <w:sz w:val="18"/>
          <w:szCs w:val="18"/>
        </w:rPr>
        <w:lastRenderedPageBreak/>
        <w:t xml:space="preserve">Email </w:t>
      </w:r>
      <w:proofErr w:type="spellStart"/>
      <w:r w:rsidRPr="00014DB5">
        <w:rPr>
          <w:rFonts w:ascii="Courier New" w:eastAsia="Times New Roman" w:hAnsi="Courier New" w:cs="Courier New"/>
          <w:color w:val="EEEEEE"/>
          <w:sz w:val="18"/>
          <w:szCs w:val="18"/>
        </w:rPr>
        <w:t>Address</w:t>
      </w:r>
      <w:proofErr w:type="spellEnd"/>
      <w:r w:rsidRPr="00014DB5">
        <w:rPr>
          <w:rFonts w:ascii="Courier New" w:eastAsia="Times New Roman" w:hAnsi="Courier New" w:cs="Courier New"/>
          <w:color w:val="EEEEEE"/>
          <w:sz w:val="18"/>
          <w:szCs w:val="18"/>
        </w:rPr>
        <w:t xml:space="preserve"> []:</w:t>
      </w:r>
    </w:p>
    <w:p w:rsidR="00FD2D73" w:rsidRDefault="00FD2D73" w:rsidP="009A213E">
      <w:pPr>
        <w:spacing w:after="300"/>
        <w:jc w:val="both"/>
        <w:rPr>
          <w:rFonts w:eastAsia="Times New Roman" w:cs="Arial"/>
        </w:rPr>
      </w:pPr>
    </w:p>
    <w:p w:rsidR="00FD2D73" w:rsidRDefault="00FD2D73" w:rsidP="009A213E">
      <w:pPr>
        <w:spacing w:after="300"/>
        <w:jc w:val="both"/>
        <w:rPr>
          <w:rFonts w:eastAsia="Times New Roman" w:cs="Arial"/>
        </w:rPr>
      </w:pPr>
    </w:p>
    <w:p w:rsidR="00AB4342" w:rsidRPr="00E637F1" w:rsidRDefault="00AB4342" w:rsidP="009A213E">
      <w:pPr>
        <w:spacing w:after="300"/>
        <w:jc w:val="both"/>
        <w:rPr>
          <w:rFonts w:eastAsia="Times New Roman" w:cs="Arial"/>
        </w:rPr>
      </w:pPr>
      <w:r w:rsidRPr="00E637F1">
        <w:rPr>
          <w:rFonts w:eastAsia="Times New Roman" w:cs="Arial"/>
        </w:rPr>
        <w:t>Le contenu de notre certificat est vérifiable grâce à la commande suivante :</w:t>
      </w:r>
    </w:p>
    <w:p w:rsidR="00AB4342" w:rsidRPr="00FB11D1" w:rsidRDefault="00E344AC" w:rsidP="009A213E">
      <w:pPr>
        <w:shd w:val="clear" w:color="auto" w:fill="2222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tLeast"/>
        <w:jc w:val="both"/>
        <w:rPr>
          <w:rFonts w:ascii="Courier New" w:eastAsia="Times New Roman" w:hAnsi="Courier New" w:cs="Courier New"/>
          <w:color w:val="EEEEEE"/>
          <w:sz w:val="18"/>
          <w:szCs w:val="18"/>
          <w:lang w:val="en-US"/>
        </w:rPr>
      </w:pPr>
      <w:proofErr w:type="spellStart"/>
      <w:proofErr w:type="gramStart"/>
      <w:r>
        <w:rPr>
          <w:rFonts w:ascii="Courier New" w:eastAsia="Times New Roman" w:hAnsi="Courier New" w:cs="Courier New"/>
          <w:color w:val="EEEEEE"/>
          <w:sz w:val="18"/>
          <w:szCs w:val="18"/>
          <w:lang w:val="en-US"/>
        </w:rPr>
        <w:t>openssl</w:t>
      </w:r>
      <w:proofErr w:type="spellEnd"/>
      <w:proofErr w:type="gramEnd"/>
      <w:r>
        <w:rPr>
          <w:rFonts w:ascii="Courier New" w:eastAsia="Times New Roman" w:hAnsi="Courier New" w:cs="Courier New"/>
          <w:color w:val="EEEEEE"/>
          <w:sz w:val="18"/>
          <w:szCs w:val="18"/>
          <w:lang w:val="en-US"/>
        </w:rPr>
        <w:t xml:space="preserve"> x509 -in </w:t>
      </w:r>
      <w:r w:rsidR="00AB4342" w:rsidRPr="00E637F1">
        <w:rPr>
          <w:rFonts w:ascii="Courier New" w:eastAsia="Times New Roman" w:hAnsi="Courier New" w:cs="Courier New"/>
          <w:color w:val="EEEEEE"/>
          <w:sz w:val="18"/>
          <w:szCs w:val="18"/>
          <w:lang w:val="en-US"/>
        </w:rPr>
        <w:t>ca.crt -text -</w:t>
      </w:r>
      <w:proofErr w:type="spellStart"/>
      <w:r w:rsidR="00AB4342" w:rsidRPr="00E637F1">
        <w:rPr>
          <w:rFonts w:ascii="Courier New" w:eastAsia="Times New Roman" w:hAnsi="Courier New" w:cs="Courier New"/>
          <w:color w:val="EEEEEE"/>
          <w:sz w:val="18"/>
          <w:szCs w:val="18"/>
          <w:lang w:val="en-US"/>
        </w:rPr>
        <w:t>noout</w:t>
      </w:r>
      <w:proofErr w:type="spellEnd"/>
    </w:p>
    <w:p w:rsidR="00AB4342" w:rsidRPr="00222E9F" w:rsidRDefault="00AB4342" w:rsidP="009A213E">
      <w:pPr>
        <w:jc w:val="both"/>
      </w:pPr>
      <w:r w:rsidRPr="00222E9F">
        <w:t xml:space="preserve">Ce </w:t>
      </w:r>
      <w:r>
        <w:t>certificat</w:t>
      </w:r>
      <w:r w:rsidRPr="00222E9F">
        <w:t xml:space="preserve"> nous permettra de signer les certificats</w:t>
      </w:r>
      <w:r>
        <w:t xml:space="preserve"> de notre « entreprise »</w:t>
      </w:r>
    </w:p>
    <w:p w:rsidR="00AB4342" w:rsidRPr="00222E9F" w:rsidRDefault="00AB4342" w:rsidP="00793E04">
      <w:pPr>
        <w:spacing w:after="0"/>
        <w:jc w:val="both"/>
      </w:pPr>
    </w:p>
    <w:p w:rsidR="00AB4342" w:rsidRPr="00537484" w:rsidRDefault="00AB4342" w:rsidP="00793E04">
      <w:pPr>
        <w:pStyle w:val="Titre2"/>
        <w:spacing w:before="0"/>
        <w:jc w:val="both"/>
      </w:pPr>
      <w:r w:rsidRPr="00537484">
        <w:t>Création du certificat pour le serveur web</w:t>
      </w:r>
    </w:p>
    <w:p w:rsidR="00FD2D73" w:rsidRDefault="00FD2D73" w:rsidP="00793E04">
      <w:pPr>
        <w:spacing w:after="0"/>
        <w:jc w:val="both"/>
        <w:rPr>
          <w:rFonts w:eastAsia="Times New Roman" w:cs="Arial"/>
        </w:rPr>
      </w:pPr>
    </w:p>
    <w:p w:rsidR="00AB4342" w:rsidRPr="00E637F1" w:rsidRDefault="00AB4342" w:rsidP="009A213E">
      <w:pPr>
        <w:spacing w:after="300"/>
        <w:jc w:val="both"/>
        <w:rPr>
          <w:rFonts w:eastAsia="Times New Roman" w:cs="Arial"/>
        </w:rPr>
      </w:pPr>
      <w:r w:rsidRPr="00E637F1">
        <w:rPr>
          <w:rFonts w:eastAsia="Times New Roman" w:cs="Arial"/>
        </w:rPr>
        <w:t>Maintenant que nous disposons de notre autorité de certification nous allons pouvoir créer et signer les certificats à destination de notre serveur.</w:t>
      </w:r>
    </w:p>
    <w:p w:rsidR="00AB4342" w:rsidRDefault="00AB4342" w:rsidP="00AA525C">
      <w:pPr>
        <w:widowControl w:val="0"/>
        <w:numPr>
          <w:ilvl w:val="0"/>
          <w:numId w:val="3"/>
        </w:numPr>
        <w:suppressAutoHyphens/>
        <w:spacing w:after="0" w:line="240" w:lineRule="auto"/>
        <w:jc w:val="both"/>
      </w:pPr>
      <w:r>
        <w:t>Créer la clé privée d</w:t>
      </w:r>
      <w:r w:rsidR="00E344AC">
        <w:t xml:space="preserve">u serveur web (ex : </w:t>
      </w:r>
      <w:proofErr w:type="spellStart"/>
      <w:r w:rsidR="00E344AC">
        <w:t>pc</w:t>
      </w:r>
      <w:r>
        <w:t>.key</w:t>
      </w:r>
      <w:proofErr w:type="spellEnd"/>
      <w:r>
        <w:t>)</w:t>
      </w:r>
    </w:p>
    <w:p w:rsidR="00AB4342" w:rsidRPr="00222E9F" w:rsidRDefault="00AB4342" w:rsidP="009A213E">
      <w:pPr>
        <w:shd w:val="clear" w:color="auto" w:fill="2222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tLeast"/>
        <w:jc w:val="both"/>
        <w:rPr>
          <w:rFonts w:ascii="Courier New" w:eastAsia="Times New Roman" w:hAnsi="Courier New" w:cs="Courier New"/>
          <w:color w:val="EEEEEE"/>
          <w:sz w:val="18"/>
          <w:szCs w:val="18"/>
        </w:rPr>
      </w:pPr>
      <w:proofErr w:type="spellStart"/>
      <w:r w:rsidRPr="00FB11D1">
        <w:rPr>
          <w:rFonts w:ascii="Courier New" w:eastAsia="Times New Roman" w:hAnsi="Courier New" w:cs="Courier New"/>
          <w:color w:val="EEEEEE"/>
          <w:sz w:val="18"/>
          <w:szCs w:val="18"/>
        </w:rPr>
        <w:t>root@www</w:t>
      </w:r>
      <w:proofErr w:type="spellEnd"/>
      <w:r w:rsidRPr="00FB11D1">
        <w:rPr>
          <w:rFonts w:ascii="Courier New" w:eastAsia="Times New Roman" w:hAnsi="Courier New" w:cs="Courier New"/>
          <w:color w:val="EEEEEE"/>
          <w:sz w:val="18"/>
          <w:szCs w:val="18"/>
        </w:rPr>
        <w:t>:/</w:t>
      </w:r>
      <w:proofErr w:type="spellStart"/>
      <w:r w:rsidRPr="00FB11D1">
        <w:rPr>
          <w:rFonts w:ascii="Courier New" w:eastAsia="Times New Roman" w:hAnsi="Courier New" w:cs="Courier New"/>
          <w:color w:val="EEEEEE"/>
          <w:sz w:val="18"/>
          <w:szCs w:val="18"/>
        </w:rPr>
        <w:t>etc</w:t>
      </w:r>
      <w:proofErr w:type="spellEnd"/>
      <w:r w:rsidRPr="00FB11D1">
        <w:rPr>
          <w:rFonts w:ascii="Courier New" w:eastAsia="Times New Roman" w:hAnsi="Courier New" w:cs="Courier New"/>
          <w:color w:val="EEEEEE"/>
          <w:sz w:val="18"/>
          <w:szCs w:val="18"/>
        </w:rPr>
        <w:t>/apache2/</w:t>
      </w:r>
      <w:proofErr w:type="spellStart"/>
      <w:r>
        <w:rPr>
          <w:rFonts w:ascii="Courier New" w:eastAsia="Times New Roman" w:hAnsi="Courier New" w:cs="Courier New"/>
          <w:color w:val="EEEEEE"/>
          <w:sz w:val="18"/>
          <w:szCs w:val="18"/>
        </w:rPr>
        <w:t>ssl</w:t>
      </w:r>
      <w:proofErr w:type="spellEnd"/>
      <w:r w:rsidRPr="00FB11D1">
        <w:rPr>
          <w:rFonts w:ascii="Courier New" w:eastAsia="Times New Roman" w:hAnsi="Courier New" w:cs="Courier New"/>
          <w:color w:val="EEEEEE"/>
          <w:sz w:val="18"/>
          <w:szCs w:val="18"/>
        </w:rPr>
        <w:t>/</w:t>
      </w:r>
      <w:r w:rsidR="00E344AC">
        <w:rPr>
          <w:rFonts w:ascii="Courier New" w:eastAsia="Times New Roman" w:hAnsi="Courier New" w:cs="Courier New"/>
          <w:color w:val="EEEEEE"/>
          <w:sz w:val="18"/>
          <w:szCs w:val="18"/>
        </w:rPr>
        <w:t>pc</w:t>
      </w:r>
      <w:r w:rsidRPr="00FB11D1">
        <w:rPr>
          <w:rFonts w:ascii="Courier New" w:eastAsia="Times New Roman" w:hAnsi="Courier New" w:cs="Courier New"/>
          <w:color w:val="EEEEEE"/>
          <w:sz w:val="18"/>
          <w:szCs w:val="18"/>
        </w:rPr>
        <w:t xml:space="preserve"># </w:t>
      </w:r>
      <w:proofErr w:type="spellStart"/>
      <w:r w:rsidRPr="00222E9F">
        <w:rPr>
          <w:rFonts w:ascii="Courier New" w:eastAsia="Times New Roman" w:hAnsi="Courier New" w:cs="Courier New"/>
          <w:color w:val="EEEEEE"/>
          <w:sz w:val="18"/>
          <w:szCs w:val="18"/>
        </w:rPr>
        <w:t>openss</w:t>
      </w:r>
      <w:r w:rsidR="00E344AC">
        <w:rPr>
          <w:rFonts w:ascii="Courier New" w:eastAsia="Times New Roman" w:hAnsi="Courier New" w:cs="Courier New"/>
          <w:color w:val="EEEEEE"/>
          <w:sz w:val="18"/>
          <w:szCs w:val="18"/>
        </w:rPr>
        <w:t>l</w:t>
      </w:r>
      <w:proofErr w:type="spellEnd"/>
      <w:r w:rsidR="00E344AC">
        <w:rPr>
          <w:rFonts w:ascii="Courier New" w:eastAsia="Times New Roman" w:hAnsi="Courier New" w:cs="Courier New"/>
          <w:color w:val="EEEEEE"/>
          <w:sz w:val="18"/>
          <w:szCs w:val="18"/>
        </w:rPr>
        <w:t xml:space="preserve"> </w:t>
      </w:r>
      <w:proofErr w:type="spellStart"/>
      <w:r w:rsidR="00E344AC">
        <w:rPr>
          <w:rFonts w:ascii="Courier New" w:eastAsia="Times New Roman" w:hAnsi="Courier New" w:cs="Courier New"/>
          <w:color w:val="EEEEEE"/>
          <w:sz w:val="18"/>
          <w:szCs w:val="18"/>
        </w:rPr>
        <w:t>genrsa</w:t>
      </w:r>
      <w:proofErr w:type="spellEnd"/>
      <w:r w:rsidR="00E344AC">
        <w:rPr>
          <w:rFonts w:ascii="Courier New" w:eastAsia="Times New Roman" w:hAnsi="Courier New" w:cs="Courier New"/>
          <w:color w:val="EEEEEE"/>
          <w:sz w:val="18"/>
          <w:szCs w:val="18"/>
        </w:rPr>
        <w:t xml:space="preserve"> -des3 -out </w:t>
      </w:r>
      <w:proofErr w:type="spellStart"/>
      <w:r w:rsidR="00E344AC">
        <w:rPr>
          <w:rFonts w:ascii="Courier New" w:eastAsia="Times New Roman" w:hAnsi="Courier New" w:cs="Courier New"/>
          <w:color w:val="EEEEEE"/>
          <w:sz w:val="18"/>
          <w:szCs w:val="18"/>
        </w:rPr>
        <w:t>pc</w:t>
      </w:r>
      <w:r w:rsidRPr="00222E9F">
        <w:rPr>
          <w:rFonts w:ascii="Courier New" w:eastAsia="Times New Roman" w:hAnsi="Courier New" w:cs="Courier New"/>
          <w:color w:val="EEEEEE"/>
          <w:sz w:val="18"/>
          <w:szCs w:val="18"/>
        </w:rPr>
        <w:t>.key</w:t>
      </w:r>
      <w:proofErr w:type="spellEnd"/>
      <w:r w:rsidRPr="00222E9F">
        <w:rPr>
          <w:rFonts w:ascii="Courier New" w:eastAsia="Times New Roman" w:hAnsi="Courier New" w:cs="Courier New"/>
          <w:color w:val="EEEEEE"/>
          <w:sz w:val="18"/>
          <w:szCs w:val="18"/>
        </w:rPr>
        <w:t xml:space="preserve"> </w:t>
      </w:r>
      <w:r>
        <w:rPr>
          <w:rFonts w:ascii="Courier New" w:eastAsia="Times New Roman" w:hAnsi="Courier New" w:cs="Courier New"/>
          <w:color w:val="EEEEEE"/>
          <w:sz w:val="18"/>
          <w:szCs w:val="18"/>
        </w:rPr>
        <w:t>4096</w:t>
      </w:r>
    </w:p>
    <w:p w:rsidR="00AB4342" w:rsidRPr="00222E9F" w:rsidRDefault="00AB4342" w:rsidP="009A213E">
      <w:pPr>
        <w:spacing w:after="300"/>
        <w:jc w:val="both"/>
        <w:rPr>
          <w:rFonts w:eastAsia="Times New Roman" w:cs="Arial"/>
        </w:rPr>
      </w:pPr>
      <w:r w:rsidRPr="00222E9F">
        <w:rPr>
          <w:rFonts w:cs="Arial"/>
        </w:rPr>
        <w:t>Protégez votre</w:t>
      </w:r>
      <w:r w:rsidR="00E344AC">
        <w:rPr>
          <w:rFonts w:cs="Arial"/>
        </w:rPr>
        <w:t xml:space="preserve"> fichier en faisant : chmod 400 </w:t>
      </w:r>
      <w:proofErr w:type="spellStart"/>
      <w:r w:rsidR="00E344AC">
        <w:rPr>
          <w:rFonts w:cs="Arial"/>
        </w:rPr>
        <w:t>pc</w:t>
      </w:r>
      <w:r w:rsidRPr="00222E9F">
        <w:rPr>
          <w:rFonts w:cs="Arial"/>
        </w:rPr>
        <w:t>.key</w:t>
      </w:r>
      <w:proofErr w:type="spellEnd"/>
    </w:p>
    <w:p w:rsidR="00AB4342" w:rsidRPr="009A213E" w:rsidRDefault="00AB4342" w:rsidP="00AA525C">
      <w:pPr>
        <w:widowControl w:val="0"/>
        <w:numPr>
          <w:ilvl w:val="0"/>
          <w:numId w:val="3"/>
        </w:numPr>
        <w:suppressAutoHyphens/>
        <w:spacing w:after="300" w:line="240" w:lineRule="auto"/>
        <w:jc w:val="both"/>
        <w:rPr>
          <w:rFonts w:eastAsia="Times New Roman" w:cs="Arial"/>
        </w:rPr>
      </w:pPr>
      <w:r>
        <w:t>Crée</w:t>
      </w:r>
      <w:r w:rsidR="009A213E">
        <w:t>r la demande de signature</w:t>
      </w:r>
    </w:p>
    <w:p w:rsidR="00AB4342" w:rsidRPr="00E637F1" w:rsidRDefault="00AB4342" w:rsidP="009A213E">
      <w:pPr>
        <w:spacing w:after="300"/>
        <w:jc w:val="both"/>
        <w:rPr>
          <w:rFonts w:eastAsia="Times New Roman" w:cs="Arial"/>
        </w:rPr>
      </w:pPr>
      <w:r w:rsidRPr="00E637F1">
        <w:rPr>
          <w:rFonts w:eastAsia="Times New Roman" w:cs="Arial"/>
        </w:rPr>
        <w:t>La prochaine étape consiste à générer une requête de signature de certificat, appelée comme ceci car elle est normalement transmise à une autorité de certification (</w:t>
      </w:r>
      <w:proofErr w:type="spellStart"/>
      <w:r w:rsidRPr="00E637F1">
        <w:rPr>
          <w:rFonts w:eastAsia="Times New Roman" w:cs="Arial"/>
        </w:rPr>
        <w:t>Certificate</w:t>
      </w:r>
      <w:proofErr w:type="spellEnd"/>
      <w:r w:rsidRPr="00E637F1">
        <w:rPr>
          <w:rFonts w:eastAsia="Times New Roman" w:cs="Arial"/>
        </w:rPr>
        <w:t xml:space="preserve"> </w:t>
      </w:r>
      <w:proofErr w:type="spellStart"/>
      <w:r w:rsidRPr="00E637F1">
        <w:rPr>
          <w:rFonts w:eastAsia="Times New Roman" w:cs="Arial"/>
        </w:rPr>
        <w:t>Authority</w:t>
      </w:r>
      <w:proofErr w:type="spellEnd"/>
      <w:r w:rsidRPr="00E637F1">
        <w:rPr>
          <w:rFonts w:eastAsia="Times New Roman" w:cs="Arial"/>
        </w:rPr>
        <w:t xml:space="preserve"> ou CA) pour signature. Un certificat n’est ni plus, ni moins qu’une clé qui a été signée par une autorité autorisée garantissant ainsi que celle-ci est valide est correspond bien à la bonne entité.</w:t>
      </w:r>
    </w:p>
    <w:p w:rsidR="00AB4342" w:rsidRPr="00E637F1" w:rsidRDefault="00AB4342" w:rsidP="009A213E">
      <w:pPr>
        <w:spacing w:after="300"/>
        <w:jc w:val="both"/>
        <w:rPr>
          <w:rFonts w:ascii="Times New Roman" w:eastAsia="Times New Roman" w:hAnsi="Times New Roman"/>
          <w:sz w:val="24"/>
          <w:szCs w:val="24"/>
        </w:rPr>
      </w:pPr>
      <w:r w:rsidRPr="00E637F1">
        <w:rPr>
          <w:rFonts w:ascii="Times New Roman" w:eastAsia="Times New Roman" w:hAnsi="Times New Roman"/>
          <w:b/>
          <w:bCs/>
          <w:sz w:val="24"/>
          <w:szCs w:val="24"/>
        </w:rPr>
        <w:t>Note:</w:t>
      </w:r>
    </w:p>
    <w:p w:rsidR="00AB4342" w:rsidRPr="00E637F1" w:rsidRDefault="00AB4342" w:rsidP="009A213E">
      <w:pPr>
        <w:spacing w:after="300"/>
        <w:jc w:val="both"/>
        <w:rPr>
          <w:rFonts w:eastAsia="Times New Roman" w:cs="Arial"/>
        </w:rPr>
      </w:pPr>
      <w:r w:rsidRPr="00E637F1">
        <w:rPr>
          <w:rFonts w:eastAsia="Times New Roman" w:cs="Arial"/>
        </w:rPr>
        <w:t>Une autorité de certification est une entité autorisée à signer les certificats SSL, elles ne sont que quelques-unes à faire autorité. Lorsqu’un certificat est signé par l’une d’entre elles, les navigateurs accepteront automatiquement le certificat comme étant valide, si un certificat est signé par une autorité de certification absente de la liste des autorités fiables du navigateur celui-ci renverra un avertissement à l’utilisateur lui précisant que le certificat a été signé par une autorité non reconnue et lui demandera de confirmer qu’il accepte bien le certificat.</w:t>
      </w:r>
    </w:p>
    <w:p w:rsidR="00AB4342" w:rsidRPr="00E637F1" w:rsidRDefault="00AB4342" w:rsidP="009A213E">
      <w:pPr>
        <w:spacing w:after="300"/>
        <w:jc w:val="both"/>
        <w:rPr>
          <w:rFonts w:eastAsia="Times New Roman" w:cs="Arial"/>
        </w:rPr>
      </w:pPr>
      <w:r w:rsidRPr="00E637F1">
        <w:rPr>
          <w:rFonts w:eastAsia="Times New Roman" w:cs="Arial"/>
        </w:rPr>
        <w:t>Ce qui se traduit sous Firefox par exemple par ce type d’écran:</w:t>
      </w:r>
    </w:p>
    <w:p w:rsidR="00AB4342" w:rsidRPr="00E637F1" w:rsidRDefault="00AB4342" w:rsidP="00FD2D73">
      <w:pPr>
        <w:spacing w:after="300"/>
        <w:jc w:val="center"/>
        <w:rPr>
          <w:rFonts w:ascii="Times New Roman" w:eastAsia="Times New Roman" w:hAnsi="Times New Roman"/>
          <w:sz w:val="24"/>
          <w:szCs w:val="24"/>
        </w:rPr>
      </w:pPr>
      <w:r w:rsidRPr="003962F6">
        <w:rPr>
          <w:noProof/>
          <w:lang w:eastAsia="fr-FR"/>
        </w:rPr>
        <w:lastRenderedPageBreak/>
        <w:drawing>
          <wp:inline distT="0" distB="0" distL="0" distR="0">
            <wp:extent cx="3129280" cy="2382099"/>
            <wp:effectExtent l="0" t="0" r="0" b="0"/>
            <wp:docPr id="1" name="Image 1" descr="Comment régler les codes d'erreur de sécurité sur les sites web sécurisés |  Assistance de Firef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omment régler les codes d'erreur de sécurité sur les sites web sécurisés |  Assistance de Firefox"/>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58619" cy="2404433"/>
                    </a:xfrm>
                    <a:prstGeom prst="rect">
                      <a:avLst/>
                    </a:prstGeom>
                    <a:noFill/>
                    <a:ln>
                      <a:noFill/>
                    </a:ln>
                  </pic:spPr>
                </pic:pic>
              </a:graphicData>
            </a:graphic>
          </wp:inline>
        </w:drawing>
      </w:r>
    </w:p>
    <w:p w:rsidR="00AB4342" w:rsidRPr="00E637F1" w:rsidRDefault="00AB4342" w:rsidP="009A213E">
      <w:pPr>
        <w:spacing w:after="300"/>
        <w:jc w:val="both"/>
        <w:rPr>
          <w:rFonts w:eastAsia="Times New Roman" w:cs="Arial"/>
        </w:rPr>
      </w:pPr>
      <w:r w:rsidRPr="00E637F1">
        <w:rPr>
          <w:rFonts w:eastAsia="Times New Roman" w:cs="Arial"/>
        </w:rPr>
        <w:t>Au cours de cette étape plusieurs questions vous serons posées et se présenteront ainsi, vos réponses seront utilisées par le certificat et utilisées par les navigateurs afin de vérifier que le certificat provient d’une source sûre. Les utilisateurs seront en mesure d’inspecter ces détails à n’importe quel moment à partir de l’instant où ils se connectent à votre site.</w:t>
      </w:r>
    </w:p>
    <w:p w:rsidR="00AB4342" w:rsidRPr="00014DB5" w:rsidRDefault="00AB4342" w:rsidP="00FD2D73">
      <w:pPr>
        <w:shd w:val="clear" w:color="auto" w:fill="2222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lang w:val="en-US"/>
        </w:rPr>
      </w:pPr>
      <w:proofErr w:type="spellStart"/>
      <w:r>
        <w:rPr>
          <w:rFonts w:ascii="Courier New" w:eastAsia="Times New Roman" w:hAnsi="Courier New" w:cs="Courier New"/>
          <w:color w:val="EEEEEE"/>
          <w:sz w:val="18"/>
          <w:szCs w:val="18"/>
          <w:lang w:val="en-US"/>
        </w:rPr>
        <w:t>root@www</w:t>
      </w:r>
      <w:proofErr w:type="spellEnd"/>
      <w:r w:rsidRPr="00014DB5">
        <w:rPr>
          <w:rFonts w:ascii="Courier New" w:eastAsia="Times New Roman" w:hAnsi="Courier New" w:cs="Courier New"/>
          <w:color w:val="EEEEEE"/>
          <w:sz w:val="18"/>
          <w:szCs w:val="18"/>
          <w:lang w:val="en-US"/>
        </w:rPr>
        <w:t>:/</w:t>
      </w:r>
      <w:proofErr w:type="spellStart"/>
      <w:r w:rsidRPr="00014DB5">
        <w:rPr>
          <w:rFonts w:ascii="Courier New" w:eastAsia="Times New Roman" w:hAnsi="Courier New" w:cs="Courier New"/>
          <w:color w:val="EEEEEE"/>
          <w:sz w:val="18"/>
          <w:szCs w:val="18"/>
          <w:lang w:val="en-US"/>
        </w:rPr>
        <w:t>etc</w:t>
      </w:r>
      <w:proofErr w:type="spellEnd"/>
      <w:r w:rsidRPr="00014DB5">
        <w:rPr>
          <w:rFonts w:ascii="Courier New" w:eastAsia="Times New Roman" w:hAnsi="Courier New" w:cs="Courier New"/>
          <w:color w:val="EEEEEE"/>
          <w:sz w:val="18"/>
          <w:szCs w:val="18"/>
          <w:lang w:val="en-US"/>
        </w:rPr>
        <w:t>/apache2/</w:t>
      </w:r>
      <w:proofErr w:type="spellStart"/>
      <w:r>
        <w:rPr>
          <w:rFonts w:ascii="Courier New" w:eastAsia="Times New Roman" w:hAnsi="Courier New" w:cs="Courier New"/>
          <w:color w:val="EEEEEE"/>
          <w:sz w:val="18"/>
          <w:szCs w:val="18"/>
          <w:lang w:val="en-US"/>
        </w:rPr>
        <w:t>ssl</w:t>
      </w:r>
      <w:proofErr w:type="spellEnd"/>
      <w:r w:rsidR="009A213E">
        <w:rPr>
          <w:rFonts w:ascii="Courier New" w:eastAsia="Times New Roman" w:hAnsi="Courier New" w:cs="Courier New"/>
          <w:color w:val="EEEEEE"/>
          <w:sz w:val="18"/>
          <w:szCs w:val="18"/>
          <w:lang w:val="en-US"/>
        </w:rPr>
        <w:t xml:space="preserve">/pc# </w:t>
      </w:r>
      <w:proofErr w:type="spellStart"/>
      <w:r w:rsidR="009A213E">
        <w:rPr>
          <w:rFonts w:ascii="Courier New" w:eastAsia="Times New Roman" w:hAnsi="Courier New" w:cs="Courier New"/>
          <w:color w:val="EEEEEE"/>
          <w:sz w:val="18"/>
          <w:szCs w:val="18"/>
          <w:lang w:val="en-US"/>
        </w:rPr>
        <w:t>openssl</w:t>
      </w:r>
      <w:proofErr w:type="spellEnd"/>
      <w:r w:rsidR="009A213E">
        <w:rPr>
          <w:rFonts w:ascii="Courier New" w:eastAsia="Times New Roman" w:hAnsi="Courier New" w:cs="Courier New"/>
          <w:color w:val="EEEEEE"/>
          <w:sz w:val="18"/>
          <w:szCs w:val="18"/>
          <w:lang w:val="en-US"/>
        </w:rPr>
        <w:t xml:space="preserve"> </w:t>
      </w:r>
      <w:proofErr w:type="spellStart"/>
      <w:r w:rsidR="009A213E">
        <w:rPr>
          <w:rFonts w:ascii="Courier New" w:eastAsia="Times New Roman" w:hAnsi="Courier New" w:cs="Courier New"/>
          <w:color w:val="EEEEEE"/>
          <w:sz w:val="18"/>
          <w:szCs w:val="18"/>
          <w:lang w:val="en-US"/>
        </w:rPr>
        <w:t>req</w:t>
      </w:r>
      <w:proofErr w:type="spellEnd"/>
      <w:r w:rsidR="009A213E">
        <w:rPr>
          <w:rFonts w:ascii="Courier New" w:eastAsia="Times New Roman" w:hAnsi="Courier New" w:cs="Courier New"/>
          <w:color w:val="EEEEEE"/>
          <w:sz w:val="18"/>
          <w:szCs w:val="18"/>
          <w:lang w:val="en-US"/>
        </w:rPr>
        <w:t xml:space="preserve"> -new -key </w:t>
      </w:r>
      <w:proofErr w:type="spellStart"/>
      <w:r w:rsidR="009A213E">
        <w:rPr>
          <w:rFonts w:ascii="Courier New" w:eastAsia="Times New Roman" w:hAnsi="Courier New" w:cs="Courier New"/>
          <w:color w:val="EEEEEE"/>
          <w:sz w:val="18"/>
          <w:szCs w:val="18"/>
          <w:lang w:val="en-US"/>
        </w:rPr>
        <w:t>pc</w:t>
      </w:r>
      <w:r>
        <w:rPr>
          <w:rFonts w:ascii="Courier New" w:eastAsia="Times New Roman" w:hAnsi="Courier New" w:cs="Courier New"/>
          <w:color w:val="EEEEEE"/>
          <w:sz w:val="18"/>
          <w:szCs w:val="18"/>
          <w:lang w:val="en-US"/>
        </w:rPr>
        <w:t>.</w:t>
      </w:r>
      <w:r w:rsidRPr="00014DB5">
        <w:rPr>
          <w:rFonts w:ascii="Courier New" w:eastAsia="Times New Roman" w:hAnsi="Courier New" w:cs="Courier New"/>
          <w:color w:val="EEEEEE"/>
          <w:sz w:val="18"/>
          <w:szCs w:val="18"/>
          <w:lang w:val="en-US"/>
        </w:rPr>
        <w:t>key</w:t>
      </w:r>
      <w:proofErr w:type="spellEnd"/>
      <w:r w:rsidRPr="00014DB5">
        <w:rPr>
          <w:rFonts w:ascii="Courier New" w:eastAsia="Times New Roman" w:hAnsi="Courier New" w:cs="Courier New"/>
          <w:color w:val="EEEEEE"/>
          <w:sz w:val="18"/>
          <w:szCs w:val="18"/>
          <w:lang w:val="en-US"/>
        </w:rPr>
        <w:t xml:space="preserve"> -out </w:t>
      </w:r>
      <w:proofErr w:type="spellStart"/>
      <w:r w:rsidR="009A213E">
        <w:rPr>
          <w:rFonts w:ascii="Courier New" w:eastAsia="Times New Roman" w:hAnsi="Courier New" w:cs="Courier New"/>
          <w:color w:val="EEEEEE"/>
          <w:sz w:val="18"/>
          <w:szCs w:val="18"/>
          <w:lang w:val="en-US"/>
        </w:rPr>
        <w:t>pc</w:t>
      </w:r>
      <w:r w:rsidRPr="00014DB5">
        <w:rPr>
          <w:rFonts w:ascii="Courier New" w:eastAsia="Times New Roman" w:hAnsi="Courier New" w:cs="Courier New"/>
          <w:color w:val="EEEEEE"/>
          <w:sz w:val="18"/>
          <w:szCs w:val="18"/>
          <w:lang w:val="en-US"/>
        </w:rPr>
        <w:t>.csr</w:t>
      </w:r>
      <w:proofErr w:type="spellEnd"/>
    </w:p>
    <w:p w:rsidR="00AB4342" w:rsidRPr="00014DB5" w:rsidRDefault="009A213E" w:rsidP="00FD2D73">
      <w:pPr>
        <w:shd w:val="clear" w:color="auto" w:fill="2222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lang w:val="en-US"/>
        </w:rPr>
      </w:pPr>
      <w:r>
        <w:rPr>
          <w:rFonts w:ascii="Courier New" w:eastAsia="Times New Roman" w:hAnsi="Courier New" w:cs="Courier New"/>
          <w:color w:val="EEEEEE"/>
          <w:sz w:val="18"/>
          <w:szCs w:val="18"/>
          <w:lang w:val="en-US"/>
        </w:rPr>
        <w:t xml:space="preserve">Enter pass phrase for </w:t>
      </w:r>
      <w:proofErr w:type="spellStart"/>
      <w:r>
        <w:rPr>
          <w:rFonts w:ascii="Courier New" w:eastAsia="Times New Roman" w:hAnsi="Courier New" w:cs="Courier New"/>
          <w:color w:val="EEEEEE"/>
          <w:sz w:val="18"/>
          <w:szCs w:val="18"/>
          <w:lang w:val="en-US"/>
        </w:rPr>
        <w:t>pc</w:t>
      </w:r>
      <w:r w:rsidR="00AB4342" w:rsidRPr="00014DB5">
        <w:rPr>
          <w:rFonts w:ascii="Courier New" w:eastAsia="Times New Roman" w:hAnsi="Courier New" w:cs="Courier New"/>
          <w:color w:val="EEEEEE"/>
          <w:sz w:val="18"/>
          <w:szCs w:val="18"/>
          <w:lang w:val="en-US"/>
        </w:rPr>
        <w:t>.key</w:t>
      </w:r>
      <w:proofErr w:type="spellEnd"/>
      <w:r w:rsidR="00AB4342" w:rsidRPr="00014DB5">
        <w:rPr>
          <w:rFonts w:ascii="Courier New" w:eastAsia="Times New Roman" w:hAnsi="Courier New" w:cs="Courier New"/>
          <w:color w:val="EEEEEE"/>
          <w:sz w:val="18"/>
          <w:szCs w:val="18"/>
          <w:lang w:val="en-US"/>
        </w:rPr>
        <w:t>:</w:t>
      </w:r>
    </w:p>
    <w:p w:rsidR="00AB4342" w:rsidRPr="00014DB5" w:rsidRDefault="00AB4342" w:rsidP="00FD2D73">
      <w:pPr>
        <w:shd w:val="clear" w:color="auto" w:fill="2222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lang w:val="en-US"/>
        </w:rPr>
      </w:pPr>
      <w:r w:rsidRPr="00014DB5">
        <w:rPr>
          <w:rFonts w:ascii="Courier New" w:eastAsia="Times New Roman" w:hAnsi="Courier New" w:cs="Courier New"/>
          <w:color w:val="EEEEEE"/>
          <w:sz w:val="18"/>
          <w:szCs w:val="18"/>
          <w:lang w:val="en-US"/>
        </w:rPr>
        <w:t>You are about to be asked to enter information that will be incorporated</w:t>
      </w:r>
    </w:p>
    <w:p w:rsidR="00AB4342" w:rsidRPr="00014DB5" w:rsidRDefault="00AB4342" w:rsidP="00FD2D73">
      <w:pPr>
        <w:shd w:val="clear" w:color="auto" w:fill="2222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lang w:val="en-US"/>
        </w:rPr>
      </w:pPr>
      <w:proofErr w:type="gramStart"/>
      <w:r w:rsidRPr="00014DB5">
        <w:rPr>
          <w:rFonts w:ascii="Courier New" w:eastAsia="Times New Roman" w:hAnsi="Courier New" w:cs="Courier New"/>
          <w:color w:val="EEEEEE"/>
          <w:sz w:val="18"/>
          <w:szCs w:val="18"/>
          <w:lang w:val="en-US"/>
        </w:rPr>
        <w:t>into</w:t>
      </w:r>
      <w:proofErr w:type="gramEnd"/>
      <w:r w:rsidRPr="00014DB5">
        <w:rPr>
          <w:rFonts w:ascii="Courier New" w:eastAsia="Times New Roman" w:hAnsi="Courier New" w:cs="Courier New"/>
          <w:color w:val="EEEEEE"/>
          <w:sz w:val="18"/>
          <w:szCs w:val="18"/>
          <w:lang w:val="en-US"/>
        </w:rPr>
        <w:t xml:space="preserve"> your certificate request.</w:t>
      </w:r>
    </w:p>
    <w:p w:rsidR="00AB4342" w:rsidRPr="00014DB5" w:rsidRDefault="00AB4342" w:rsidP="00FD2D73">
      <w:pPr>
        <w:shd w:val="clear" w:color="auto" w:fill="2222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lang w:val="en-US"/>
        </w:rPr>
      </w:pPr>
      <w:r w:rsidRPr="00014DB5">
        <w:rPr>
          <w:rFonts w:ascii="Courier New" w:eastAsia="Times New Roman" w:hAnsi="Courier New" w:cs="Courier New"/>
          <w:color w:val="EEEEEE"/>
          <w:sz w:val="18"/>
          <w:szCs w:val="18"/>
          <w:lang w:val="en-US"/>
        </w:rPr>
        <w:t>What you are about to enter is what is called a Distinguished Name or a DN.</w:t>
      </w:r>
    </w:p>
    <w:p w:rsidR="00AB4342" w:rsidRDefault="00AB4342" w:rsidP="00FD2D73">
      <w:pPr>
        <w:shd w:val="clear" w:color="auto" w:fill="2222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lang w:val="en-US"/>
        </w:rPr>
      </w:pPr>
      <w:r w:rsidRPr="00014DB5">
        <w:rPr>
          <w:rFonts w:ascii="Courier New" w:eastAsia="Times New Roman" w:hAnsi="Courier New" w:cs="Courier New"/>
          <w:color w:val="EEEEEE"/>
          <w:sz w:val="18"/>
          <w:szCs w:val="18"/>
          <w:lang w:val="en-US"/>
        </w:rPr>
        <w:t>There are quite a few fields but you can leave some blank</w:t>
      </w:r>
    </w:p>
    <w:p w:rsidR="00AB4342" w:rsidRPr="00014DB5" w:rsidRDefault="00AB4342" w:rsidP="00FD2D73">
      <w:pPr>
        <w:shd w:val="clear" w:color="auto" w:fill="2222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lang w:val="en-US"/>
        </w:rPr>
      </w:pPr>
      <w:r w:rsidRPr="00014DB5">
        <w:rPr>
          <w:rFonts w:ascii="Courier New" w:eastAsia="Times New Roman" w:hAnsi="Courier New" w:cs="Courier New"/>
          <w:color w:val="EEEEEE"/>
          <w:sz w:val="18"/>
          <w:szCs w:val="18"/>
          <w:lang w:val="en-US"/>
        </w:rPr>
        <w:t>For some fields there will be a default value,</w:t>
      </w:r>
    </w:p>
    <w:p w:rsidR="00AB4342" w:rsidRPr="00014DB5" w:rsidRDefault="00AB4342" w:rsidP="00FD2D73">
      <w:pPr>
        <w:shd w:val="clear" w:color="auto" w:fill="2222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lang w:val="en-US"/>
        </w:rPr>
      </w:pPr>
      <w:r w:rsidRPr="00014DB5">
        <w:rPr>
          <w:rFonts w:ascii="Courier New" w:eastAsia="Times New Roman" w:hAnsi="Courier New" w:cs="Courier New"/>
          <w:color w:val="EEEEEE"/>
          <w:sz w:val="18"/>
          <w:szCs w:val="18"/>
          <w:lang w:val="en-US"/>
        </w:rPr>
        <w:t>If you enter '.', the field will be left blank.</w:t>
      </w:r>
    </w:p>
    <w:p w:rsidR="00AB4342" w:rsidRPr="00014DB5" w:rsidRDefault="00AB4342" w:rsidP="00FD2D73">
      <w:pPr>
        <w:shd w:val="clear" w:color="auto" w:fill="2222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lang w:val="en-US"/>
        </w:rPr>
      </w:pPr>
      <w:r w:rsidRPr="00014DB5">
        <w:rPr>
          <w:rFonts w:ascii="Courier New" w:eastAsia="Times New Roman" w:hAnsi="Courier New" w:cs="Courier New"/>
          <w:color w:val="EEEEEE"/>
          <w:sz w:val="18"/>
          <w:szCs w:val="18"/>
          <w:lang w:val="en-US"/>
        </w:rPr>
        <w:t>-----</w:t>
      </w:r>
    </w:p>
    <w:p w:rsidR="00AB4342" w:rsidRPr="00014DB5" w:rsidRDefault="00AB4342" w:rsidP="00FD2D73">
      <w:pPr>
        <w:shd w:val="clear" w:color="auto" w:fill="2222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lang w:val="en-US"/>
        </w:rPr>
      </w:pPr>
      <w:r w:rsidRPr="00014DB5">
        <w:rPr>
          <w:rFonts w:ascii="Courier New" w:eastAsia="Times New Roman" w:hAnsi="Courier New" w:cs="Courier New"/>
          <w:color w:val="EEEEEE"/>
          <w:sz w:val="18"/>
          <w:szCs w:val="18"/>
          <w:lang w:val="en-US"/>
        </w:rPr>
        <w:t>Country Name (2 letter code) [AU]</w:t>
      </w:r>
      <w:proofErr w:type="gramStart"/>
      <w:r w:rsidRPr="00014DB5">
        <w:rPr>
          <w:rFonts w:ascii="Courier New" w:eastAsia="Times New Roman" w:hAnsi="Courier New" w:cs="Courier New"/>
          <w:color w:val="EEEEEE"/>
          <w:sz w:val="18"/>
          <w:szCs w:val="18"/>
          <w:lang w:val="en-US"/>
        </w:rPr>
        <w:t>:FR</w:t>
      </w:r>
      <w:proofErr w:type="gramEnd"/>
    </w:p>
    <w:p w:rsidR="00AB4342" w:rsidRPr="00014DB5" w:rsidRDefault="00AB4342" w:rsidP="00FD2D73">
      <w:pPr>
        <w:shd w:val="clear" w:color="auto" w:fill="2222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lang w:val="en-US"/>
        </w:rPr>
      </w:pPr>
      <w:r w:rsidRPr="00014DB5">
        <w:rPr>
          <w:rFonts w:ascii="Courier New" w:eastAsia="Times New Roman" w:hAnsi="Courier New" w:cs="Courier New"/>
          <w:color w:val="EEEEEE"/>
          <w:sz w:val="18"/>
          <w:szCs w:val="18"/>
          <w:lang w:val="en-US"/>
        </w:rPr>
        <w:t>State or Province Name (full name) [Some-State]</w:t>
      </w:r>
      <w:proofErr w:type="gramStart"/>
      <w:r w:rsidRPr="00014DB5">
        <w:rPr>
          <w:rFonts w:ascii="Courier New" w:eastAsia="Times New Roman" w:hAnsi="Courier New" w:cs="Courier New"/>
          <w:color w:val="EEEEEE"/>
          <w:sz w:val="18"/>
          <w:szCs w:val="18"/>
          <w:lang w:val="en-US"/>
        </w:rPr>
        <w:t>:FRANCE</w:t>
      </w:r>
      <w:proofErr w:type="gramEnd"/>
    </w:p>
    <w:p w:rsidR="00AB4342" w:rsidRPr="00014DB5" w:rsidRDefault="00AB4342" w:rsidP="00FD2D73">
      <w:pPr>
        <w:shd w:val="clear" w:color="auto" w:fill="2222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lang w:val="en-US"/>
        </w:rPr>
      </w:pPr>
      <w:r w:rsidRPr="00014DB5">
        <w:rPr>
          <w:rFonts w:ascii="Courier New" w:eastAsia="Times New Roman" w:hAnsi="Courier New" w:cs="Courier New"/>
          <w:color w:val="EEEEEE"/>
          <w:sz w:val="18"/>
          <w:szCs w:val="18"/>
          <w:lang w:val="en-US"/>
        </w:rPr>
        <w:t>Locality Name (</w:t>
      </w:r>
      <w:proofErr w:type="spellStart"/>
      <w:r w:rsidRPr="00014DB5">
        <w:rPr>
          <w:rFonts w:ascii="Courier New" w:eastAsia="Times New Roman" w:hAnsi="Courier New" w:cs="Courier New"/>
          <w:color w:val="EEEEEE"/>
          <w:sz w:val="18"/>
          <w:szCs w:val="18"/>
          <w:lang w:val="en-US"/>
        </w:rPr>
        <w:t>eg</w:t>
      </w:r>
      <w:proofErr w:type="spellEnd"/>
      <w:r w:rsidRPr="00014DB5">
        <w:rPr>
          <w:rFonts w:ascii="Courier New" w:eastAsia="Times New Roman" w:hAnsi="Courier New" w:cs="Courier New"/>
          <w:color w:val="EEEEEE"/>
          <w:sz w:val="18"/>
          <w:szCs w:val="18"/>
          <w:lang w:val="en-US"/>
        </w:rPr>
        <w:t>, city) []</w:t>
      </w:r>
      <w:proofErr w:type="gramStart"/>
      <w:r w:rsidRPr="00014DB5">
        <w:rPr>
          <w:rFonts w:ascii="Courier New" w:eastAsia="Times New Roman" w:hAnsi="Courier New" w:cs="Courier New"/>
          <w:color w:val="EEEEEE"/>
          <w:sz w:val="18"/>
          <w:szCs w:val="18"/>
          <w:lang w:val="en-US"/>
        </w:rPr>
        <w:t>:CHALON</w:t>
      </w:r>
      <w:proofErr w:type="gramEnd"/>
      <w:r w:rsidRPr="00014DB5">
        <w:rPr>
          <w:rFonts w:ascii="Courier New" w:eastAsia="Times New Roman" w:hAnsi="Courier New" w:cs="Courier New"/>
          <w:color w:val="EEEEEE"/>
          <w:sz w:val="18"/>
          <w:szCs w:val="18"/>
          <w:lang w:val="en-US"/>
        </w:rPr>
        <w:t xml:space="preserve"> SUR SAONE</w:t>
      </w:r>
    </w:p>
    <w:p w:rsidR="00AB4342" w:rsidRPr="00014DB5" w:rsidRDefault="00AB4342" w:rsidP="00FD2D73">
      <w:pPr>
        <w:shd w:val="clear" w:color="auto" w:fill="2222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lang w:val="en-US"/>
        </w:rPr>
      </w:pPr>
      <w:r w:rsidRPr="00014DB5">
        <w:rPr>
          <w:rFonts w:ascii="Courier New" w:eastAsia="Times New Roman" w:hAnsi="Courier New" w:cs="Courier New"/>
          <w:color w:val="EEEEEE"/>
          <w:sz w:val="18"/>
          <w:szCs w:val="18"/>
          <w:lang w:val="en-US"/>
        </w:rPr>
        <w:t>Organization Name (</w:t>
      </w:r>
      <w:proofErr w:type="spellStart"/>
      <w:r w:rsidRPr="00014DB5">
        <w:rPr>
          <w:rFonts w:ascii="Courier New" w:eastAsia="Times New Roman" w:hAnsi="Courier New" w:cs="Courier New"/>
          <w:color w:val="EEEEEE"/>
          <w:sz w:val="18"/>
          <w:szCs w:val="18"/>
          <w:lang w:val="en-US"/>
        </w:rPr>
        <w:t>eg</w:t>
      </w:r>
      <w:proofErr w:type="spellEnd"/>
      <w:r w:rsidRPr="00014DB5">
        <w:rPr>
          <w:rFonts w:ascii="Courier New" w:eastAsia="Times New Roman" w:hAnsi="Courier New" w:cs="Courier New"/>
          <w:color w:val="EEEEEE"/>
          <w:sz w:val="18"/>
          <w:szCs w:val="18"/>
          <w:lang w:val="en-US"/>
        </w:rPr>
        <w:t xml:space="preserve">, company) [Internet </w:t>
      </w:r>
      <w:proofErr w:type="spellStart"/>
      <w:r w:rsidRPr="00014DB5">
        <w:rPr>
          <w:rFonts w:ascii="Courier New" w:eastAsia="Times New Roman" w:hAnsi="Courier New" w:cs="Courier New"/>
          <w:color w:val="EEEEEE"/>
          <w:sz w:val="18"/>
          <w:szCs w:val="18"/>
          <w:lang w:val="en-US"/>
        </w:rPr>
        <w:t>Widgits</w:t>
      </w:r>
      <w:proofErr w:type="spellEnd"/>
      <w:r w:rsidRPr="00014DB5">
        <w:rPr>
          <w:rFonts w:ascii="Courier New" w:eastAsia="Times New Roman" w:hAnsi="Courier New" w:cs="Courier New"/>
          <w:color w:val="EEEEEE"/>
          <w:sz w:val="18"/>
          <w:szCs w:val="18"/>
          <w:lang w:val="en-US"/>
        </w:rPr>
        <w:t xml:space="preserve"> Pty Ltd]</w:t>
      </w:r>
      <w:proofErr w:type="gramStart"/>
      <w:r w:rsidRPr="00014DB5">
        <w:rPr>
          <w:rFonts w:ascii="Courier New" w:eastAsia="Times New Roman" w:hAnsi="Courier New" w:cs="Courier New"/>
          <w:color w:val="EEEEEE"/>
          <w:sz w:val="18"/>
          <w:szCs w:val="18"/>
          <w:lang w:val="en-US"/>
        </w:rPr>
        <w:t>:LYCEE</w:t>
      </w:r>
      <w:proofErr w:type="gramEnd"/>
      <w:r w:rsidRPr="00014DB5">
        <w:rPr>
          <w:rFonts w:ascii="Courier New" w:eastAsia="Times New Roman" w:hAnsi="Courier New" w:cs="Courier New"/>
          <w:color w:val="EEEEEE"/>
          <w:sz w:val="18"/>
          <w:szCs w:val="18"/>
          <w:lang w:val="en-US"/>
        </w:rPr>
        <w:t xml:space="preserve"> MATHIAS</w:t>
      </w:r>
    </w:p>
    <w:p w:rsidR="00AB4342" w:rsidRPr="00014DB5" w:rsidRDefault="00AB4342" w:rsidP="00FD2D73">
      <w:pPr>
        <w:shd w:val="clear" w:color="auto" w:fill="2222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lang w:val="en-US"/>
        </w:rPr>
      </w:pPr>
      <w:r w:rsidRPr="00014DB5">
        <w:rPr>
          <w:rFonts w:ascii="Courier New" w:eastAsia="Times New Roman" w:hAnsi="Courier New" w:cs="Courier New"/>
          <w:color w:val="EEEEEE"/>
          <w:sz w:val="18"/>
          <w:szCs w:val="18"/>
          <w:lang w:val="en-US"/>
        </w:rPr>
        <w:t>Organizational Unit Name (</w:t>
      </w:r>
      <w:proofErr w:type="spellStart"/>
      <w:r w:rsidRPr="00014DB5">
        <w:rPr>
          <w:rFonts w:ascii="Courier New" w:eastAsia="Times New Roman" w:hAnsi="Courier New" w:cs="Courier New"/>
          <w:color w:val="EEEEEE"/>
          <w:sz w:val="18"/>
          <w:szCs w:val="18"/>
          <w:lang w:val="en-US"/>
        </w:rPr>
        <w:t>eg</w:t>
      </w:r>
      <w:proofErr w:type="spellEnd"/>
      <w:r w:rsidRPr="00014DB5">
        <w:rPr>
          <w:rFonts w:ascii="Courier New" w:eastAsia="Times New Roman" w:hAnsi="Courier New" w:cs="Courier New"/>
          <w:color w:val="EEEEEE"/>
          <w:sz w:val="18"/>
          <w:szCs w:val="18"/>
          <w:lang w:val="en-US"/>
        </w:rPr>
        <w:t>, section) []</w:t>
      </w:r>
      <w:proofErr w:type="gramStart"/>
      <w:r w:rsidRPr="00014DB5">
        <w:rPr>
          <w:rFonts w:ascii="Courier New" w:eastAsia="Times New Roman" w:hAnsi="Courier New" w:cs="Courier New"/>
          <w:color w:val="EEEEEE"/>
          <w:sz w:val="18"/>
          <w:szCs w:val="18"/>
          <w:lang w:val="en-US"/>
        </w:rPr>
        <w:t>:BTS</w:t>
      </w:r>
      <w:proofErr w:type="gramEnd"/>
      <w:r w:rsidRPr="00014DB5">
        <w:rPr>
          <w:rFonts w:ascii="Courier New" w:eastAsia="Times New Roman" w:hAnsi="Courier New" w:cs="Courier New"/>
          <w:color w:val="EEEEEE"/>
          <w:sz w:val="18"/>
          <w:szCs w:val="18"/>
          <w:lang w:val="en-US"/>
        </w:rPr>
        <w:t xml:space="preserve"> SIO</w:t>
      </w:r>
    </w:p>
    <w:p w:rsidR="00AB4342" w:rsidRPr="00014DB5" w:rsidRDefault="00AB4342" w:rsidP="00FD2D73">
      <w:pPr>
        <w:shd w:val="clear" w:color="auto" w:fill="2222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lang w:val="en-US"/>
        </w:rPr>
      </w:pPr>
      <w:r w:rsidRPr="00014DB5">
        <w:rPr>
          <w:rFonts w:ascii="Courier New" w:eastAsia="Times New Roman" w:hAnsi="Courier New" w:cs="Courier New"/>
          <w:color w:val="EEEEEE"/>
          <w:sz w:val="18"/>
          <w:szCs w:val="18"/>
          <w:lang w:val="en-US"/>
        </w:rPr>
        <w:t>Common Name (e.g. server FQDN or YOUR name) []:</w:t>
      </w:r>
      <w:proofErr w:type="spellStart"/>
      <w:proofErr w:type="gramStart"/>
      <w:r w:rsidR="009A213E">
        <w:rPr>
          <w:rFonts w:ascii="Courier New" w:eastAsia="Times New Roman" w:hAnsi="Courier New" w:cs="Courier New"/>
          <w:color w:val="EEEEEE"/>
          <w:sz w:val="18"/>
          <w:szCs w:val="18"/>
          <w:lang w:val="en-US"/>
        </w:rPr>
        <w:t>pcX.sio</w:t>
      </w:r>
      <w:r w:rsidRPr="00014DB5">
        <w:rPr>
          <w:rFonts w:ascii="Courier New" w:eastAsia="Times New Roman" w:hAnsi="Courier New" w:cs="Courier New"/>
          <w:color w:val="EEEEEE"/>
          <w:sz w:val="18"/>
          <w:szCs w:val="18"/>
          <w:lang w:val="en-US"/>
        </w:rPr>
        <w:t>.lan</w:t>
      </w:r>
      <w:proofErr w:type="spellEnd"/>
      <w:r w:rsidR="009A213E">
        <w:rPr>
          <w:rFonts w:ascii="Courier New" w:eastAsia="Times New Roman" w:hAnsi="Courier New" w:cs="Courier New"/>
          <w:color w:val="EEEEEE"/>
          <w:sz w:val="18"/>
          <w:szCs w:val="18"/>
          <w:lang w:val="en-US"/>
        </w:rPr>
        <w:t xml:space="preserve">  </w:t>
      </w:r>
      <w:r w:rsidR="009A213E" w:rsidRPr="00E344AC">
        <w:rPr>
          <w:rFonts w:ascii="Courier New" w:eastAsia="Times New Roman" w:hAnsi="Courier New" w:cs="Courier New"/>
          <w:color w:val="000000" w:themeColor="text1"/>
          <w:sz w:val="18"/>
          <w:szCs w:val="18"/>
          <w:highlight w:val="yellow"/>
          <w:lang w:val="en-US"/>
        </w:rPr>
        <w:t>&gt;</w:t>
      </w:r>
      <w:proofErr w:type="gramEnd"/>
      <w:r w:rsidR="009A213E" w:rsidRPr="00E344AC">
        <w:rPr>
          <w:rFonts w:ascii="Courier New" w:eastAsia="Times New Roman" w:hAnsi="Courier New" w:cs="Courier New"/>
          <w:color w:val="000000" w:themeColor="text1"/>
          <w:sz w:val="18"/>
          <w:szCs w:val="18"/>
          <w:highlight w:val="yellow"/>
          <w:lang w:val="en-US"/>
        </w:rPr>
        <w:t>&gt;</w:t>
      </w:r>
      <w:proofErr w:type="spellStart"/>
      <w:r w:rsidR="009A213E" w:rsidRPr="00E344AC">
        <w:rPr>
          <w:rFonts w:ascii="Courier New" w:eastAsia="Times New Roman" w:hAnsi="Courier New" w:cs="Courier New"/>
          <w:color w:val="000000" w:themeColor="text1"/>
          <w:sz w:val="18"/>
          <w:szCs w:val="18"/>
          <w:highlight w:val="yellow"/>
          <w:lang w:val="en-US"/>
        </w:rPr>
        <w:t>Où</w:t>
      </w:r>
      <w:proofErr w:type="spellEnd"/>
      <w:r w:rsidR="009A213E" w:rsidRPr="00E344AC">
        <w:rPr>
          <w:rFonts w:ascii="Courier New" w:eastAsia="Times New Roman" w:hAnsi="Courier New" w:cs="Courier New"/>
          <w:color w:val="000000" w:themeColor="text1"/>
          <w:sz w:val="18"/>
          <w:szCs w:val="18"/>
          <w:highlight w:val="yellow"/>
          <w:lang w:val="en-US"/>
        </w:rPr>
        <w:t xml:space="preserve"> X = </w:t>
      </w:r>
      <w:proofErr w:type="spellStart"/>
      <w:r w:rsidR="009A213E" w:rsidRPr="00E344AC">
        <w:rPr>
          <w:rFonts w:ascii="Courier New" w:eastAsia="Times New Roman" w:hAnsi="Courier New" w:cs="Courier New"/>
          <w:color w:val="000000" w:themeColor="text1"/>
          <w:sz w:val="18"/>
          <w:szCs w:val="18"/>
          <w:highlight w:val="yellow"/>
          <w:lang w:val="en-US"/>
        </w:rPr>
        <w:t>votre</w:t>
      </w:r>
      <w:proofErr w:type="spellEnd"/>
      <w:r w:rsidR="009A213E" w:rsidRPr="00E344AC">
        <w:rPr>
          <w:rFonts w:ascii="Courier New" w:eastAsia="Times New Roman" w:hAnsi="Courier New" w:cs="Courier New"/>
          <w:color w:val="000000" w:themeColor="text1"/>
          <w:sz w:val="18"/>
          <w:szCs w:val="18"/>
          <w:highlight w:val="yellow"/>
          <w:lang w:val="en-US"/>
        </w:rPr>
        <w:t xml:space="preserve"> n° de PC</w:t>
      </w:r>
    </w:p>
    <w:p w:rsidR="00AB4342" w:rsidRPr="00014DB5" w:rsidRDefault="00AB4342" w:rsidP="00FD2D73">
      <w:pPr>
        <w:shd w:val="clear" w:color="auto" w:fill="2222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lang w:val="en-US"/>
        </w:rPr>
      </w:pPr>
      <w:r w:rsidRPr="00014DB5">
        <w:rPr>
          <w:rFonts w:ascii="Courier New" w:eastAsia="Times New Roman" w:hAnsi="Courier New" w:cs="Courier New"/>
          <w:color w:val="EEEEEE"/>
          <w:sz w:val="18"/>
          <w:szCs w:val="18"/>
          <w:lang w:val="en-US"/>
        </w:rPr>
        <w:t>Email Address []:</w:t>
      </w:r>
    </w:p>
    <w:p w:rsidR="00AB4342" w:rsidRPr="00014DB5" w:rsidRDefault="00AB4342" w:rsidP="00FD2D73">
      <w:pPr>
        <w:shd w:val="clear" w:color="auto" w:fill="2222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lang w:val="en-US"/>
        </w:rPr>
      </w:pPr>
    </w:p>
    <w:p w:rsidR="00AB4342" w:rsidRPr="00014DB5" w:rsidRDefault="00AB4342" w:rsidP="00FD2D73">
      <w:pPr>
        <w:shd w:val="clear" w:color="auto" w:fill="2222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lang w:val="en-US"/>
        </w:rPr>
      </w:pPr>
      <w:r w:rsidRPr="00014DB5">
        <w:rPr>
          <w:rFonts w:ascii="Courier New" w:eastAsia="Times New Roman" w:hAnsi="Courier New" w:cs="Courier New"/>
          <w:color w:val="EEEEEE"/>
          <w:sz w:val="18"/>
          <w:szCs w:val="18"/>
          <w:lang w:val="en-US"/>
        </w:rPr>
        <w:t>Please enter the following 'extra' attributes</w:t>
      </w:r>
    </w:p>
    <w:p w:rsidR="00AB4342" w:rsidRPr="00014DB5" w:rsidRDefault="00AB4342" w:rsidP="00FD2D73">
      <w:pPr>
        <w:shd w:val="clear" w:color="auto" w:fill="2222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lang w:val="en-US"/>
        </w:rPr>
      </w:pPr>
      <w:proofErr w:type="gramStart"/>
      <w:r w:rsidRPr="00014DB5">
        <w:rPr>
          <w:rFonts w:ascii="Courier New" w:eastAsia="Times New Roman" w:hAnsi="Courier New" w:cs="Courier New"/>
          <w:color w:val="EEEEEE"/>
          <w:sz w:val="18"/>
          <w:szCs w:val="18"/>
          <w:lang w:val="en-US"/>
        </w:rPr>
        <w:t>to</w:t>
      </w:r>
      <w:proofErr w:type="gramEnd"/>
      <w:r w:rsidRPr="00014DB5">
        <w:rPr>
          <w:rFonts w:ascii="Courier New" w:eastAsia="Times New Roman" w:hAnsi="Courier New" w:cs="Courier New"/>
          <w:color w:val="EEEEEE"/>
          <w:sz w:val="18"/>
          <w:szCs w:val="18"/>
          <w:lang w:val="en-US"/>
        </w:rPr>
        <w:t xml:space="preserve"> be sent with your certificate request</w:t>
      </w:r>
    </w:p>
    <w:p w:rsidR="00AB4342" w:rsidRPr="00AB4342" w:rsidRDefault="00AB4342" w:rsidP="00FD2D73">
      <w:pPr>
        <w:shd w:val="clear" w:color="auto" w:fill="2222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lang w:val="en-US"/>
        </w:rPr>
      </w:pPr>
      <w:r w:rsidRPr="00AB4342">
        <w:rPr>
          <w:rFonts w:ascii="Courier New" w:eastAsia="Times New Roman" w:hAnsi="Courier New" w:cs="Courier New"/>
          <w:color w:val="EEEEEE"/>
          <w:sz w:val="18"/>
          <w:szCs w:val="18"/>
          <w:lang w:val="en-US"/>
        </w:rPr>
        <w:t>A challenge password []:</w:t>
      </w:r>
    </w:p>
    <w:p w:rsidR="00AB4342" w:rsidRPr="00222E9F" w:rsidRDefault="00AB4342" w:rsidP="00FD2D73">
      <w:pPr>
        <w:shd w:val="clear" w:color="auto" w:fill="2222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lang w:val="en-US"/>
        </w:rPr>
      </w:pPr>
      <w:r w:rsidRPr="00222E9F">
        <w:rPr>
          <w:rFonts w:ascii="Courier New" w:eastAsia="Times New Roman" w:hAnsi="Courier New" w:cs="Courier New"/>
          <w:color w:val="EEEEEE"/>
          <w:sz w:val="18"/>
          <w:szCs w:val="18"/>
          <w:lang w:val="en-US"/>
        </w:rPr>
        <w:t>An optional company name []:</w:t>
      </w:r>
    </w:p>
    <w:p w:rsidR="00AB4342" w:rsidRDefault="00AB4342" w:rsidP="009A213E">
      <w:pPr>
        <w:spacing w:after="300"/>
        <w:jc w:val="both"/>
        <w:rPr>
          <w:rFonts w:eastAsia="Times New Roman" w:cs="Arial"/>
        </w:rPr>
      </w:pPr>
      <w:r w:rsidRPr="00FD2D73">
        <w:rPr>
          <w:rFonts w:eastAsia="Times New Roman" w:cs="Arial"/>
          <w:b/>
        </w:rPr>
        <w:t>Attention</w:t>
      </w:r>
      <w:r w:rsidRPr="00E637F1">
        <w:rPr>
          <w:rFonts w:eastAsia="Times New Roman" w:cs="Arial"/>
        </w:rPr>
        <w:t xml:space="preserve"> lorsque vous générez cette requête le </w:t>
      </w:r>
      <w:proofErr w:type="spellStart"/>
      <w:r w:rsidRPr="00E637F1">
        <w:rPr>
          <w:rFonts w:eastAsia="Times New Roman" w:cs="Arial"/>
        </w:rPr>
        <w:t>common</w:t>
      </w:r>
      <w:proofErr w:type="spellEnd"/>
      <w:r w:rsidRPr="00E637F1">
        <w:rPr>
          <w:rFonts w:eastAsia="Times New Roman" w:cs="Arial"/>
        </w:rPr>
        <w:t xml:space="preserve"> </w:t>
      </w:r>
      <w:proofErr w:type="spellStart"/>
      <w:r w:rsidRPr="00E637F1">
        <w:rPr>
          <w:rFonts w:eastAsia="Times New Roman" w:cs="Arial"/>
        </w:rPr>
        <w:t>name</w:t>
      </w:r>
      <w:proofErr w:type="spellEnd"/>
      <w:r w:rsidRPr="00E637F1">
        <w:rPr>
          <w:rFonts w:eastAsia="Times New Roman" w:cs="Arial"/>
        </w:rPr>
        <w:t xml:space="preserve"> doit correspondre EXACT</w:t>
      </w:r>
      <w:r w:rsidRPr="008236DE">
        <w:rPr>
          <w:rFonts w:eastAsia="Times New Roman" w:cs="Arial"/>
        </w:rPr>
        <w:t>EMENT</w:t>
      </w:r>
      <w:r>
        <w:rPr>
          <w:rFonts w:ascii="Times New Roman" w:eastAsia="Times New Roman" w:hAnsi="Times New Roman"/>
          <w:sz w:val="24"/>
          <w:szCs w:val="24"/>
        </w:rPr>
        <w:t xml:space="preserve"> au FQDN </w:t>
      </w:r>
      <w:r w:rsidRPr="008236DE">
        <w:rPr>
          <w:rFonts w:eastAsia="Times New Roman" w:cs="Arial"/>
        </w:rPr>
        <w:t xml:space="preserve">de votre serveur, ici : </w:t>
      </w:r>
      <w:hyperlink r:id="rId11" w:history="1">
        <w:r w:rsidR="009A213E">
          <w:rPr>
            <w:rFonts w:cs="Arial"/>
          </w:rPr>
          <w:t>pcX.sio</w:t>
        </w:r>
        <w:r w:rsidRPr="008236DE">
          <w:rPr>
            <w:rFonts w:cs="Arial"/>
          </w:rPr>
          <w:t>.lan</w:t>
        </w:r>
      </w:hyperlink>
      <w:r w:rsidR="009A213E">
        <w:rPr>
          <w:rFonts w:cs="Arial"/>
        </w:rPr>
        <w:t xml:space="preserve"> où X correspond à votre n° de PC.</w:t>
      </w:r>
    </w:p>
    <w:p w:rsidR="00AB4342" w:rsidRPr="00222E9F" w:rsidRDefault="00AB4342" w:rsidP="009A213E">
      <w:pPr>
        <w:spacing w:before="100" w:beforeAutospacing="1" w:after="100" w:afterAutospacing="1"/>
        <w:jc w:val="both"/>
        <w:rPr>
          <w:rFonts w:eastAsia="Times New Roman" w:cs="Arial"/>
        </w:rPr>
      </w:pPr>
      <w:r w:rsidRPr="00222E9F">
        <w:rPr>
          <w:rFonts w:eastAsia="Times New Roman" w:cs="Arial"/>
        </w:rPr>
        <w:t>Ceci a pour effet de créer le formulaire de demande</w:t>
      </w:r>
      <w:r>
        <w:rPr>
          <w:rFonts w:eastAsia="Times New Roman" w:cs="Arial"/>
        </w:rPr>
        <w:t xml:space="preserve"> de </w:t>
      </w:r>
      <w:r w:rsidR="009A213E">
        <w:rPr>
          <w:rFonts w:eastAsia="Times New Roman" w:cs="Arial"/>
        </w:rPr>
        <w:t xml:space="preserve">certificat (fichier </w:t>
      </w:r>
      <w:proofErr w:type="spellStart"/>
      <w:r w:rsidR="009A213E">
        <w:rPr>
          <w:rFonts w:eastAsia="Times New Roman" w:cs="Arial"/>
        </w:rPr>
        <w:t>pc</w:t>
      </w:r>
      <w:r w:rsidRPr="00222E9F">
        <w:rPr>
          <w:rFonts w:eastAsia="Times New Roman" w:cs="Arial"/>
        </w:rPr>
        <w:t>.csr</w:t>
      </w:r>
      <w:proofErr w:type="spellEnd"/>
      <w:r w:rsidRPr="00222E9F">
        <w:rPr>
          <w:rFonts w:eastAsia="Times New Roman" w:cs="Arial"/>
        </w:rPr>
        <w:t>) à partir de notre clé privée préalablement créée.</w:t>
      </w:r>
    </w:p>
    <w:p w:rsidR="00AB4342" w:rsidRPr="00222E9F" w:rsidRDefault="00AB4342" w:rsidP="009A213E">
      <w:pPr>
        <w:spacing w:before="100" w:beforeAutospacing="1" w:after="100" w:afterAutospacing="1"/>
        <w:jc w:val="both"/>
        <w:rPr>
          <w:rFonts w:eastAsia="Times New Roman" w:cs="Arial"/>
        </w:rPr>
      </w:pPr>
      <w:r w:rsidRPr="00222E9F">
        <w:rPr>
          <w:rFonts w:eastAsia="Times New Roman" w:cs="Arial"/>
          <w:b/>
          <w:bCs/>
        </w:rPr>
        <w:t>Ce fichier contient la clé publique à certifier.</w:t>
      </w:r>
      <w:r w:rsidR="009A213E">
        <w:rPr>
          <w:rFonts w:eastAsia="Times New Roman" w:cs="Arial"/>
        </w:rPr>
        <w:t xml:space="preserve"> Un </w:t>
      </w:r>
      <w:proofErr w:type="spellStart"/>
      <w:r w:rsidR="009A213E">
        <w:rPr>
          <w:rFonts w:eastAsia="Times New Roman" w:cs="Arial"/>
        </w:rPr>
        <w:t>less</w:t>
      </w:r>
      <w:proofErr w:type="spellEnd"/>
      <w:r w:rsidR="009A213E">
        <w:rPr>
          <w:rFonts w:eastAsia="Times New Roman" w:cs="Arial"/>
        </w:rPr>
        <w:t xml:space="preserve"> </w:t>
      </w:r>
      <w:proofErr w:type="spellStart"/>
      <w:r w:rsidR="007579CB">
        <w:rPr>
          <w:rFonts w:eastAsia="Times New Roman" w:cs="Arial"/>
        </w:rPr>
        <w:t>pc</w:t>
      </w:r>
      <w:r w:rsidRPr="00222E9F">
        <w:rPr>
          <w:rFonts w:eastAsia="Times New Roman" w:cs="Arial"/>
        </w:rPr>
        <w:t>.csr</w:t>
      </w:r>
      <w:proofErr w:type="spellEnd"/>
      <w:r w:rsidRPr="00222E9F">
        <w:rPr>
          <w:rFonts w:eastAsia="Times New Roman" w:cs="Arial"/>
        </w:rPr>
        <w:t xml:space="preserve"> nous donne :</w:t>
      </w:r>
    </w:p>
    <w:p w:rsidR="00AB4342" w:rsidRPr="00AB4342" w:rsidRDefault="00AB4342" w:rsidP="00FD2D73">
      <w:pPr>
        <w:shd w:val="clear" w:color="auto" w:fill="2222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rPr>
      </w:pPr>
      <w:r w:rsidRPr="00AB4342">
        <w:rPr>
          <w:rFonts w:ascii="Courier New" w:eastAsia="Times New Roman" w:hAnsi="Courier New" w:cs="Courier New"/>
          <w:color w:val="EEEEEE"/>
          <w:sz w:val="18"/>
          <w:szCs w:val="18"/>
        </w:rPr>
        <w:t>-----BEGIN CERTIFICATE REQUEST-----</w:t>
      </w:r>
    </w:p>
    <w:p w:rsidR="00AB4342" w:rsidRPr="00AB4342" w:rsidRDefault="00AB4342" w:rsidP="00FD2D73">
      <w:pPr>
        <w:shd w:val="clear" w:color="auto" w:fill="2222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rPr>
      </w:pPr>
      <w:r w:rsidRPr="00AB4342">
        <w:rPr>
          <w:rFonts w:ascii="Courier New" w:eastAsia="Times New Roman" w:hAnsi="Courier New" w:cs="Courier New"/>
          <w:color w:val="EEEEEE"/>
          <w:sz w:val="18"/>
          <w:szCs w:val="18"/>
        </w:rPr>
        <w:t>MIIBsTCCARoCAQAwcTELMAkGA1UEBhMCRlIxFTATBgNVBAgTDENvcnNlIGR1IFN1</w:t>
      </w:r>
    </w:p>
    <w:p w:rsidR="00AB4342" w:rsidRPr="00AB4342" w:rsidRDefault="00AB4342" w:rsidP="00FD2D73">
      <w:pPr>
        <w:shd w:val="clear" w:color="auto" w:fill="2222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rPr>
      </w:pPr>
      <w:r w:rsidRPr="00AB4342">
        <w:rPr>
          <w:rFonts w:ascii="Courier New" w:eastAsia="Times New Roman" w:hAnsi="Courier New" w:cs="Courier New"/>
          <w:color w:val="EEEEEE"/>
          <w:sz w:val="18"/>
          <w:szCs w:val="18"/>
        </w:rPr>
        <w:t>ZDEQMA4GA1UEBxMHQWphY2NpbzEMMAoGA1UEChMDTExCMREwDwYDVQQLEwhCVFMg</w:t>
      </w:r>
    </w:p>
    <w:p w:rsidR="00AB4342" w:rsidRPr="00AB4342" w:rsidRDefault="00AB4342" w:rsidP="00FD2D73">
      <w:pPr>
        <w:shd w:val="clear" w:color="auto" w:fill="2222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rPr>
      </w:pPr>
      <w:r w:rsidRPr="00AB4342">
        <w:rPr>
          <w:rFonts w:ascii="Courier New" w:eastAsia="Times New Roman" w:hAnsi="Courier New" w:cs="Courier New"/>
          <w:color w:val="EEEEEE"/>
          <w:sz w:val="18"/>
          <w:szCs w:val="18"/>
        </w:rPr>
        <w:t>SU5GTzEYMBYGA1UEAxMPcHJvZi5idHNpbmZvLmZyMIGfMA0GCSqGSIb3DQEBAQUA</w:t>
      </w:r>
    </w:p>
    <w:p w:rsidR="00AB4342" w:rsidRPr="00AB4342" w:rsidRDefault="00AB4342" w:rsidP="00FD2D73">
      <w:pPr>
        <w:shd w:val="clear" w:color="auto" w:fill="2222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rPr>
      </w:pPr>
      <w:r w:rsidRPr="00AB4342">
        <w:rPr>
          <w:rFonts w:ascii="Courier New" w:eastAsia="Times New Roman" w:hAnsi="Courier New" w:cs="Courier New"/>
          <w:color w:val="EEEEEE"/>
          <w:sz w:val="18"/>
          <w:szCs w:val="18"/>
        </w:rPr>
        <w:t>A4GNADCBiQKBgQDSUagxPSv3LtgDV5sygt12kSbN/NWP0QUiPlksOkF2NkPfwW/m</w:t>
      </w:r>
    </w:p>
    <w:p w:rsidR="00AB4342" w:rsidRPr="00AB4342" w:rsidRDefault="00AB4342" w:rsidP="00FD2D73">
      <w:pPr>
        <w:shd w:val="clear" w:color="auto" w:fill="2222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rPr>
      </w:pPr>
      <w:r w:rsidRPr="00AB4342">
        <w:rPr>
          <w:rFonts w:ascii="Courier New" w:eastAsia="Times New Roman" w:hAnsi="Courier New" w:cs="Courier New"/>
          <w:color w:val="EEEEEE"/>
          <w:sz w:val="18"/>
          <w:szCs w:val="18"/>
        </w:rPr>
        <w:t>f55dD1hSndlOM/5kLbSBo5ieE3TgikF0IktjBWm5xSqewM5QDYzXFt031DrPX63F</w:t>
      </w:r>
    </w:p>
    <w:p w:rsidR="00AB4342" w:rsidRPr="00AB4342" w:rsidRDefault="00AB4342" w:rsidP="00FD2D73">
      <w:pPr>
        <w:shd w:val="clear" w:color="auto" w:fill="2222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rPr>
      </w:pPr>
      <w:proofErr w:type="gramStart"/>
      <w:r w:rsidRPr="00AB4342">
        <w:rPr>
          <w:rFonts w:ascii="Courier New" w:eastAsia="Times New Roman" w:hAnsi="Courier New" w:cs="Courier New"/>
          <w:color w:val="EEEEEE"/>
          <w:sz w:val="18"/>
          <w:szCs w:val="18"/>
        </w:rPr>
        <w:t>vo+</w:t>
      </w:r>
      <w:proofErr w:type="gramEnd"/>
      <w:r w:rsidRPr="00AB4342">
        <w:rPr>
          <w:rFonts w:ascii="Courier New" w:eastAsia="Times New Roman" w:hAnsi="Courier New" w:cs="Courier New"/>
          <w:color w:val="EEEEEE"/>
          <w:sz w:val="18"/>
          <w:szCs w:val="18"/>
        </w:rPr>
        <w:t>tCKTQoVItdEuJPMahVsXnDyYHeUURRWLWwc0BzEgFZGGw7wiMF6wt5QIDAQAB</w:t>
      </w:r>
    </w:p>
    <w:p w:rsidR="00AB4342" w:rsidRPr="00AB4342" w:rsidRDefault="00AB4342" w:rsidP="00FD2D73">
      <w:pPr>
        <w:shd w:val="clear" w:color="auto" w:fill="2222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rPr>
      </w:pPr>
      <w:r w:rsidRPr="00AB4342">
        <w:rPr>
          <w:rFonts w:ascii="Courier New" w:eastAsia="Times New Roman" w:hAnsi="Courier New" w:cs="Courier New"/>
          <w:color w:val="EEEEEE"/>
          <w:sz w:val="18"/>
          <w:szCs w:val="18"/>
        </w:rPr>
        <w:lastRenderedPageBreak/>
        <w:t>oAAwDQYJKoZIhvcNAQEEBQADgYEAwwI4UvkfhBvyRrUXtjrLfZXLxZlF9o+URmHJ</w:t>
      </w:r>
    </w:p>
    <w:p w:rsidR="00AB4342" w:rsidRPr="00AB4342" w:rsidRDefault="00AB4342" w:rsidP="00FD2D73">
      <w:pPr>
        <w:shd w:val="clear" w:color="auto" w:fill="2222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rPr>
      </w:pPr>
      <w:r w:rsidRPr="00AB4342">
        <w:rPr>
          <w:rFonts w:ascii="Courier New" w:eastAsia="Times New Roman" w:hAnsi="Courier New" w:cs="Courier New"/>
          <w:color w:val="EEEEEE"/>
          <w:sz w:val="18"/>
          <w:szCs w:val="18"/>
        </w:rPr>
        <w:t>ysvrLKfesVBEzdA9mqk1OwIwLfe8Fw2fhip2LGqvcCPxDMoIE/0cDkqGRg9iKp7D</w:t>
      </w:r>
    </w:p>
    <w:p w:rsidR="00AB4342" w:rsidRPr="00AB4342" w:rsidRDefault="00AB4342" w:rsidP="00FD2D73">
      <w:pPr>
        <w:shd w:val="clear" w:color="auto" w:fill="2222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rPr>
      </w:pPr>
      <w:r w:rsidRPr="00AB4342">
        <w:rPr>
          <w:rFonts w:ascii="Courier New" w:eastAsia="Times New Roman" w:hAnsi="Courier New" w:cs="Courier New"/>
          <w:color w:val="EEEEEE"/>
          <w:sz w:val="18"/>
          <w:szCs w:val="18"/>
        </w:rPr>
        <w:t>DMuy69lPTEB6UtpVKO/1eage0oug6VqdfGAYMMSGyWFuO9FE4UE6HspVodb20wGV</w:t>
      </w:r>
    </w:p>
    <w:p w:rsidR="00AB4342" w:rsidRPr="00222E9F" w:rsidRDefault="00AB4342" w:rsidP="00FD2D73">
      <w:pPr>
        <w:shd w:val="clear" w:color="auto" w:fill="2222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lang w:val="en-US"/>
        </w:rPr>
      </w:pPr>
      <w:r w:rsidRPr="00222E9F">
        <w:rPr>
          <w:rFonts w:ascii="Courier New" w:eastAsia="Times New Roman" w:hAnsi="Courier New" w:cs="Courier New"/>
          <w:color w:val="EEEEEE"/>
          <w:sz w:val="18"/>
          <w:szCs w:val="18"/>
          <w:lang w:val="en-US"/>
        </w:rPr>
        <w:t>4H8qZuk=</w:t>
      </w:r>
    </w:p>
    <w:p w:rsidR="00AB4342" w:rsidRPr="00222E9F" w:rsidRDefault="00AB4342" w:rsidP="00FD2D73">
      <w:pPr>
        <w:shd w:val="clear" w:color="auto" w:fill="2222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lang w:val="en-US"/>
        </w:rPr>
      </w:pPr>
      <w:r w:rsidRPr="00222E9F">
        <w:rPr>
          <w:rFonts w:ascii="Courier New" w:eastAsia="Times New Roman" w:hAnsi="Courier New" w:cs="Courier New"/>
          <w:color w:val="EEEEEE"/>
          <w:sz w:val="18"/>
          <w:szCs w:val="18"/>
          <w:lang w:val="en-US"/>
        </w:rPr>
        <w:t>-----END CERTIFICATE REQUEST-----</w:t>
      </w:r>
    </w:p>
    <w:p w:rsidR="00AB4342" w:rsidRPr="00222E9F" w:rsidRDefault="00AB4342" w:rsidP="009A213E">
      <w:pPr>
        <w:shd w:val="clear" w:color="auto" w:fill="2222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ascii="Courier New" w:eastAsia="Times New Roman" w:hAnsi="Courier New" w:cs="Courier New"/>
          <w:color w:val="EEEEEE"/>
          <w:sz w:val="18"/>
          <w:szCs w:val="18"/>
          <w:lang w:val="en-US"/>
        </w:rPr>
      </w:pPr>
    </w:p>
    <w:p w:rsidR="00AB4342" w:rsidRDefault="00AB4342" w:rsidP="00AA525C">
      <w:pPr>
        <w:widowControl w:val="0"/>
        <w:numPr>
          <w:ilvl w:val="0"/>
          <w:numId w:val="3"/>
        </w:numPr>
        <w:suppressAutoHyphens/>
        <w:spacing w:after="0" w:line="240" w:lineRule="auto"/>
        <w:jc w:val="both"/>
      </w:pPr>
      <w:r>
        <w:t xml:space="preserve">Créer le certificat électronique signé </w:t>
      </w:r>
      <w:r w:rsidR="009A213E">
        <w:t>par l’autorité de certification</w:t>
      </w:r>
    </w:p>
    <w:p w:rsidR="00AB4342" w:rsidRPr="00E637F1" w:rsidRDefault="00AB4342" w:rsidP="009A213E">
      <w:pPr>
        <w:shd w:val="clear" w:color="auto" w:fill="2222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tLeast"/>
        <w:jc w:val="both"/>
        <w:rPr>
          <w:rFonts w:ascii="Courier New" w:eastAsia="Times New Roman" w:hAnsi="Courier New" w:cs="Courier New"/>
          <w:color w:val="EEEEEE"/>
          <w:sz w:val="18"/>
          <w:szCs w:val="18"/>
          <w:lang w:val="en-US"/>
        </w:rPr>
      </w:pPr>
      <w:proofErr w:type="spellStart"/>
      <w:r>
        <w:rPr>
          <w:rFonts w:ascii="Courier New" w:eastAsia="Times New Roman" w:hAnsi="Courier New" w:cs="Courier New"/>
          <w:color w:val="EEEEEE"/>
          <w:sz w:val="18"/>
          <w:szCs w:val="18"/>
          <w:lang w:val="en-US"/>
        </w:rPr>
        <w:t>root@www</w:t>
      </w:r>
      <w:proofErr w:type="spellEnd"/>
      <w:r w:rsidRPr="00014DB5">
        <w:rPr>
          <w:rFonts w:ascii="Courier New" w:eastAsia="Times New Roman" w:hAnsi="Courier New" w:cs="Courier New"/>
          <w:color w:val="EEEEEE"/>
          <w:sz w:val="18"/>
          <w:szCs w:val="18"/>
          <w:lang w:val="en-US"/>
        </w:rPr>
        <w:t>:/</w:t>
      </w:r>
      <w:proofErr w:type="spellStart"/>
      <w:r>
        <w:rPr>
          <w:rFonts w:ascii="Courier New" w:eastAsia="Times New Roman" w:hAnsi="Courier New" w:cs="Courier New"/>
          <w:color w:val="EEEEEE"/>
          <w:sz w:val="18"/>
          <w:szCs w:val="18"/>
          <w:lang w:val="en-US"/>
        </w:rPr>
        <w:t>etc</w:t>
      </w:r>
      <w:proofErr w:type="spellEnd"/>
      <w:r>
        <w:rPr>
          <w:rFonts w:ascii="Courier New" w:eastAsia="Times New Roman" w:hAnsi="Courier New" w:cs="Courier New"/>
          <w:color w:val="EEEEEE"/>
          <w:sz w:val="18"/>
          <w:szCs w:val="18"/>
          <w:lang w:val="en-US"/>
        </w:rPr>
        <w:t>/apache2/</w:t>
      </w:r>
      <w:proofErr w:type="spellStart"/>
      <w:r>
        <w:rPr>
          <w:rFonts w:ascii="Courier New" w:eastAsia="Times New Roman" w:hAnsi="Courier New" w:cs="Courier New"/>
          <w:color w:val="EEEEEE"/>
          <w:sz w:val="18"/>
          <w:szCs w:val="18"/>
          <w:lang w:val="en-US"/>
        </w:rPr>
        <w:t>ssl</w:t>
      </w:r>
      <w:proofErr w:type="spellEnd"/>
      <w:r>
        <w:rPr>
          <w:rFonts w:ascii="Courier New" w:eastAsia="Times New Roman" w:hAnsi="Courier New" w:cs="Courier New"/>
          <w:color w:val="EEEEEE"/>
          <w:sz w:val="18"/>
          <w:szCs w:val="18"/>
          <w:lang w:val="en-US"/>
        </w:rPr>
        <w:t>/ca</w:t>
      </w:r>
      <w:r w:rsidRPr="00014DB5">
        <w:rPr>
          <w:rFonts w:ascii="Courier New" w:eastAsia="Times New Roman" w:hAnsi="Courier New" w:cs="Courier New"/>
          <w:color w:val="EEEEEE"/>
          <w:sz w:val="18"/>
          <w:szCs w:val="18"/>
          <w:lang w:val="en-US"/>
        </w:rPr>
        <w:t xml:space="preserve"># </w:t>
      </w:r>
      <w:proofErr w:type="spellStart"/>
      <w:r w:rsidRPr="00E637F1">
        <w:rPr>
          <w:rFonts w:ascii="Courier New" w:eastAsia="Times New Roman" w:hAnsi="Courier New" w:cs="Courier New"/>
          <w:color w:val="EEEEEE"/>
          <w:sz w:val="18"/>
          <w:szCs w:val="18"/>
          <w:lang w:val="en-US"/>
        </w:rPr>
        <w:t>o</w:t>
      </w:r>
      <w:r w:rsidR="009A213E">
        <w:rPr>
          <w:rFonts w:ascii="Courier New" w:eastAsia="Times New Roman" w:hAnsi="Courier New" w:cs="Courier New"/>
          <w:color w:val="EEEEEE"/>
          <w:sz w:val="18"/>
          <w:szCs w:val="18"/>
          <w:lang w:val="en-US"/>
        </w:rPr>
        <w:t>penssl</w:t>
      </w:r>
      <w:proofErr w:type="spellEnd"/>
      <w:r w:rsidR="009A213E">
        <w:rPr>
          <w:rFonts w:ascii="Courier New" w:eastAsia="Times New Roman" w:hAnsi="Courier New" w:cs="Courier New"/>
          <w:color w:val="EEEEEE"/>
          <w:sz w:val="18"/>
          <w:szCs w:val="18"/>
          <w:lang w:val="en-US"/>
        </w:rPr>
        <w:t xml:space="preserve"> x509 -</w:t>
      </w:r>
      <w:proofErr w:type="spellStart"/>
      <w:r w:rsidR="009A213E">
        <w:rPr>
          <w:rFonts w:ascii="Courier New" w:eastAsia="Times New Roman" w:hAnsi="Courier New" w:cs="Courier New"/>
          <w:color w:val="EEEEEE"/>
          <w:sz w:val="18"/>
          <w:szCs w:val="18"/>
          <w:lang w:val="en-US"/>
        </w:rPr>
        <w:t>req</w:t>
      </w:r>
      <w:proofErr w:type="spellEnd"/>
      <w:r w:rsidR="009A213E">
        <w:rPr>
          <w:rFonts w:ascii="Courier New" w:eastAsia="Times New Roman" w:hAnsi="Courier New" w:cs="Courier New"/>
          <w:color w:val="EEEEEE"/>
          <w:sz w:val="18"/>
          <w:szCs w:val="18"/>
          <w:lang w:val="en-US"/>
        </w:rPr>
        <w:t xml:space="preserve"> -</w:t>
      </w:r>
      <w:proofErr w:type="gramStart"/>
      <w:r w:rsidR="009A213E">
        <w:rPr>
          <w:rFonts w:ascii="Courier New" w:eastAsia="Times New Roman" w:hAnsi="Courier New" w:cs="Courier New"/>
          <w:color w:val="EEEEEE"/>
          <w:sz w:val="18"/>
          <w:szCs w:val="18"/>
          <w:lang w:val="en-US"/>
        </w:rPr>
        <w:t>in ..</w:t>
      </w:r>
      <w:proofErr w:type="gramEnd"/>
      <w:r w:rsidR="009A213E">
        <w:rPr>
          <w:rFonts w:ascii="Courier New" w:eastAsia="Times New Roman" w:hAnsi="Courier New" w:cs="Courier New"/>
          <w:color w:val="EEEEEE"/>
          <w:sz w:val="18"/>
          <w:szCs w:val="18"/>
          <w:lang w:val="en-US"/>
        </w:rPr>
        <w:t>/pc</w:t>
      </w:r>
      <w:r>
        <w:rPr>
          <w:rFonts w:ascii="Courier New" w:eastAsia="Times New Roman" w:hAnsi="Courier New" w:cs="Courier New"/>
          <w:color w:val="EEEEEE"/>
          <w:sz w:val="18"/>
          <w:szCs w:val="18"/>
          <w:lang w:val="en-US"/>
        </w:rPr>
        <w:t>/</w:t>
      </w:r>
      <w:proofErr w:type="spellStart"/>
      <w:r w:rsidR="009A213E">
        <w:rPr>
          <w:rFonts w:ascii="Courier New" w:eastAsia="Times New Roman" w:hAnsi="Courier New" w:cs="Courier New"/>
          <w:color w:val="EEEEEE"/>
          <w:sz w:val="18"/>
          <w:szCs w:val="18"/>
          <w:lang w:val="en-US"/>
        </w:rPr>
        <w:t>pc</w:t>
      </w:r>
      <w:r w:rsidRPr="00E637F1">
        <w:rPr>
          <w:rFonts w:ascii="Courier New" w:eastAsia="Times New Roman" w:hAnsi="Courier New" w:cs="Courier New"/>
          <w:color w:val="EEEEEE"/>
          <w:sz w:val="18"/>
          <w:szCs w:val="18"/>
          <w:lang w:val="en-US"/>
        </w:rPr>
        <w:t>.csr</w:t>
      </w:r>
      <w:proofErr w:type="spellEnd"/>
      <w:r w:rsidRPr="00E637F1">
        <w:rPr>
          <w:rFonts w:ascii="Courier New" w:eastAsia="Times New Roman" w:hAnsi="Courier New" w:cs="Courier New"/>
          <w:color w:val="EEEEEE"/>
          <w:sz w:val="18"/>
          <w:szCs w:val="18"/>
          <w:lang w:val="en-US"/>
        </w:rPr>
        <w:t xml:space="preserve"> -</w:t>
      </w:r>
      <w:proofErr w:type="gramStart"/>
      <w:r w:rsidRPr="00E637F1">
        <w:rPr>
          <w:rFonts w:ascii="Courier New" w:eastAsia="Times New Roman" w:hAnsi="Courier New" w:cs="Courier New"/>
          <w:color w:val="EEEEEE"/>
          <w:sz w:val="18"/>
          <w:szCs w:val="18"/>
          <w:lang w:val="en-US"/>
        </w:rPr>
        <w:t xml:space="preserve">out </w:t>
      </w:r>
      <w:r w:rsidR="009A213E">
        <w:rPr>
          <w:rFonts w:ascii="Courier New" w:eastAsia="Times New Roman" w:hAnsi="Courier New" w:cs="Courier New"/>
          <w:color w:val="EEEEEE"/>
          <w:sz w:val="18"/>
          <w:szCs w:val="18"/>
          <w:lang w:val="en-US"/>
        </w:rPr>
        <w:t>..</w:t>
      </w:r>
      <w:proofErr w:type="gramEnd"/>
      <w:r w:rsidR="009A213E">
        <w:rPr>
          <w:rFonts w:ascii="Courier New" w:eastAsia="Times New Roman" w:hAnsi="Courier New" w:cs="Courier New"/>
          <w:color w:val="EEEEEE"/>
          <w:sz w:val="18"/>
          <w:szCs w:val="18"/>
          <w:lang w:val="en-US"/>
        </w:rPr>
        <w:t>/pc/pc</w:t>
      </w:r>
      <w:r>
        <w:rPr>
          <w:rFonts w:ascii="Courier New" w:eastAsia="Times New Roman" w:hAnsi="Courier New" w:cs="Courier New"/>
          <w:color w:val="EEEEEE"/>
          <w:sz w:val="18"/>
          <w:szCs w:val="18"/>
          <w:lang w:val="en-US"/>
        </w:rPr>
        <w:t xml:space="preserve">.crt -CA </w:t>
      </w:r>
      <w:r w:rsidR="009A213E">
        <w:rPr>
          <w:rFonts w:ascii="Courier New" w:eastAsia="Times New Roman" w:hAnsi="Courier New" w:cs="Courier New"/>
          <w:color w:val="EEEEEE"/>
          <w:sz w:val="18"/>
          <w:szCs w:val="18"/>
          <w:lang w:val="en-US"/>
        </w:rPr>
        <w:t>ca</w:t>
      </w:r>
      <w:r>
        <w:rPr>
          <w:rFonts w:ascii="Courier New" w:eastAsia="Times New Roman" w:hAnsi="Courier New" w:cs="Courier New"/>
          <w:color w:val="EEEEEE"/>
          <w:sz w:val="18"/>
          <w:szCs w:val="18"/>
          <w:lang w:val="en-US"/>
        </w:rPr>
        <w:t>.crt -</w:t>
      </w:r>
      <w:proofErr w:type="spellStart"/>
      <w:r>
        <w:rPr>
          <w:rFonts w:ascii="Courier New" w:eastAsia="Times New Roman" w:hAnsi="Courier New" w:cs="Courier New"/>
          <w:color w:val="EEEEEE"/>
          <w:sz w:val="18"/>
          <w:szCs w:val="18"/>
          <w:lang w:val="en-US"/>
        </w:rPr>
        <w:t>CAkey</w:t>
      </w:r>
      <w:proofErr w:type="spellEnd"/>
      <w:r>
        <w:rPr>
          <w:rFonts w:ascii="Courier New" w:eastAsia="Times New Roman" w:hAnsi="Courier New" w:cs="Courier New"/>
          <w:color w:val="EEEEEE"/>
          <w:sz w:val="18"/>
          <w:szCs w:val="18"/>
          <w:lang w:val="en-US"/>
        </w:rPr>
        <w:t xml:space="preserve"> </w:t>
      </w:r>
      <w:proofErr w:type="spellStart"/>
      <w:r w:rsidRPr="00E637F1">
        <w:rPr>
          <w:rFonts w:ascii="Courier New" w:eastAsia="Times New Roman" w:hAnsi="Courier New" w:cs="Courier New"/>
          <w:color w:val="EEEEEE"/>
          <w:sz w:val="18"/>
          <w:szCs w:val="18"/>
          <w:lang w:val="en-US"/>
        </w:rPr>
        <w:t>ca.key</w:t>
      </w:r>
      <w:proofErr w:type="spellEnd"/>
      <w:r w:rsidRPr="00E637F1">
        <w:rPr>
          <w:rFonts w:ascii="Courier New" w:eastAsia="Times New Roman" w:hAnsi="Courier New" w:cs="Courier New"/>
          <w:color w:val="EEEEEE"/>
          <w:sz w:val="18"/>
          <w:szCs w:val="18"/>
          <w:lang w:val="en-US"/>
        </w:rPr>
        <w:t xml:space="preserve"> -</w:t>
      </w:r>
      <w:proofErr w:type="spellStart"/>
      <w:r w:rsidRPr="00E637F1">
        <w:rPr>
          <w:rFonts w:ascii="Courier New" w:eastAsia="Times New Roman" w:hAnsi="Courier New" w:cs="Courier New"/>
          <w:color w:val="EEEEEE"/>
          <w:sz w:val="18"/>
          <w:szCs w:val="18"/>
          <w:lang w:val="en-US"/>
        </w:rPr>
        <w:t>CAcreateserial</w:t>
      </w:r>
      <w:proofErr w:type="spellEnd"/>
      <w:r w:rsidRPr="00E637F1">
        <w:rPr>
          <w:rFonts w:ascii="Courier New" w:eastAsia="Times New Roman" w:hAnsi="Courier New" w:cs="Courier New"/>
          <w:color w:val="EEEEEE"/>
          <w:sz w:val="18"/>
          <w:szCs w:val="18"/>
          <w:lang w:val="en-US"/>
        </w:rPr>
        <w:t xml:space="preserve"> -days 3650</w:t>
      </w:r>
    </w:p>
    <w:p w:rsidR="00AB4342" w:rsidRPr="00E637F1" w:rsidRDefault="00AB4342" w:rsidP="009A213E">
      <w:pPr>
        <w:spacing w:after="300"/>
        <w:jc w:val="both"/>
        <w:rPr>
          <w:rFonts w:eastAsia="Times New Roman" w:cs="Arial"/>
        </w:rPr>
      </w:pPr>
      <w:r w:rsidRPr="00E637F1">
        <w:rPr>
          <w:rFonts w:eastAsia="Times New Roman" w:cs="Arial"/>
        </w:rPr>
        <w:t>Un petit coup d’</w:t>
      </w:r>
      <w:proofErr w:type="spellStart"/>
      <w:r w:rsidRPr="00E637F1">
        <w:rPr>
          <w:rFonts w:eastAsia="Times New Roman" w:cs="Arial"/>
        </w:rPr>
        <w:t>oeil</w:t>
      </w:r>
      <w:proofErr w:type="spellEnd"/>
      <w:r w:rsidRPr="00E637F1">
        <w:rPr>
          <w:rFonts w:eastAsia="Times New Roman" w:cs="Arial"/>
        </w:rPr>
        <w:t xml:space="preserve"> pour vérifier que tout est ok</w:t>
      </w:r>
    </w:p>
    <w:p w:rsidR="00AB4342" w:rsidRPr="00E637F1" w:rsidRDefault="00AB4342" w:rsidP="009A213E">
      <w:pPr>
        <w:shd w:val="clear" w:color="auto" w:fill="2222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tLeast"/>
        <w:jc w:val="both"/>
        <w:rPr>
          <w:rFonts w:ascii="Courier New" w:eastAsia="Times New Roman" w:hAnsi="Courier New" w:cs="Courier New"/>
          <w:color w:val="EEEEEE"/>
          <w:sz w:val="18"/>
          <w:szCs w:val="18"/>
          <w:lang w:val="en-US"/>
        </w:rPr>
      </w:pPr>
      <w:proofErr w:type="spellStart"/>
      <w:r>
        <w:rPr>
          <w:rFonts w:ascii="Courier New" w:eastAsia="Times New Roman" w:hAnsi="Courier New" w:cs="Courier New"/>
          <w:color w:val="EEEEEE"/>
          <w:sz w:val="18"/>
          <w:szCs w:val="18"/>
          <w:lang w:val="en-US"/>
        </w:rPr>
        <w:t>root@www</w:t>
      </w:r>
      <w:proofErr w:type="spellEnd"/>
      <w:r w:rsidRPr="00014DB5">
        <w:rPr>
          <w:rFonts w:ascii="Courier New" w:eastAsia="Times New Roman" w:hAnsi="Courier New" w:cs="Courier New"/>
          <w:color w:val="EEEEEE"/>
          <w:sz w:val="18"/>
          <w:szCs w:val="18"/>
          <w:lang w:val="en-US"/>
        </w:rPr>
        <w:t>:/</w:t>
      </w:r>
      <w:proofErr w:type="spellStart"/>
      <w:r w:rsidR="009A213E">
        <w:rPr>
          <w:rFonts w:ascii="Courier New" w:eastAsia="Times New Roman" w:hAnsi="Courier New" w:cs="Courier New"/>
          <w:color w:val="EEEEEE"/>
          <w:sz w:val="18"/>
          <w:szCs w:val="18"/>
          <w:lang w:val="en-US"/>
        </w:rPr>
        <w:t>etc</w:t>
      </w:r>
      <w:proofErr w:type="spellEnd"/>
      <w:r w:rsidR="009A213E">
        <w:rPr>
          <w:rFonts w:ascii="Courier New" w:eastAsia="Times New Roman" w:hAnsi="Courier New" w:cs="Courier New"/>
          <w:color w:val="EEEEEE"/>
          <w:sz w:val="18"/>
          <w:szCs w:val="18"/>
          <w:lang w:val="en-US"/>
        </w:rPr>
        <w:t>/apache2/</w:t>
      </w:r>
      <w:proofErr w:type="spellStart"/>
      <w:r w:rsidR="009A213E">
        <w:rPr>
          <w:rFonts w:ascii="Courier New" w:eastAsia="Times New Roman" w:hAnsi="Courier New" w:cs="Courier New"/>
          <w:color w:val="EEEEEE"/>
          <w:sz w:val="18"/>
          <w:szCs w:val="18"/>
          <w:lang w:val="en-US"/>
        </w:rPr>
        <w:t>ssl</w:t>
      </w:r>
      <w:proofErr w:type="spellEnd"/>
      <w:r w:rsidR="009A213E">
        <w:rPr>
          <w:rFonts w:ascii="Courier New" w:eastAsia="Times New Roman" w:hAnsi="Courier New" w:cs="Courier New"/>
          <w:color w:val="EEEEEE"/>
          <w:sz w:val="18"/>
          <w:szCs w:val="18"/>
          <w:lang w:val="en-US"/>
        </w:rPr>
        <w:t>/pc</w:t>
      </w:r>
      <w:r>
        <w:rPr>
          <w:rFonts w:ascii="Courier New" w:eastAsia="Times New Roman" w:hAnsi="Courier New" w:cs="Courier New"/>
          <w:color w:val="EEEEEE"/>
          <w:sz w:val="18"/>
          <w:szCs w:val="18"/>
          <w:lang w:val="en-US"/>
        </w:rPr>
        <w:t>#</w:t>
      </w:r>
      <w:r w:rsidRPr="00E637F1">
        <w:rPr>
          <w:rFonts w:ascii="Courier New" w:eastAsia="Times New Roman" w:hAnsi="Courier New" w:cs="Courier New"/>
          <w:color w:val="EEEEEE"/>
          <w:sz w:val="18"/>
          <w:szCs w:val="18"/>
          <w:lang w:val="en-US"/>
        </w:rPr>
        <w:t xml:space="preserve"> </w:t>
      </w:r>
      <w:proofErr w:type="spellStart"/>
      <w:r w:rsidRPr="00E637F1">
        <w:rPr>
          <w:rFonts w:ascii="Courier New" w:eastAsia="Times New Roman" w:hAnsi="Courier New" w:cs="Courier New"/>
          <w:color w:val="EEEEEE"/>
          <w:sz w:val="18"/>
          <w:szCs w:val="18"/>
          <w:lang w:val="en-US"/>
        </w:rPr>
        <w:t>openssl</w:t>
      </w:r>
      <w:proofErr w:type="spellEnd"/>
      <w:r w:rsidRPr="00E637F1">
        <w:rPr>
          <w:rFonts w:ascii="Courier New" w:eastAsia="Times New Roman" w:hAnsi="Courier New" w:cs="Courier New"/>
          <w:color w:val="EEEEEE"/>
          <w:sz w:val="18"/>
          <w:szCs w:val="18"/>
          <w:lang w:val="en-US"/>
        </w:rPr>
        <w:t xml:space="preserve"> x509 -in </w:t>
      </w:r>
      <w:r w:rsidR="009A213E">
        <w:rPr>
          <w:rFonts w:ascii="Courier New" w:eastAsia="Times New Roman" w:hAnsi="Courier New" w:cs="Courier New"/>
          <w:color w:val="EEEEEE"/>
          <w:sz w:val="18"/>
          <w:szCs w:val="18"/>
          <w:lang w:val="en-US"/>
        </w:rPr>
        <w:t>pc</w:t>
      </w:r>
      <w:r w:rsidRPr="00E637F1">
        <w:rPr>
          <w:rFonts w:ascii="Courier New" w:eastAsia="Times New Roman" w:hAnsi="Courier New" w:cs="Courier New"/>
          <w:color w:val="EEEEEE"/>
          <w:sz w:val="18"/>
          <w:szCs w:val="18"/>
          <w:lang w:val="en-US"/>
        </w:rPr>
        <w:t>.crt -text -</w:t>
      </w:r>
      <w:proofErr w:type="spellStart"/>
      <w:r w:rsidRPr="00E637F1">
        <w:rPr>
          <w:rFonts w:ascii="Courier New" w:eastAsia="Times New Roman" w:hAnsi="Courier New" w:cs="Courier New"/>
          <w:color w:val="EEEEEE"/>
          <w:sz w:val="18"/>
          <w:szCs w:val="18"/>
          <w:lang w:val="en-US"/>
        </w:rPr>
        <w:t>noout</w:t>
      </w:r>
      <w:proofErr w:type="spellEnd"/>
    </w:p>
    <w:p w:rsidR="00AB4342" w:rsidRPr="00E637F1" w:rsidRDefault="00AB4342" w:rsidP="009A213E">
      <w:pPr>
        <w:spacing w:after="300"/>
        <w:jc w:val="both"/>
        <w:rPr>
          <w:rFonts w:ascii="Times New Roman" w:eastAsia="Times New Roman" w:hAnsi="Times New Roman"/>
          <w:sz w:val="24"/>
          <w:szCs w:val="24"/>
        </w:rPr>
      </w:pPr>
      <w:r w:rsidRPr="00E637F1">
        <w:rPr>
          <w:rFonts w:ascii="Times New Roman" w:eastAsia="Times New Roman" w:hAnsi="Times New Roman"/>
          <w:sz w:val="24"/>
          <w:szCs w:val="24"/>
        </w:rPr>
        <w:t>Attention cependant lorsque vous allez utiliser votre certificat avec Apache typiquement, à chaque redémarrage vous devrez saisir la “</w:t>
      </w:r>
      <w:proofErr w:type="spellStart"/>
      <w:r w:rsidRPr="00E637F1">
        <w:rPr>
          <w:rFonts w:ascii="Times New Roman" w:eastAsia="Times New Roman" w:hAnsi="Times New Roman"/>
          <w:sz w:val="24"/>
          <w:szCs w:val="24"/>
        </w:rPr>
        <w:t>pass</w:t>
      </w:r>
      <w:proofErr w:type="spellEnd"/>
      <w:r w:rsidRPr="00E637F1">
        <w:rPr>
          <w:rFonts w:ascii="Times New Roman" w:eastAsia="Times New Roman" w:hAnsi="Times New Roman"/>
          <w:sz w:val="24"/>
          <w:szCs w:val="24"/>
        </w:rPr>
        <w:t xml:space="preserve"> phrase” du certificat, ce qui peut être contraignant dans le cas d’un “reboot” malheureux de la machine (Apache planté jusqu’à intervention de l’admin). Pour </w:t>
      </w:r>
      <w:r w:rsidR="009A213E" w:rsidRPr="00E637F1">
        <w:rPr>
          <w:rFonts w:ascii="Times New Roman" w:eastAsia="Times New Roman" w:hAnsi="Times New Roman"/>
          <w:sz w:val="24"/>
          <w:szCs w:val="24"/>
        </w:rPr>
        <w:t>pallier</w:t>
      </w:r>
      <w:r w:rsidRPr="00E637F1">
        <w:rPr>
          <w:rFonts w:ascii="Times New Roman" w:eastAsia="Times New Roman" w:hAnsi="Times New Roman"/>
          <w:sz w:val="24"/>
          <w:szCs w:val="24"/>
        </w:rPr>
        <w:t xml:space="preserve"> </w:t>
      </w:r>
      <w:r w:rsidR="009A213E">
        <w:rPr>
          <w:rFonts w:ascii="Times New Roman" w:eastAsia="Times New Roman" w:hAnsi="Times New Roman"/>
          <w:sz w:val="24"/>
          <w:szCs w:val="24"/>
        </w:rPr>
        <w:t xml:space="preserve">à </w:t>
      </w:r>
      <w:r w:rsidRPr="00E637F1">
        <w:rPr>
          <w:rFonts w:ascii="Times New Roman" w:eastAsia="Times New Roman" w:hAnsi="Times New Roman"/>
          <w:sz w:val="24"/>
          <w:szCs w:val="24"/>
        </w:rPr>
        <w:t>ce problème nous allons générer une clé non sécurisée, oui je sais, c’est mal, mais il faut parfois choisir entre la sécurité et la praticité.</w:t>
      </w:r>
    </w:p>
    <w:p w:rsidR="00AB4342" w:rsidRPr="00E637F1" w:rsidRDefault="00AB4342" w:rsidP="009A213E">
      <w:pPr>
        <w:shd w:val="clear" w:color="auto" w:fill="2222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0" w:after="300" w:line="240" w:lineRule="atLeast"/>
        <w:jc w:val="both"/>
        <w:rPr>
          <w:rFonts w:ascii="Courier New" w:eastAsia="Times New Roman" w:hAnsi="Courier New" w:cs="Courier New"/>
          <w:color w:val="EEEEEE"/>
          <w:sz w:val="18"/>
          <w:szCs w:val="18"/>
          <w:lang w:val="en-US"/>
        </w:rPr>
      </w:pPr>
      <w:proofErr w:type="spellStart"/>
      <w:r>
        <w:rPr>
          <w:rFonts w:ascii="Courier New" w:eastAsia="Times New Roman" w:hAnsi="Courier New" w:cs="Courier New"/>
          <w:color w:val="EEEEEE"/>
          <w:sz w:val="18"/>
          <w:szCs w:val="18"/>
          <w:lang w:val="en-US"/>
        </w:rPr>
        <w:t>root@www</w:t>
      </w:r>
      <w:proofErr w:type="spellEnd"/>
      <w:r w:rsidRPr="00014DB5">
        <w:rPr>
          <w:rFonts w:ascii="Courier New" w:eastAsia="Times New Roman" w:hAnsi="Courier New" w:cs="Courier New"/>
          <w:color w:val="EEEEEE"/>
          <w:sz w:val="18"/>
          <w:szCs w:val="18"/>
          <w:lang w:val="en-US"/>
        </w:rPr>
        <w:t>:/</w:t>
      </w:r>
      <w:proofErr w:type="spellStart"/>
      <w:r w:rsidR="009A213E">
        <w:rPr>
          <w:rFonts w:ascii="Courier New" w:eastAsia="Times New Roman" w:hAnsi="Courier New" w:cs="Courier New"/>
          <w:color w:val="EEEEEE"/>
          <w:sz w:val="18"/>
          <w:szCs w:val="18"/>
          <w:lang w:val="en-US"/>
        </w:rPr>
        <w:t>etc</w:t>
      </w:r>
      <w:proofErr w:type="spellEnd"/>
      <w:r w:rsidR="009A213E">
        <w:rPr>
          <w:rFonts w:ascii="Courier New" w:eastAsia="Times New Roman" w:hAnsi="Courier New" w:cs="Courier New"/>
          <w:color w:val="EEEEEE"/>
          <w:sz w:val="18"/>
          <w:szCs w:val="18"/>
          <w:lang w:val="en-US"/>
        </w:rPr>
        <w:t>/apache2/</w:t>
      </w:r>
      <w:proofErr w:type="spellStart"/>
      <w:r w:rsidR="009A213E">
        <w:rPr>
          <w:rFonts w:ascii="Courier New" w:eastAsia="Times New Roman" w:hAnsi="Courier New" w:cs="Courier New"/>
          <w:color w:val="EEEEEE"/>
          <w:sz w:val="18"/>
          <w:szCs w:val="18"/>
          <w:lang w:val="en-US"/>
        </w:rPr>
        <w:t>ssl</w:t>
      </w:r>
      <w:proofErr w:type="spellEnd"/>
      <w:r w:rsidR="009A213E">
        <w:rPr>
          <w:rFonts w:ascii="Courier New" w:eastAsia="Times New Roman" w:hAnsi="Courier New" w:cs="Courier New"/>
          <w:color w:val="EEEEEE"/>
          <w:sz w:val="18"/>
          <w:szCs w:val="18"/>
          <w:lang w:val="en-US"/>
        </w:rPr>
        <w:t>/pc</w:t>
      </w:r>
      <w:r>
        <w:rPr>
          <w:rFonts w:ascii="Courier New" w:eastAsia="Times New Roman" w:hAnsi="Courier New" w:cs="Courier New"/>
          <w:color w:val="EEEEEE"/>
          <w:sz w:val="18"/>
          <w:szCs w:val="18"/>
          <w:lang w:val="en-US"/>
        </w:rPr>
        <w:t>#</w:t>
      </w:r>
      <w:r w:rsidR="009A213E">
        <w:rPr>
          <w:rFonts w:ascii="Courier New" w:eastAsia="Times New Roman" w:hAnsi="Courier New" w:cs="Courier New"/>
          <w:color w:val="EEEEEE"/>
          <w:sz w:val="18"/>
          <w:szCs w:val="18"/>
          <w:lang w:val="en-US"/>
        </w:rPr>
        <w:t xml:space="preserve"> </w:t>
      </w:r>
      <w:proofErr w:type="spellStart"/>
      <w:r>
        <w:rPr>
          <w:rFonts w:ascii="Courier New" w:eastAsia="Times New Roman" w:hAnsi="Courier New" w:cs="Courier New"/>
          <w:color w:val="EEEEEE"/>
          <w:sz w:val="18"/>
          <w:szCs w:val="18"/>
          <w:lang w:val="en-US"/>
        </w:rPr>
        <w:t>openssl</w:t>
      </w:r>
      <w:proofErr w:type="spellEnd"/>
      <w:r>
        <w:rPr>
          <w:rFonts w:ascii="Courier New" w:eastAsia="Times New Roman" w:hAnsi="Courier New" w:cs="Courier New"/>
          <w:color w:val="EEEEEE"/>
          <w:sz w:val="18"/>
          <w:szCs w:val="18"/>
          <w:lang w:val="en-US"/>
        </w:rPr>
        <w:t xml:space="preserve"> </w:t>
      </w:r>
      <w:proofErr w:type="spellStart"/>
      <w:r>
        <w:rPr>
          <w:rFonts w:ascii="Courier New" w:eastAsia="Times New Roman" w:hAnsi="Courier New" w:cs="Courier New"/>
          <w:color w:val="EEEEEE"/>
          <w:sz w:val="18"/>
          <w:szCs w:val="18"/>
          <w:lang w:val="en-US"/>
        </w:rPr>
        <w:t>rsa</w:t>
      </w:r>
      <w:proofErr w:type="spellEnd"/>
      <w:r>
        <w:rPr>
          <w:rFonts w:ascii="Courier New" w:eastAsia="Times New Roman" w:hAnsi="Courier New" w:cs="Courier New"/>
          <w:color w:val="EEEEEE"/>
          <w:sz w:val="18"/>
          <w:szCs w:val="18"/>
          <w:lang w:val="en-US"/>
        </w:rPr>
        <w:t xml:space="preserve"> -in </w:t>
      </w:r>
      <w:proofErr w:type="spellStart"/>
      <w:r w:rsidR="009A213E">
        <w:rPr>
          <w:rFonts w:ascii="Courier New" w:eastAsia="Times New Roman" w:hAnsi="Courier New" w:cs="Courier New"/>
          <w:color w:val="EEEEEE"/>
          <w:sz w:val="18"/>
          <w:szCs w:val="18"/>
          <w:lang w:val="en-US"/>
        </w:rPr>
        <w:t>pc</w:t>
      </w:r>
      <w:r w:rsidRPr="00E637F1">
        <w:rPr>
          <w:rFonts w:ascii="Courier New" w:eastAsia="Times New Roman" w:hAnsi="Courier New" w:cs="Courier New"/>
          <w:color w:val="EEEEEE"/>
          <w:sz w:val="18"/>
          <w:szCs w:val="18"/>
          <w:lang w:val="en-US"/>
        </w:rPr>
        <w:t>.key</w:t>
      </w:r>
      <w:proofErr w:type="spellEnd"/>
      <w:r w:rsidRPr="00E637F1">
        <w:rPr>
          <w:rFonts w:ascii="Courier New" w:eastAsia="Times New Roman" w:hAnsi="Courier New" w:cs="Courier New"/>
          <w:color w:val="EEEEEE"/>
          <w:sz w:val="18"/>
          <w:szCs w:val="18"/>
          <w:lang w:val="en-US"/>
        </w:rPr>
        <w:t xml:space="preserve"> -out </w:t>
      </w:r>
      <w:proofErr w:type="spellStart"/>
      <w:r w:rsidR="009A213E">
        <w:rPr>
          <w:rFonts w:ascii="Courier New" w:eastAsia="Times New Roman" w:hAnsi="Courier New" w:cs="Courier New"/>
          <w:color w:val="EEEEEE"/>
          <w:sz w:val="18"/>
          <w:szCs w:val="18"/>
          <w:lang w:val="en-US"/>
        </w:rPr>
        <w:t>pc</w:t>
      </w:r>
      <w:r>
        <w:rPr>
          <w:rFonts w:ascii="Courier New" w:eastAsia="Times New Roman" w:hAnsi="Courier New" w:cs="Courier New"/>
          <w:color w:val="EEEEEE"/>
          <w:sz w:val="18"/>
          <w:szCs w:val="18"/>
          <w:lang w:val="en-US"/>
        </w:rPr>
        <w:t>.key</w:t>
      </w:r>
      <w:r w:rsidRPr="00E637F1">
        <w:rPr>
          <w:rFonts w:ascii="Courier New" w:eastAsia="Times New Roman" w:hAnsi="Courier New" w:cs="Courier New"/>
          <w:color w:val="EEEEEE"/>
          <w:sz w:val="18"/>
          <w:szCs w:val="18"/>
          <w:lang w:val="en-US"/>
        </w:rPr>
        <w:t>.insecure</w:t>
      </w:r>
      <w:proofErr w:type="spellEnd"/>
    </w:p>
    <w:p w:rsidR="00AB4342" w:rsidRPr="00537484" w:rsidRDefault="00AB4342" w:rsidP="009A213E">
      <w:pPr>
        <w:pStyle w:val="Titre2"/>
        <w:jc w:val="both"/>
      </w:pPr>
      <w:r w:rsidRPr="00537484">
        <w:t xml:space="preserve">Configuration du </w:t>
      </w:r>
      <w:r>
        <w:t>serveur</w:t>
      </w:r>
      <w:r w:rsidRPr="00537484">
        <w:t xml:space="preserve"> web sécurisé</w:t>
      </w:r>
    </w:p>
    <w:p w:rsidR="00AB4342" w:rsidRPr="00FD4090" w:rsidRDefault="00AB4342" w:rsidP="00793E04">
      <w:pPr>
        <w:spacing w:after="0"/>
        <w:ind w:left="720"/>
        <w:jc w:val="both"/>
      </w:pPr>
    </w:p>
    <w:p w:rsidR="00AB4342" w:rsidRPr="00B50304" w:rsidRDefault="00AB4342" w:rsidP="00AA525C">
      <w:pPr>
        <w:widowControl w:val="0"/>
        <w:numPr>
          <w:ilvl w:val="0"/>
          <w:numId w:val="3"/>
        </w:numPr>
        <w:suppressAutoHyphens/>
        <w:spacing w:after="0" w:line="240" w:lineRule="auto"/>
        <w:jc w:val="both"/>
        <w:rPr>
          <w:rFonts w:cs="Arial"/>
        </w:rPr>
      </w:pPr>
      <w:r w:rsidRPr="00B50304">
        <w:rPr>
          <w:rFonts w:cs="Arial"/>
        </w:rPr>
        <w:t>Il</w:t>
      </w:r>
      <w:r>
        <w:rPr>
          <w:rFonts w:cs="Arial"/>
        </w:rPr>
        <w:t xml:space="preserve"> est nécessaire </w:t>
      </w:r>
      <w:r w:rsidRPr="00B50304">
        <w:rPr>
          <w:rFonts w:cs="Arial"/>
        </w:rPr>
        <w:t xml:space="preserve">d'activer le module </w:t>
      </w:r>
      <w:proofErr w:type="spellStart"/>
      <w:r w:rsidRPr="00B50304">
        <w:rPr>
          <w:rFonts w:cs="Arial"/>
        </w:rPr>
        <w:t>ssl</w:t>
      </w:r>
      <w:proofErr w:type="spellEnd"/>
      <w:r w:rsidRPr="00B50304">
        <w:rPr>
          <w:rFonts w:cs="Arial"/>
        </w:rPr>
        <w:t xml:space="preserve"> : a2enmod </w:t>
      </w:r>
      <w:proofErr w:type="spellStart"/>
      <w:r w:rsidRPr="00B50304">
        <w:rPr>
          <w:rFonts w:cs="Arial"/>
        </w:rPr>
        <w:t>ssl</w:t>
      </w:r>
      <w:proofErr w:type="spellEnd"/>
      <w:r w:rsidRPr="00B50304">
        <w:rPr>
          <w:rFonts w:cs="Arial"/>
        </w:rPr>
        <w:t>. Vous pouvez</w:t>
      </w:r>
      <w:r w:rsidR="009A213E">
        <w:rPr>
          <w:rFonts w:cs="Arial"/>
        </w:rPr>
        <w:t xml:space="preserve"> vérifier avec la commande </w:t>
      </w:r>
      <w:proofErr w:type="spellStart"/>
      <w:r w:rsidR="009A213E">
        <w:rPr>
          <w:rFonts w:cs="Arial"/>
        </w:rPr>
        <w:t>ss</w:t>
      </w:r>
      <w:proofErr w:type="spellEnd"/>
      <w:r w:rsidR="009A213E">
        <w:rPr>
          <w:rFonts w:cs="Arial"/>
        </w:rPr>
        <w:t xml:space="preserve"> -</w:t>
      </w:r>
      <w:proofErr w:type="spellStart"/>
      <w:r w:rsidR="009A213E">
        <w:rPr>
          <w:rFonts w:cs="Arial"/>
        </w:rPr>
        <w:t>l</w:t>
      </w:r>
      <w:r w:rsidRPr="00B50304">
        <w:rPr>
          <w:rFonts w:cs="Arial"/>
        </w:rPr>
        <w:t>nt</w:t>
      </w:r>
      <w:r w:rsidR="009A213E">
        <w:rPr>
          <w:rFonts w:cs="Arial"/>
        </w:rPr>
        <w:t>p</w:t>
      </w:r>
      <w:proofErr w:type="spellEnd"/>
      <w:r w:rsidRPr="00B50304">
        <w:rPr>
          <w:rFonts w:cs="Arial"/>
        </w:rPr>
        <w:t xml:space="preserve"> que votre service apache écoute désormais </w:t>
      </w:r>
      <w:r w:rsidR="009A213E">
        <w:rPr>
          <w:rFonts w:cs="Arial"/>
        </w:rPr>
        <w:t xml:space="preserve">aussi </w:t>
      </w:r>
      <w:r w:rsidRPr="00B50304">
        <w:rPr>
          <w:rFonts w:cs="Arial"/>
        </w:rPr>
        <w:t>sur le port 443.</w:t>
      </w:r>
    </w:p>
    <w:p w:rsidR="00AB4342" w:rsidRPr="00B50304" w:rsidRDefault="009A213E" w:rsidP="00AA525C">
      <w:pPr>
        <w:widowControl w:val="0"/>
        <w:numPr>
          <w:ilvl w:val="0"/>
          <w:numId w:val="3"/>
        </w:numPr>
        <w:suppressAutoHyphens/>
        <w:spacing w:after="0" w:line="240" w:lineRule="auto"/>
        <w:jc w:val="both"/>
        <w:rPr>
          <w:rFonts w:cs="Arial"/>
        </w:rPr>
      </w:pPr>
      <w:r>
        <w:rPr>
          <w:rFonts w:cs="Arial"/>
        </w:rPr>
        <w:t>Copier</w:t>
      </w:r>
      <w:r w:rsidR="00AB4342" w:rsidRPr="00B50304">
        <w:rPr>
          <w:rFonts w:cs="Arial"/>
        </w:rPr>
        <w:t xml:space="preserve"> le fichier de base : /</w:t>
      </w:r>
      <w:proofErr w:type="spellStart"/>
      <w:r w:rsidR="00AB4342" w:rsidRPr="00B50304">
        <w:rPr>
          <w:rFonts w:cs="Arial"/>
        </w:rPr>
        <w:t>etc</w:t>
      </w:r>
      <w:proofErr w:type="spellEnd"/>
      <w:r w:rsidR="00AB4342" w:rsidRPr="00B50304">
        <w:rPr>
          <w:rFonts w:cs="Arial"/>
        </w:rPr>
        <w:t>/apache2/sites-</w:t>
      </w:r>
      <w:proofErr w:type="spellStart"/>
      <w:r w:rsidR="00AB4342" w:rsidRPr="00B50304">
        <w:rPr>
          <w:rFonts w:cs="Arial"/>
        </w:rPr>
        <w:t>available</w:t>
      </w:r>
      <w:proofErr w:type="spellEnd"/>
      <w:r w:rsidR="00AB4342" w:rsidRPr="00B50304">
        <w:rPr>
          <w:rFonts w:cs="Arial"/>
        </w:rPr>
        <w:t>/default-</w:t>
      </w:r>
      <w:proofErr w:type="spellStart"/>
      <w:r w:rsidR="00AB4342" w:rsidRPr="00B50304">
        <w:rPr>
          <w:rFonts w:cs="Arial"/>
        </w:rPr>
        <w:t>ssl.conf</w:t>
      </w:r>
      <w:proofErr w:type="spellEnd"/>
      <w:r>
        <w:rPr>
          <w:rFonts w:cs="Arial"/>
        </w:rPr>
        <w:t xml:space="preserve"> en pc-</w:t>
      </w:r>
      <w:proofErr w:type="spellStart"/>
      <w:r>
        <w:rPr>
          <w:rFonts w:cs="Arial"/>
        </w:rPr>
        <w:t>ssl.conf</w:t>
      </w:r>
      <w:proofErr w:type="spellEnd"/>
    </w:p>
    <w:p w:rsidR="00AB4342" w:rsidRDefault="00AB4342" w:rsidP="00AA525C">
      <w:pPr>
        <w:widowControl w:val="0"/>
        <w:numPr>
          <w:ilvl w:val="0"/>
          <w:numId w:val="3"/>
        </w:numPr>
        <w:suppressAutoHyphens/>
        <w:spacing w:after="0" w:line="240" w:lineRule="auto"/>
        <w:jc w:val="both"/>
        <w:rPr>
          <w:rFonts w:cs="Arial"/>
        </w:rPr>
      </w:pPr>
      <w:r w:rsidRPr="00B50304">
        <w:rPr>
          <w:rFonts w:cs="Arial"/>
        </w:rPr>
        <w:t xml:space="preserve">Configuration </w:t>
      </w:r>
      <w:r w:rsidR="009A213E">
        <w:rPr>
          <w:rFonts w:cs="Arial"/>
        </w:rPr>
        <w:t>le fichier pc</w:t>
      </w:r>
      <w:r w:rsidRPr="00B50304">
        <w:rPr>
          <w:rFonts w:cs="Arial"/>
        </w:rPr>
        <w:t>-</w:t>
      </w:r>
      <w:proofErr w:type="spellStart"/>
      <w:r w:rsidRPr="00B50304">
        <w:rPr>
          <w:rFonts w:cs="Arial"/>
        </w:rPr>
        <w:t>ssl.conf</w:t>
      </w:r>
      <w:proofErr w:type="spellEnd"/>
      <w:r w:rsidRPr="00B50304">
        <w:rPr>
          <w:rFonts w:cs="Arial"/>
        </w:rPr>
        <w:t xml:space="preserve"> afin de prendre en compte le certificat électronique du serveur web :</w:t>
      </w:r>
    </w:p>
    <w:p w:rsidR="00793E04" w:rsidRDefault="00793E04" w:rsidP="00793E04">
      <w:pPr>
        <w:widowControl w:val="0"/>
        <w:suppressAutoHyphens/>
        <w:spacing w:after="0" w:line="240" w:lineRule="auto"/>
        <w:ind w:left="720"/>
        <w:jc w:val="both"/>
        <w:rPr>
          <w:rFonts w:cs="Arial"/>
        </w:rPr>
      </w:pPr>
    </w:p>
    <w:p w:rsidR="009A213E" w:rsidRDefault="00AB4342" w:rsidP="00FD2D73">
      <w:pPr>
        <w:shd w:val="clear" w:color="auto" w:fill="2222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lang w:val="en-US"/>
        </w:rPr>
      </w:pPr>
      <w:proofErr w:type="spellStart"/>
      <w:r w:rsidRPr="00E637F1">
        <w:rPr>
          <w:rFonts w:ascii="Courier New" w:eastAsia="Times New Roman" w:hAnsi="Courier New" w:cs="Courier New"/>
          <w:color w:val="EEEEEE"/>
          <w:sz w:val="18"/>
          <w:szCs w:val="18"/>
          <w:lang w:val="en-US"/>
        </w:rPr>
        <w:t>SSLCertificateFile</w:t>
      </w:r>
      <w:proofErr w:type="spellEnd"/>
      <w:r w:rsidRPr="00E637F1">
        <w:rPr>
          <w:rFonts w:ascii="Courier New" w:eastAsia="Times New Roman" w:hAnsi="Courier New" w:cs="Courier New"/>
          <w:color w:val="EEEEEE"/>
          <w:sz w:val="18"/>
          <w:szCs w:val="18"/>
          <w:lang w:val="en-US"/>
        </w:rPr>
        <w:t xml:space="preserve">      /</w:t>
      </w:r>
      <w:proofErr w:type="spellStart"/>
      <w:r w:rsidR="009A213E">
        <w:rPr>
          <w:rFonts w:ascii="Courier New" w:eastAsia="Times New Roman" w:hAnsi="Courier New" w:cs="Courier New"/>
          <w:color w:val="EEEEEE"/>
          <w:sz w:val="18"/>
          <w:szCs w:val="18"/>
          <w:lang w:val="en-US"/>
        </w:rPr>
        <w:t>etc</w:t>
      </w:r>
      <w:proofErr w:type="spellEnd"/>
      <w:r w:rsidR="009A213E">
        <w:rPr>
          <w:rFonts w:ascii="Courier New" w:eastAsia="Times New Roman" w:hAnsi="Courier New" w:cs="Courier New"/>
          <w:color w:val="EEEEEE"/>
          <w:sz w:val="18"/>
          <w:szCs w:val="18"/>
          <w:lang w:val="en-US"/>
        </w:rPr>
        <w:t>/apache2/</w:t>
      </w:r>
      <w:proofErr w:type="spellStart"/>
      <w:r w:rsidR="009A213E">
        <w:rPr>
          <w:rFonts w:ascii="Courier New" w:eastAsia="Times New Roman" w:hAnsi="Courier New" w:cs="Courier New"/>
          <w:color w:val="EEEEEE"/>
          <w:sz w:val="18"/>
          <w:szCs w:val="18"/>
          <w:lang w:val="en-US"/>
        </w:rPr>
        <w:t>ssl</w:t>
      </w:r>
      <w:proofErr w:type="spellEnd"/>
      <w:r w:rsidR="009A213E">
        <w:rPr>
          <w:rFonts w:ascii="Courier New" w:eastAsia="Times New Roman" w:hAnsi="Courier New" w:cs="Courier New"/>
          <w:color w:val="EEEEEE"/>
          <w:sz w:val="18"/>
          <w:szCs w:val="18"/>
          <w:lang w:val="en-US"/>
        </w:rPr>
        <w:t>/pc/pc.crt</w:t>
      </w:r>
    </w:p>
    <w:p w:rsidR="00AB4342" w:rsidRPr="00E637F1" w:rsidRDefault="00AB4342" w:rsidP="00FD2D73">
      <w:pPr>
        <w:shd w:val="clear" w:color="auto" w:fill="2222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ourier New" w:eastAsia="Times New Roman" w:hAnsi="Courier New" w:cs="Courier New"/>
          <w:color w:val="EEEEEE"/>
          <w:sz w:val="18"/>
          <w:szCs w:val="18"/>
          <w:lang w:val="en-US"/>
        </w:rPr>
      </w:pPr>
      <w:proofErr w:type="spellStart"/>
      <w:r w:rsidRPr="00E637F1">
        <w:rPr>
          <w:rFonts w:ascii="Courier New" w:eastAsia="Times New Roman" w:hAnsi="Courier New" w:cs="Courier New"/>
          <w:color w:val="EEEEEE"/>
          <w:sz w:val="18"/>
          <w:szCs w:val="18"/>
          <w:lang w:val="en-US"/>
        </w:rPr>
        <w:t>SSLCertificateKeyFile</w:t>
      </w:r>
      <w:proofErr w:type="spellEnd"/>
      <w:r w:rsidRPr="00E637F1">
        <w:rPr>
          <w:rFonts w:ascii="Courier New" w:eastAsia="Times New Roman" w:hAnsi="Courier New" w:cs="Courier New"/>
          <w:color w:val="EEEEEE"/>
          <w:sz w:val="18"/>
          <w:szCs w:val="18"/>
          <w:lang w:val="en-US"/>
        </w:rPr>
        <w:t xml:space="preserve">   /</w:t>
      </w:r>
      <w:proofErr w:type="spellStart"/>
      <w:r w:rsidR="009A213E">
        <w:rPr>
          <w:rFonts w:ascii="Courier New" w:eastAsia="Times New Roman" w:hAnsi="Courier New" w:cs="Courier New"/>
          <w:color w:val="EEEEEE"/>
          <w:sz w:val="18"/>
          <w:szCs w:val="18"/>
          <w:lang w:val="en-US"/>
        </w:rPr>
        <w:t>etc</w:t>
      </w:r>
      <w:proofErr w:type="spellEnd"/>
      <w:r w:rsidR="009A213E">
        <w:rPr>
          <w:rFonts w:ascii="Courier New" w:eastAsia="Times New Roman" w:hAnsi="Courier New" w:cs="Courier New"/>
          <w:color w:val="EEEEEE"/>
          <w:sz w:val="18"/>
          <w:szCs w:val="18"/>
          <w:lang w:val="en-US"/>
        </w:rPr>
        <w:t>/apache2/</w:t>
      </w:r>
      <w:proofErr w:type="spellStart"/>
      <w:r w:rsidR="009A213E">
        <w:rPr>
          <w:rFonts w:ascii="Courier New" w:eastAsia="Times New Roman" w:hAnsi="Courier New" w:cs="Courier New"/>
          <w:color w:val="EEEEEE"/>
          <w:sz w:val="18"/>
          <w:szCs w:val="18"/>
          <w:lang w:val="en-US"/>
        </w:rPr>
        <w:t>ssl</w:t>
      </w:r>
      <w:proofErr w:type="spellEnd"/>
      <w:r w:rsidR="009A213E">
        <w:rPr>
          <w:rFonts w:ascii="Courier New" w:eastAsia="Times New Roman" w:hAnsi="Courier New" w:cs="Courier New"/>
          <w:color w:val="EEEEEE"/>
          <w:sz w:val="18"/>
          <w:szCs w:val="18"/>
          <w:lang w:val="en-US"/>
        </w:rPr>
        <w:t>/pc/</w:t>
      </w:r>
      <w:proofErr w:type="spellStart"/>
      <w:r w:rsidR="009A213E">
        <w:rPr>
          <w:rFonts w:ascii="Courier New" w:eastAsia="Times New Roman" w:hAnsi="Courier New" w:cs="Courier New"/>
          <w:color w:val="EEEEEE"/>
          <w:sz w:val="18"/>
          <w:szCs w:val="18"/>
          <w:lang w:val="en-US"/>
        </w:rPr>
        <w:t>pc</w:t>
      </w:r>
      <w:r w:rsidRPr="00E637F1">
        <w:rPr>
          <w:rFonts w:ascii="Courier New" w:eastAsia="Times New Roman" w:hAnsi="Courier New" w:cs="Courier New"/>
          <w:color w:val="EEEEEE"/>
          <w:sz w:val="18"/>
          <w:szCs w:val="18"/>
          <w:lang w:val="en-US"/>
        </w:rPr>
        <w:t>.key</w:t>
      </w:r>
      <w:proofErr w:type="spellEnd"/>
    </w:p>
    <w:p w:rsidR="00FD2D73" w:rsidRDefault="00FD2D73" w:rsidP="00FD2D73">
      <w:pPr>
        <w:widowControl w:val="0"/>
        <w:suppressAutoHyphens/>
        <w:spacing w:after="0" w:line="240" w:lineRule="auto"/>
        <w:ind w:left="720"/>
        <w:jc w:val="both"/>
      </w:pPr>
    </w:p>
    <w:p w:rsidR="00AB4342" w:rsidRDefault="009A213E" w:rsidP="00AA525C">
      <w:pPr>
        <w:widowControl w:val="0"/>
        <w:numPr>
          <w:ilvl w:val="0"/>
          <w:numId w:val="3"/>
        </w:numPr>
        <w:suppressAutoHyphens/>
        <w:spacing w:after="0" w:line="240" w:lineRule="auto"/>
        <w:jc w:val="both"/>
      </w:pPr>
      <w:r>
        <w:t>Activer le site pc</w:t>
      </w:r>
      <w:r w:rsidR="00AB4342">
        <w:t>-</w:t>
      </w:r>
      <w:proofErr w:type="spellStart"/>
      <w:r w:rsidR="00AB4342">
        <w:t>ssl</w:t>
      </w:r>
      <w:proofErr w:type="spellEnd"/>
      <w:r w:rsidR="00AB4342">
        <w:t xml:space="preserve"> : </w:t>
      </w:r>
      <w:r>
        <w:rPr>
          <w:rFonts w:cs="Arial"/>
          <w:bCs/>
        </w:rPr>
        <w:t>a2ensite pc</w:t>
      </w:r>
      <w:r w:rsidR="00AB4342" w:rsidRPr="00B50304">
        <w:rPr>
          <w:rFonts w:cs="Arial"/>
          <w:bCs/>
        </w:rPr>
        <w:t>-</w:t>
      </w:r>
      <w:proofErr w:type="spellStart"/>
      <w:r w:rsidR="00AB4342" w:rsidRPr="00B50304">
        <w:rPr>
          <w:rFonts w:cs="Arial"/>
          <w:bCs/>
        </w:rPr>
        <w:t>ssl</w:t>
      </w:r>
      <w:proofErr w:type="spellEnd"/>
    </w:p>
    <w:p w:rsidR="00793E04" w:rsidRDefault="00793E04" w:rsidP="00793E04">
      <w:pPr>
        <w:widowControl w:val="0"/>
        <w:suppressAutoHyphens/>
        <w:spacing w:after="0" w:line="240" w:lineRule="auto"/>
        <w:ind w:left="720"/>
        <w:jc w:val="both"/>
      </w:pPr>
    </w:p>
    <w:p w:rsidR="00FD2D73" w:rsidRDefault="00FD2D73" w:rsidP="00793E04">
      <w:pPr>
        <w:pStyle w:val="Titre2"/>
        <w:spacing w:before="0"/>
        <w:jc w:val="both"/>
      </w:pPr>
      <w:r>
        <w:t xml:space="preserve">Ajout de règles NAT et de filtrage sur le routeur </w:t>
      </w:r>
      <w:proofErr w:type="spellStart"/>
      <w:r>
        <w:t>pfsense</w:t>
      </w:r>
      <w:proofErr w:type="spellEnd"/>
    </w:p>
    <w:p w:rsidR="00FD2D73" w:rsidRDefault="00FD2D73" w:rsidP="00793E04">
      <w:pPr>
        <w:spacing w:after="0"/>
      </w:pPr>
    </w:p>
    <w:p w:rsidR="00FD2D73" w:rsidRDefault="00FD2D73" w:rsidP="00793E04">
      <w:pPr>
        <w:spacing w:after="0"/>
      </w:pPr>
      <w:r>
        <w:t>A vous de jouer.</w:t>
      </w:r>
    </w:p>
    <w:p w:rsidR="00793E04" w:rsidRPr="00FD2D73" w:rsidRDefault="00793E04" w:rsidP="00793E04">
      <w:pPr>
        <w:spacing w:after="0"/>
      </w:pPr>
    </w:p>
    <w:p w:rsidR="00AB4342" w:rsidRPr="00537484" w:rsidRDefault="00FD2D73" w:rsidP="00793E04">
      <w:pPr>
        <w:pStyle w:val="Titre2"/>
        <w:spacing w:before="0"/>
        <w:jc w:val="both"/>
      </w:pPr>
      <w:r>
        <w:t>C</w:t>
      </w:r>
      <w:r w:rsidR="00AB4342" w:rsidRPr="00537484">
        <w:t>onfiguration du navigateur du client et tests</w:t>
      </w:r>
    </w:p>
    <w:p w:rsidR="00AB4342" w:rsidRPr="00FD4090" w:rsidRDefault="00AB4342" w:rsidP="00793E04">
      <w:pPr>
        <w:spacing w:after="0"/>
        <w:ind w:left="720"/>
        <w:jc w:val="both"/>
      </w:pPr>
    </w:p>
    <w:p w:rsidR="00837C25" w:rsidRDefault="00837C25" w:rsidP="00AA525C">
      <w:pPr>
        <w:widowControl w:val="0"/>
        <w:numPr>
          <w:ilvl w:val="0"/>
          <w:numId w:val="3"/>
        </w:numPr>
        <w:suppressAutoHyphens/>
        <w:spacing w:after="0" w:line="240" w:lineRule="auto"/>
        <w:jc w:val="both"/>
      </w:pPr>
      <w:r w:rsidRPr="00B50304">
        <w:rPr>
          <w:rFonts w:cs="Arial"/>
        </w:rPr>
        <w:t xml:space="preserve">Il faut </w:t>
      </w:r>
      <w:r w:rsidRPr="00B50304">
        <w:rPr>
          <w:rFonts w:cs="Arial"/>
          <w:b/>
          <w:bCs/>
        </w:rPr>
        <w:t>installer le certificat de l'autorité de certification dans chaque navigateur client</w:t>
      </w:r>
      <w:r w:rsidRPr="00B50304">
        <w:rPr>
          <w:rFonts w:cs="Arial"/>
        </w:rPr>
        <w:t xml:space="preserve">. C'est ce dernier qui va </w:t>
      </w:r>
      <w:r>
        <w:rPr>
          <w:rFonts w:cs="Arial"/>
        </w:rPr>
        <w:t>permet au client de vérifier que le certificat du serveur web est valide.</w:t>
      </w:r>
      <w:r w:rsidR="00FD2D73">
        <w:rPr>
          <w:rFonts w:cs="Arial"/>
        </w:rPr>
        <w:t xml:space="preserve"> Dans une entreprise, cette opération pourrait être automatisée via une GPO</w:t>
      </w:r>
    </w:p>
    <w:p w:rsidR="00837C25" w:rsidRDefault="00837C25" w:rsidP="00AA525C">
      <w:pPr>
        <w:widowControl w:val="0"/>
        <w:numPr>
          <w:ilvl w:val="0"/>
          <w:numId w:val="3"/>
        </w:numPr>
        <w:suppressAutoHyphens/>
        <w:spacing w:after="0" w:line="240" w:lineRule="auto"/>
        <w:jc w:val="both"/>
      </w:pPr>
      <w:r>
        <w:t xml:space="preserve">Connectez-vous ensuite au site web sécurisé depuis un client </w:t>
      </w:r>
      <w:proofErr w:type="spellStart"/>
      <w:r>
        <w:t>windows</w:t>
      </w:r>
      <w:proofErr w:type="spellEnd"/>
      <w:r>
        <w:t xml:space="preserve"> (chrome étant plus sécurisé testé les autres navigateurs en premier) en tapant https://</w:t>
      </w:r>
    </w:p>
    <w:p w:rsidR="00837C25" w:rsidRDefault="00837C25" w:rsidP="00AA525C">
      <w:pPr>
        <w:widowControl w:val="0"/>
        <w:numPr>
          <w:ilvl w:val="0"/>
          <w:numId w:val="3"/>
        </w:numPr>
        <w:suppressAutoHyphens/>
        <w:spacing w:after="0" w:line="240" w:lineRule="auto"/>
        <w:jc w:val="both"/>
      </w:pPr>
      <w:r>
        <w:t xml:space="preserve">Faire en sorte d’accéder au site web via un nom FQDN. Ex : </w:t>
      </w:r>
      <w:hyperlink r:id="rId12" w:history="1">
        <w:r w:rsidRPr="00EC4F60">
          <w:rPr>
            <w:rStyle w:val="Lienhypertexte"/>
          </w:rPr>
          <w:t>https://pc1.sio.lan/</w:t>
        </w:r>
      </w:hyperlink>
      <w:r>
        <w:t xml:space="preserve"> </w:t>
      </w:r>
    </w:p>
    <w:p w:rsidR="00837C25" w:rsidRDefault="00837C25" w:rsidP="00AA525C">
      <w:pPr>
        <w:widowControl w:val="0"/>
        <w:numPr>
          <w:ilvl w:val="0"/>
          <w:numId w:val="3"/>
        </w:numPr>
        <w:suppressAutoHyphens/>
        <w:spacing w:after="0" w:line="240" w:lineRule="auto"/>
        <w:jc w:val="both"/>
      </w:pPr>
      <w:r>
        <w:t>Tenter de le faire fonctionner depuis le navigateur Chrome. Si vous bloquez, demandez-moi de vous indiquer comment faire.</w:t>
      </w:r>
    </w:p>
    <w:p w:rsidR="00837C25" w:rsidRDefault="00837C25" w:rsidP="00837C25">
      <w:pPr>
        <w:widowControl w:val="0"/>
        <w:suppressAutoHyphens/>
        <w:spacing w:after="0" w:line="240" w:lineRule="auto"/>
        <w:jc w:val="both"/>
      </w:pPr>
    </w:p>
    <w:p w:rsidR="00AB4342" w:rsidRPr="00B50304" w:rsidRDefault="00AB4342" w:rsidP="009A213E">
      <w:pPr>
        <w:pStyle w:val="Titre2"/>
        <w:jc w:val="both"/>
      </w:pPr>
      <w:r>
        <w:lastRenderedPageBreak/>
        <w:t>Aide à la résolution des problèmes</w:t>
      </w:r>
    </w:p>
    <w:p w:rsidR="00AB4342" w:rsidRDefault="00AB4342" w:rsidP="00FD2D73">
      <w:pPr>
        <w:spacing w:after="0"/>
        <w:ind w:left="360"/>
        <w:jc w:val="both"/>
      </w:pPr>
    </w:p>
    <w:p w:rsidR="00AB4342" w:rsidRPr="00B50304" w:rsidRDefault="00AB4342" w:rsidP="00FD2D73">
      <w:pPr>
        <w:spacing w:after="0"/>
        <w:jc w:val="both"/>
        <w:rPr>
          <w:rFonts w:eastAsia="Times New Roman" w:cs="Arial"/>
        </w:rPr>
      </w:pPr>
      <w:r w:rsidRPr="00B50304">
        <w:rPr>
          <w:rFonts w:eastAsia="Times New Roman" w:cs="Arial"/>
        </w:rPr>
        <w:t>Si vous avez une alerte de sécurité, c'est que vous avez mal réalisé une étape. Selon l'alerte, reprenez l'étape correspondante.</w:t>
      </w:r>
    </w:p>
    <w:p w:rsidR="00AB4342" w:rsidRPr="00B50304" w:rsidRDefault="00AB4342" w:rsidP="00FD2D73">
      <w:pPr>
        <w:spacing w:after="0"/>
        <w:jc w:val="both"/>
        <w:rPr>
          <w:rFonts w:eastAsia="Times New Roman" w:cs="Arial"/>
        </w:rPr>
      </w:pPr>
      <w:r w:rsidRPr="00B50304">
        <w:rPr>
          <w:rFonts w:eastAsia="Times New Roman" w:cs="Arial"/>
        </w:rPr>
        <w:t xml:space="preserve">Si ça ne fonctionne pas vous pouvez même mettre le </w:t>
      </w:r>
      <w:proofErr w:type="spellStart"/>
      <w:r w:rsidRPr="00B50304">
        <w:rPr>
          <w:rFonts w:eastAsia="Times New Roman" w:cs="Arial"/>
        </w:rPr>
        <w:t>LogLevel</w:t>
      </w:r>
      <w:proofErr w:type="spellEnd"/>
      <w:r w:rsidRPr="00B50304">
        <w:rPr>
          <w:rFonts w:eastAsia="Times New Roman" w:cs="Arial"/>
        </w:rPr>
        <w:t xml:space="preserve"> à "</w:t>
      </w:r>
      <w:proofErr w:type="spellStart"/>
      <w:r w:rsidRPr="00B50304">
        <w:rPr>
          <w:rFonts w:eastAsia="Times New Roman" w:cs="Arial"/>
        </w:rPr>
        <w:t>debug</w:t>
      </w:r>
      <w:proofErr w:type="spellEnd"/>
      <w:r w:rsidRPr="00B50304">
        <w:rPr>
          <w:rFonts w:eastAsia="Times New Roman" w:cs="Arial"/>
        </w:rPr>
        <w:t>" ou "info" à la place de "</w:t>
      </w:r>
      <w:proofErr w:type="spellStart"/>
      <w:r w:rsidRPr="00B50304">
        <w:rPr>
          <w:rFonts w:eastAsia="Times New Roman" w:cs="Arial"/>
        </w:rPr>
        <w:t>warn</w:t>
      </w:r>
      <w:proofErr w:type="spellEnd"/>
      <w:r w:rsidRPr="00B50304">
        <w:rPr>
          <w:rFonts w:eastAsia="Times New Roman" w:cs="Arial"/>
        </w:rPr>
        <w:t>" puis dans une console : "</w:t>
      </w:r>
      <w:proofErr w:type="spellStart"/>
      <w:r w:rsidRPr="00B50304">
        <w:rPr>
          <w:rFonts w:eastAsia="Times New Roman" w:cs="Arial"/>
        </w:rPr>
        <w:t>ta</w:t>
      </w:r>
      <w:r>
        <w:rPr>
          <w:rFonts w:eastAsia="Times New Roman" w:cs="Arial"/>
        </w:rPr>
        <w:t>il</w:t>
      </w:r>
      <w:proofErr w:type="spellEnd"/>
      <w:r>
        <w:rPr>
          <w:rFonts w:eastAsia="Times New Roman" w:cs="Arial"/>
        </w:rPr>
        <w:t xml:space="preserve"> -f /var/log/apache2/error</w:t>
      </w:r>
      <w:r w:rsidRPr="00B50304">
        <w:rPr>
          <w:rFonts w:eastAsia="Times New Roman" w:cs="Arial"/>
        </w:rPr>
        <w:t>.log" pour voir quels sont les problèmes qui surviennent quand vous rechargez la lecture de la configuration.</w:t>
      </w:r>
    </w:p>
    <w:p w:rsidR="00AB4342" w:rsidRPr="00B50304" w:rsidRDefault="00AB4342" w:rsidP="00FD2D73">
      <w:pPr>
        <w:spacing w:after="0"/>
        <w:jc w:val="both"/>
        <w:rPr>
          <w:rFonts w:eastAsia="Times New Roman" w:cs="Arial"/>
        </w:rPr>
      </w:pPr>
      <w:r w:rsidRPr="00B50304">
        <w:rPr>
          <w:rFonts w:eastAsia="Times New Roman" w:cs="Arial"/>
        </w:rPr>
        <w:t>Une autre commande peut vous aiguiller sur une éventuelle erreur : </w:t>
      </w:r>
      <w:proofErr w:type="spellStart"/>
      <w:r>
        <w:rPr>
          <w:rFonts w:eastAsia="Times New Roman" w:cs="Arial"/>
          <w:b/>
          <w:bCs/>
        </w:rPr>
        <w:t>openssl</w:t>
      </w:r>
      <w:proofErr w:type="spellEnd"/>
      <w:r>
        <w:rPr>
          <w:rFonts w:eastAsia="Times New Roman" w:cs="Arial"/>
          <w:b/>
          <w:bCs/>
        </w:rPr>
        <w:t xml:space="preserve"> </w:t>
      </w:r>
      <w:proofErr w:type="spellStart"/>
      <w:r>
        <w:rPr>
          <w:rFonts w:eastAsia="Times New Roman" w:cs="Arial"/>
          <w:b/>
          <w:bCs/>
        </w:rPr>
        <w:t>s_client</w:t>
      </w:r>
      <w:proofErr w:type="spellEnd"/>
      <w:r>
        <w:rPr>
          <w:rFonts w:eastAsia="Times New Roman" w:cs="Arial"/>
          <w:b/>
          <w:bCs/>
        </w:rPr>
        <w:t xml:space="preserve"> -</w:t>
      </w:r>
      <w:proofErr w:type="spellStart"/>
      <w:r>
        <w:rPr>
          <w:rFonts w:eastAsia="Times New Roman" w:cs="Arial"/>
          <w:b/>
          <w:bCs/>
        </w:rPr>
        <w:t>connect</w:t>
      </w:r>
      <w:proofErr w:type="spellEnd"/>
      <w:r>
        <w:rPr>
          <w:rFonts w:eastAsia="Times New Roman" w:cs="Arial"/>
          <w:b/>
          <w:bCs/>
        </w:rPr>
        <w:t xml:space="preserve"> </w:t>
      </w:r>
      <w:r w:rsidR="009B3C52">
        <w:rPr>
          <w:rFonts w:eastAsia="Times New Roman" w:cs="Arial"/>
          <w:b/>
          <w:bCs/>
        </w:rPr>
        <w:t>pcX.sio</w:t>
      </w:r>
      <w:r>
        <w:rPr>
          <w:rFonts w:eastAsia="Times New Roman" w:cs="Arial"/>
          <w:b/>
          <w:bCs/>
        </w:rPr>
        <w:t>.lan</w:t>
      </w:r>
      <w:r w:rsidRPr="00B50304">
        <w:rPr>
          <w:rFonts w:eastAsia="Times New Roman" w:cs="Arial"/>
          <w:b/>
          <w:bCs/>
        </w:rPr>
        <w:t>:443</w:t>
      </w:r>
    </w:p>
    <w:p w:rsidR="00FD2D73" w:rsidRDefault="00FD2D73" w:rsidP="00793E04">
      <w:pPr>
        <w:pStyle w:val="Titre2"/>
        <w:jc w:val="both"/>
      </w:pPr>
    </w:p>
    <w:p w:rsidR="00AB4342" w:rsidRPr="00DA4F30" w:rsidRDefault="00AB4342" w:rsidP="00793E04">
      <w:pPr>
        <w:pStyle w:val="Titre2"/>
        <w:jc w:val="both"/>
      </w:pPr>
      <w:r w:rsidRPr="00DA4F30">
        <w:t>Complément les hôtes virtuels (</w:t>
      </w:r>
      <w:proofErr w:type="spellStart"/>
      <w:r w:rsidRPr="00DA4F30">
        <w:t>virtual</w:t>
      </w:r>
      <w:proofErr w:type="spellEnd"/>
      <w:r w:rsidRPr="00DA4F30">
        <w:t xml:space="preserve"> hosts)</w:t>
      </w:r>
    </w:p>
    <w:p w:rsidR="00AB4342" w:rsidRDefault="00AB4342" w:rsidP="00793E04">
      <w:pPr>
        <w:jc w:val="both"/>
      </w:pPr>
    </w:p>
    <w:p w:rsidR="00FD2D73" w:rsidRDefault="00AB4342" w:rsidP="009A213E">
      <w:pPr>
        <w:ind w:left="360"/>
        <w:jc w:val="both"/>
      </w:pPr>
      <w:r>
        <w:t>Ce lien pourra vous servir pour mettre en place plusieurs sites web sur un même serveur web</w:t>
      </w:r>
      <w:r w:rsidR="004A50B7">
        <w:t xml:space="preserve"> dans le cadre des AP</w:t>
      </w:r>
      <w:r w:rsidRPr="00DA4F30">
        <w:t xml:space="preserve"> ou autre : </w:t>
      </w:r>
      <w:hyperlink r:id="rId13" w:history="1">
        <w:r w:rsidR="00FD2D73" w:rsidRPr="00EC4F60">
          <w:rPr>
            <w:rStyle w:val="Lienhypertexte"/>
          </w:rPr>
          <w:t>http://doc.ubuntu-fr.org/tutoriel/virtualhosts_avec_apache2</w:t>
        </w:r>
      </w:hyperlink>
      <w:r w:rsidR="00FD2D73">
        <w:t xml:space="preserve"> </w:t>
      </w:r>
      <w:r w:rsidR="009B3C52" w:rsidRPr="009B3C52">
        <w:t xml:space="preserve"> </w:t>
      </w:r>
    </w:p>
    <w:p w:rsidR="00AB4342" w:rsidRPr="008A0224" w:rsidRDefault="009B3C52" w:rsidP="009A213E">
      <w:pPr>
        <w:ind w:left="360"/>
        <w:jc w:val="both"/>
        <w:rPr>
          <w:rStyle w:val="Titre1Car"/>
        </w:rPr>
      </w:pPr>
      <w:r w:rsidRPr="009B3C52">
        <w:rPr>
          <w:rFonts w:ascii="Arial" w:hAnsi="Arial" w:cs="Arial"/>
          <w:sz w:val="28"/>
          <w:szCs w:val="28"/>
          <w:shd w:val="clear" w:color="auto" w:fill="5B9BD5" w:themeFill="accent1"/>
        </w:rPr>
        <w:br w:type="page"/>
      </w:r>
      <w:r w:rsidRPr="009B3C52">
        <w:rPr>
          <w:rFonts w:ascii="Arial" w:hAnsi="Arial" w:cs="Arial"/>
          <w:sz w:val="28"/>
          <w:szCs w:val="28"/>
          <w:shd w:val="clear" w:color="auto" w:fill="5B9BD5" w:themeFill="accent1"/>
        </w:rPr>
        <w:lastRenderedPageBreak/>
        <w:t>2</w:t>
      </w:r>
      <w:r w:rsidR="008A0224" w:rsidRPr="008A0224">
        <w:rPr>
          <w:rStyle w:val="Titre1Car"/>
        </w:rPr>
        <w:t xml:space="preserve"> </w:t>
      </w:r>
      <w:r w:rsidR="008A0224">
        <w:rPr>
          <w:rStyle w:val="Titre1Car"/>
        </w:rPr>
        <w:t>–</w:t>
      </w:r>
      <w:r w:rsidR="00AB4342" w:rsidRPr="008A0224">
        <w:rPr>
          <w:rStyle w:val="Titre1Car"/>
        </w:rPr>
        <w:t xml:space="preserve"> S</w:t>
      </w:r>
      <w:r w:rsidR="008A0224">
        <w:rPr>
          <w:rStyle w:val="Titre1Car"/>
        </w:rPr>
        <w:t xml:space="preserve">écurisation complémentaire du </w:t>
      </w:r>
      <w:r w:rsidR="00AB4342" w:rsidRPr="008A0224">
        <w:rPr>
          <w:rStyle w:val="Titre1Car"/>
        </w:rPr>
        <w:t>service apache</w:t>
      </w:r>
    </w:p>
    <w:p w:rsidR="00AB4342" w:rsidRPr="00537484" w:rsidRDefault="00AB4342" w:rsidP="009A213E">
      <w:pPr>
        <w:pStyle w:val="Titre2"/>
        <w:jc w:val="both"/>
      </w:pPr>
      <w:r w:rsidRPr="00537484">
        <w:t>Documentation</w:t>
      </w:r>
    </w:p>
    <w:p w:rsidR="00AB4342" w:rsidRDefault="00AB4342" w:rsidP="009A213E">
      <w:pPr>
        <w:ind w:left="720"/>
        <w:jc w:val="both"/>
      </w:pPr>
    </w:p>
    <w:p w:rsidR="00AB4342" w:rsidRDefault="00A04037" w:rsidP="00AA525C">
      <w:pPr>
        <w:widowControl w:val="0"/>
        <w:numPr>
          <w:ilvl w:val="0"/>
          <w:numId w:val="5"/>
        </w:numPr>
        <w:suppressAutoHyphens/>
        <w:spacing w:after="0" w:line="240" w:lineRule="auto"/>
        <w:jc w:val="both"/>
      </w:pPr>
      <w:hyperlink r:id="rId14" w:history="1">
        <w:r w:rsidR="00AB4342" w:rsidRPr="009C4BF3">
          <w:rPr>
            <w:rStyle w:val="Lienhypertexte"/>
          </w:rPr>
          <w:t>http://faq.linkuff.com/doku.php?id=install:secureapache</w:t>
        </w:r>
      </w:hyperlink>
    </w:p>
    <w:p w:rsidR="00AB4342" w:rsidRDefault="00AB4342" w:rsidP="009A213E">
      <w:pPr>
        <w:ind w:left="720"/>
        <w:jc w:val="both"/>
      </w:pPr>
      <w:r>
        <w:t xml:space="preserve">(source d’origine : </w:t>
      </w:r>
      <w:hyperlink r:id="rId15" w:history="1">
        <w:r w:rsidRPr="009C4BF3">
          <w:rPr>
            <w:rStyle w:val="Lienhypertexte"/>
          </w:rPr>
          <w:t>https://www.petefreitag.com/item/505.cfm</w:t>
        </w:r>
      </w:hyperlink>
      <w:r>
        <w:t>)</w:t>
      </w:r>
    </w:p>
    <w:p w:rsidR="00AB4342" w:rsidRPr="00DF5D8E" w:rsidRDefault="00A04037" w:rsidP="00AA525C">
      <w:pPr>
        <w:widowControl w:val="0"/>
        <w:numPr>
          <w:ilvl w:val="0"/>
          <w:numId w:val="5"/>
        </w:numPr>
        <w:suppressAutoHyphens/>
        <w:spacing w:after="0" w:line="240" w:lineRule="auto"/>
        <w:jc w:val="both"/>
        <w:rPr>
          <w:rStyle w:val="Lienhypertexte"/>
          <w:color w:val="auto"/>
          <w:u w:val="none"/>
        </w:rPr>
      </w:pPr>
      <w:hyperlink r:id="rId16" w:history="1">
        <w:r w:rsidR="00AB4342">
          <w:rPr>
            <w:rStyle w:val="Lienhypertexte"/>
          </w:rPr>
          <w:t>http://www.cgsecurity.org/Articles/apache.html</w:t>
        </w:r>
      </w:hyperlink>
    </w:p>
    <w:p w:rsidR="00DF5D8E" w:rsidRPr="00DF5D8E" w:rsidRDefault="00DF5D8E" w:rsidP="009A213E">
      <w:pPr>
        <w:widowControl w:val="0"/>
        <w:suppressAutoHyphens/>
        <w:spacing w:after="0" w:line="240" w:lineRule="auto"/>
        <w:ind w:left="720"/>
        <w:jc w:val="both"/>
        <w:rPr>
          <w:rStyle w:val="Lienhypertexte"/>
          <w:color w:val="auto"/>
          <w:u w:val="none"/>
        </w:rPr>
      </w:pPr>
    </w:p>
    <w:p w:rsidR="00DF5D8E" w:rsidRDefault="00A04037" w:rsidP="00AA525C">
      <w:pPr>
        <w:widowControl w:val="0"/>
        <w:numPr>
          <w:ilvl w:val="0"/>
          <w:numId w:val="5"/>
        </w:numPr>
        <w:suppressAutoHyphens/>
        <w:spacing w:after="0" w:line="240" w:lineRule="auto"/>
        <w:jc w:val="both"/>
      </w:pPr>
      <w:hyperlink r:id="rId17" w:history="1">
        <w:r w:rsidR="00DF5D8E" w:rsidRPr="00EC4F60">
          <w:rPr>
            <w:rStyle w:val="Lienhypertexte"/>
          </w:rPr>
          <w:t>https://geekflare.com/fr/apache-web-server-hardening-security/</w:t>
        </w:r>
      </w:hyperlink>
      <w:r w:rsidR="00DF5D8E">
        <w:t xml:space="preserve"> </w:t>
      </w:r>
    </w:p>
    <w:p w:rsidR="00AB4342" w:rsidRDefault="00AB4342" w:rsidP="009A213E">
      <w:pPr>
        <w:ind w:left="720"/>
        <w:jc w:val="both"/>
      </w:pPr>
    </w:p>
    <w:p w:rsidR="004A50B7" w:rsidRDefault="00B67724" w:rsidP="009A213E">
      <w:pPr>
        <w:pStyle w:val="Titre2"/>
        <w:jc w:val="both"/>
      </w:pPr>
      <w:r>
        <w:t>2.1.</w:t>
      </w:r>
      <w:r w:rsidR="00DF5D8E">
        <w:t xml:space="preserve"> </w:t>
      </w:r>
      <w:r w:rsidR="004A50B7">
        <w:t>Supprimer la bannière de version du serveur</w:t>
      </w:r>
    </w:p>
    <w:p w:rsidR="008F5453" w:rsidRPr="008F5453" w:rsidRDefault="008F5453" w:rsidP="009A213E">
      <w:pPr>
        <w:jc w:val="both"/>
      </w:pPr>
    </w:p>
    <w:p w:rsidR="004A50B7" w:rsidRDefault="004A50B7" w:rsidP="009A213E">
      <w:pPr>
        <w:pStyle w:val="Titre3"/>
        <w:jc w:val="both"/>
      </w:pPr>
      <w:r>
        <w:t xml:space="preserve">Exécutez la commande </w:t>
      </w:r>
      <w:proofErr w:type="spellStart"/>
      <w:r>
        <w:t>curl</w:t>
      </w:r>
      <w:proofErr w:type="spellEnd"/>
      <w:r>
        <w:t xml:space="preserve"> -I </w:t>
      </w:r>
      <w:r w:rsidR="00DF5D8E">
        <w:t>-</w:t>
      </w:r>
      <w:r w:rsidR="00771E96">
        <w:t>-</w:t>
      </w:r>
      <w:proofErr w:type="spellStart"/>
      <w:r w:rsidR="00771E96">
        <w:t>insecure</w:t>
      </w:r>
      <w:proofErr w:type="spellEnd"/>
      <w:r w:rsidR="00DF5D8E">
        <w:t xml:space="preserve"> </w:t>
      </w:r>
      <w:hyperlink r:id="rId18" w:history="1">
        <w:r w:rsidR="009B3C52" w:rsidRPr="00EC4F60">
          <w:rPr>
            <w:rStyle w:val="Lienhypertexte"/>
          </w:rPr>
          <w:t>https://pcX.sio.lan/</w:t>
        </w:r>
      </w:hyperlink>
      <w:r w:rsidR="00DF5D8E" w:rsidRPr="00DF5D8E">
        <w:t xml:space="preserve">  </w:t>
      </w:r>
      <w:r>
        <w:t xml:space="preserve">(installer </w:t>
      </w:r>
      <w:proofErr w:type="spellStart"/>
      <w:r>
        <w:t>curl</w:t>
      </w:r>
      <w:proofErr w:type="spellEnd"/>
      <w:r>
        <w:t xml:space="preserve"> au préalable).</w:t>
      </w:r>
    </w:p>
    <w:p w:rsidR="004A50B7" w:rsidRPr="00DF5D8E" w:rsidRDefault="004A50B7" w:rsidP="009A213E">
      <w:pPr>
        <w:pStyle w:val="NormalWeb"/>
        <w:shd w:val="clear" w:color="auto" w:fill="FFFFFF"/>
        <w:jc w:val="both"/>
        <w:rPr>
          <w:rFonts w:asciiTheme="minorHAnsi" w:eastAsiaTheme="minorHAnsi" w:hAnsiTheme="minorHAnsi" w:cstheme="minorBidi"/>
          <w:sz w:val="22"/>
          <w:szCs w:val="22"/>
          <w:lang w:eastAsia="en-US"/>
        </w:rPr>
      </w:pPr>
      <w:r w:rsidRPr="00DF5D8E">
        <w:rPr>
          <w:rFonts w:asciiTheme="minorHAnsi" w:eastAsiaTheme="minorHAnsi" w:hAnsiTheme="minorHAnsi" w:cstheme="minorBidi"/>
          <w:sz w:val="22"/>
          <w:szCs w:val="22"/>
          <w:lang w:eastAsia="en-US"/>
        </w:rPr>
        <w:t>Cette commande affiche l’entête de votre requête http</w:t>
      </w:r>
      <w:r w:rsidR="00771E96">
        <w:rPr>
          <w:rFonts w:asciiTheme="minorHAnsi" w:eastAsiaTheme="minorHAnsi" w:hAnsiTheme="minorHAnsi" w:cstheme="minorBidi"/>
          <w:sz w:val="22"/>
          <w:szCs w:val="22"/>
          <w:lang w:eastAsia="en-US"/>
        </w:rPr>
        <w:t xml:space="preserve"> (-I)</w:t>
      </w:r>
      <w:r w:rsidRPr="00DF5D8E">
        <w:rPr>
          <w:rFonts w:asciiTheme="minorHAnsi" w:eastAsiaTheme="minorHAnsi" w:hAnsiTheme="minorHAnsi" w:cstheme="minorBidi"/>
          <w:sz w:val="22"/>
          <w:szCs w:val="22"/>
          <w:lang w:eastAsia="en-US"/>
        </w:rPr>
        <w:t>, et nous trouvons dans le résultat le nom du serveur web, sa version et la version du système d’exploitation.</w:t>
      </w:r>
      <w:r w:rsidR="00771E96">
        <w:rPr>
          <w:rFonts w:asciiTheme="minorHAnsi" w:eastAsiaTheme="minorHAnsi" w:hAnsiTheme="minorHAnsi" w:cstheme="minorBidi"/>
          <w:sz w:val="22"/>
          <w:szCs w:val="22"/>
          <w:lang w:eastAsia="en-US"/>
        </w:rPr>
        <w:t xml:space="preserve"> </w:t>
      </w:r>
      <w:proofErr w:type="gramStart"/>
      <w:r w:rsidR="00771E96">
        <w:rPr>
          <w:rFonts w:asciiTheme="minorHAnsi" w:eastAsiaTheme="minorHAnsi" w:hAnsiTheme="minorHAnsi" w:cstheme="minorBidi"/>
          <w:sz w:val="22"/>
          <w:szCs w:val="22"/>
          <w:lang w:eastAsia="en-US"/>
        </w:rPr>
        <w:t>( ‘</w:t>
      </w:r>
      <w:proofErr w:type="gramEnd"/>
      <w:r w:rsidR="00771E96">
        <w:rPr>
          <w:rFonts w:asciiTheme="minorHAnsi" w:eastAsiaTheme="minorHAnsi" w:hAnsiTheme="minorHAnsi" w:cstheme="minorBidi"/>
          <w:sz w:val="22"/>
          <w:szCs w:val="22"/>
          <w:lang w:eastAsia="en-US"/>
        </w:rPr>
        <w:t>--</w:t>
      </w:r>
      <w:proofErr w:type="spellStart"/>
      <w:r w:rsidR="00771E96">
        <w:rPr>
          <w:rFonts w:asciiTheme="minorHAnsi" w:eastAsiaTheme="minorHAnsi" w:hAnsiTheme="minorHAnsi" w:cstheme="minorBidi"/>
          <w:sz w:val="22"/>
          <w:szCs w:val="22"/>
          <w:lang w:eastAsia="en-US"/>
        </w:rPr>
        <w:t>insecure</w:t>
      </w:r>
      <w:proofErr w:type="spellEnd"/>
      <w:r w:rsidR="00771E96">
        <w:rPr>
          <w:rFonts w:asciiTheme="minorHAnsi" w:eastAsiaTheme="minorHAnsi" w:hAnsiTheme="minorHAnsi" w:cstheme="minorBidi"/>
          <w:sz w:val="22"/>
          <w:szCs w:val="22"/>
          <w:lang w:eastAsia="en-US"/>
        </w:rPr>
        <w:t>' permet d’ignorer la vérification du certificat, il serait plus prudent de préciser le nom du certificat de l’autorité de certification avec l’option ‘--</w:t>
      </w:r>
      <w:proofErr w:type="spellStart"/>
      <w:r w:rsidR="00771E96" w:rsidRPr="00771E96">
        <w:rPr>
          <w:rFonts w:asciiTheme="minorHAnsi" w:eastAsiaTheme="minorHAnsi" w:hAnsiTheme="minorHAnsi" w:cstheme="minorBidi"/>
          <w:sz w:val="22"/>
          <w:szCs w:val="22"/>
          <w:lang w:eastAsia="en-US"/>
        </w:rPr>
        <w:t>cacert</w:t>
      </w:r>
      <w:proofErr w:type="spellEnd"/>
      <w:r w:rsidR="00771E96">
        <w:rPr>
          <w:rFonts w:asciiTheme="minorHAnsi" w:eastAsiaTheme="minorHAnsi" w:hAnsiTheme="minorHAnsi" w:cstheme="minorBidi"/>
          <w:sz w:val="22"/>
          <w:szCs w:val="22"/>
          <w:lang w:eastAsia="en-US"/>
        </w:rPr>
        <w:t>’</w:t>
      </w:r>
      <w:r w:rsidR="00771E96" w:rsidRPr="00771E96">
        <w:rPr>
          <w:rFonts w:asciiTheme="minorHAnsi" w:eastAsiaTheme="minorHAnsi" w:hAnsiTheme="minorHAnsi" w:cstheme="minorBidi"/>
          <w:sz w:val="22"/>
          <w:szCs w:val="22"/>
          <w:lang w:eastAsia="en-US"/>
        </w:rPr>
        <w:t xml:space="preserve"> </w:t>
      </w:r>
      <w:r w:rsidR="00771E96">
        <w:rPr>
          <w:rFonts w:asciiTheme="minorHAnsi" w:eastAsiaTheme="minorHAnsi" w:hAnsiTheme="minorHAnsi" w:cstheme="minorBidi"/>
          <w:sz w:val="22"/>
          <w:szCs w:val="22"/>
          <w:lang w:eastAsia="en-US"/>
        </w:rPr>
        <w:t>suivie du fichier)</w:t>
      </w:r>
    </w:p>
    <w:p w:rsidR="004A50B7" w:rsidRPr="00DF5D8E" w:rsidRDefault="004A50B7" w:rsidP="009A213E">
      <w:pPr>
        <w:pStyle w:val="NormalWeb"/>
        <w:shd w:val="clear" w:color="auto" w:fill="FFFFFF"/>
        <w:jc w:val="both"/>
        <w:rPr>
          <w:rFonts w:asciiTheme="minorHAnsi" w:eastAsiaTheme="minorHAnsi" w:hAnsiTheme="minorHAnsi" w:cstheme="minorBidi"/>
          <w:sz w:val="22"/>
          <w:szCs w:val="22"/>
          <w:lang w:eastAsia="en-US"/>
        </w:rPr>
      </w:pPr>
      <w:r w:rsidRPr="00DF5D8E">
        <w:rPr>
          <w:rFonts w:asciiTheme="minorHAnsi" w:eastAsiaTheme="minorHAnsi" w:hAnsiTheme="minorHAnsi" w:cstheme="minorBidi"/>
          <w:sz w:val="22"/>
          <w:szCs w:val="22"/>
          <w:lang w:eastAsia="en-US"/>
        </w:rPr>
        <w:t xml:space="preserve">En révélant </w:t>
      </w:r>
      <w:r w:rsidR="008F5453" w:rsidRPr="00DF5D8E">
        <w:rPr>
          <w:rFonts w:asciiTheme="minorHAnsi" w:eastAsiaTheme="minorHAnsi" w:hAnsiTheme="minorHAnsi" w:cstheme="minorBidi"/>
          <w:sz w:val="22"/>
          <w:szCs w:val="22"/>
          <w:lang w:eastAsia="en-US"/>
        </w:rPr>
        <w:t xml:space="preserve">ces informations </w:t>
      </w:r>
      <w:r w:rsidRPr="00DF5D8E">
        <w:rPr>
          <w:rFonts w:asciiTheme="minorHAnsi" w:eastAsiaTheme="minorHAnsi" w:hAnsiTheme="minorHAnsi" w:cstheme="minorBidi"/>
          <w:sz w:val="22"/>
          <w:szCs w:val="22"/>
          <w:lang w:eastAsia="en-US"/>
        </w:rPr>
        <w:t>vous aidez le pirate à accélérer le processus de reconnaissance.</w:t>
      </w:r>
      <w:r w:rsidR="008F5453" w:rsidRPr="00DF5D8E">
        <w:rPr>
          <w:rFonts w:asciiTheme="minorHAnsi" w:eastAsiaTheme="minorHAnsi" w:hAnsiTheme="minorHAnsi" w:cstheme="minorBidi"/>
          <w:sz w:val="22"/>
          <w:szCs w:val="22"/>
          <w:lang w:eastAsia="en-US"/>
        </w:rPr>
        <w:t xml:space="preserve"> Avec ces informations il pourra chercher si une CVE existe est éventuellement si un exploit est disponible pour attaquer votre serveur.</w:t>
      </w:r>
    </w:p>
    <w:p w:rsidR="008F5453" w:rsidRPr="00DF5D8E" w:rsidRDefault="00763721" w:rsidP="009A213E">
      <w:pPr>
        <w:pBdr>
          <w:top w:val="single" w:sz="4" w:space="1" w:color="auto"/>
          <w:left w:val="single" w:sz="4" w:space="4" w:color="auto"/>
          <w:bottom w:val="single" w:sz="4" w:space="1" w:color="auto"/>
          <w:right w:val="single" w:sz="4" w:space="4" w:color="auto"/>
        </w:pBdr>
        <w:jc w:val="both"/>
      </w:pPr>
      <w:r>
        <w:t xml:space="preserve">Rappel : </w:t>
      </w:r>
      <w:r w:rsidR="008F5453" w:rsidRPr="00DF5D8E">
        <w:t xml:space="preserve">Qu’est-ce qu’une CVE : </w:t>
      </w:r>
    </w:p>
    <w:p w:rsidR="008F5453" w:rsidRPr="00DF5D8E" w:rsidRDefault="008F5453" w:rsidP="009A213E">
      <w:pPr>
        <w:pBdr>
          <w:top w:val="single" w:sz="4" w:space="1" w:color="auto"/>
          <w:left w:val="single" w:sz="4" w:space="4" w:color="auto"/>
          <w:bottom w:val="single" w:sz="4" w:space="1" w:color="auto"/>
          <w:right w:val="single" w:sz="4" w:space="4" w:color="auto"/>
        </w:pBdr>
        <w:jc w:val="both"/>
      </w:pPr>
      <w:r w:rsidRPr="00DF5D8E">
        <w:t xml:space="preserve">Common </w:t>
      </w:r>
      <w:proofErr w:type="spellStart"/>
      <w:r w:rsidRPr="00DF5D8E">
        <w:t>Vulnerabilities</w:t>
      </w:r>
      <w:proofErr w:type="spellEnd"/>
      <w:r w:rsidRPr="00DF5D8E">
        <w:t xml:space="preserve"> and </w:t>
      </w:r>
      <w:proofErr w:type="spellStart"/>
      <w:r w:rsidRPr="00DF5D8E">
        <w:t>Exposures</w:t>
      </w:r>
      <w:proofErr w:type="spellEnd"/>
      <w:r w:rsidRPr="00DF5D8E">
        <w:t xml:space="preserve"> en anglais, désigne une liste publique de failles de sécurité informatique. Lorsque l'on parle d'une CVE, on fait généralement référence à une faille de sécurité à laquelle un identifiant CVE a été attribué. Le format de l'identifiant : CVE-AAAA-NNNN (AAAA est l'année de publication et NNNN un numéro d'identifiant unique).</w:t>
      </w:r>
    </w:p>
    <w:p w:rsidR="008F5453" w:rsidRDefault="008F5453" w:rsidP="009A213E">
      <w:pPr>
        <w:pStyle w:val="Titre3"/>
        <w:jc w:val="both"/>
      </w:pPr>
      <w:r>
        <w:t xml:space="preserve">Exécutez la commande </w:t>
      </w:r>
      <w:proofErr w:type="spellStart"/>
      <w:r>
        <w:t>curl</w:t>
      </w:r>
      <w:proofErr w:type="spellEnd"/>
      <w:r w:rsidRPr="00763721">
        <w:rPr>
          <w:rStyle w:val="Lienhypertexte"/>
        </w:rPr>
        <w:t xml:space="preserve"> </w:t>
      </w:r>
      <w:hyperlink r:id="rId19" w:history="1">
        <w:r w:rsidR="009B3C52" w:rsidRPr="00763721">
          <w:rPr>
            <w:rStyle w:val="Lienhypertexte"/>
          </w:rPr>
          <w:t>https://pcX.sio.lan</w:t>
        </w:r>
        <w:r w:rsidR="009B3C52" w:rsidRPr="00EC4F60">
          <w:rPr>
            <w:rStyle w:val="Lienhypertexte"/>
          </w:rPr>
          <w:t>/QQCH/</w:t>
        </w:r>
      </w:hyperlink>
      <w:r>
        <w:t xml:space="preserve">  afin de charger une page inexistante</w:t>
      </w:r>
    </w:p>
    <w:p w:rsidR="008F5453" w:rsidRDefault="008F5453" w:rsidP="009A213E">
      <w:pPr>
        <w:jc w:val="both"/>
      </w:pPr>
    </w:p>
    <w:p w:rsidR="008F5453" w:rsidRDefault="008F5453" w:rsidP="009A213E">
      <w:pPr>
        <w:jc w:val="both"/>
      </w:pPr>
      <w:r>
        <w:t>Quelle information récoltez-vous ?</w:t>
      </w:r>
    </w:p>
    <w:p w:rsidR="00F04D80" w:rsidRDefault="00F04D80" w:rsidP="009A213E">
      <w:pPr>
        <w:jc w:val="both"/>
      </w:pPr>
      <w:r>
        <w:t>La version d’apache</w:t>
      </w:r>
    </w:p>
    <w:p w:rsidR="00F04D80" w:rsidRDefault="00F04D80" w:rsidP="009A213E">
      <w:pPr>
        <w:jc w:val="both"/>
      </w:pPr>
      <w:r>
        <w:rPr>
          <w:noProof/>
          <w:lang w:eastAsia="fr-FR"/>
        </w:rPr>
        <w:drawing>
          <wp:inline distT="0" distB="0" distL="0" distR="0" wp14:anchorId="5F39F522" wp14:editId="222EEA23">
            <wp:extent cx="3286125" cy="81915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286125" cy="819150"/>
                    </a:xfrm>
                    <a:prstGeom prst="rect">
                      <a:avLst/>
                    </a:prstGeom>
                  </pic:spPr>
                </pic:pic>
              </a:graphicData>
            </a:graphic>
          </wp:inline>
        </w:drawing>
      </w:r>
    </w:p>
    <w:p w:rsidR="00DF5D8E" w:rsidRPr="008F5453" w:rsidRDefault="00DF5D8E" w:rsidP="009A213E">
      <w:pPr>
        <w:jc w:val="both"/>
      </w:pPr>
      <w:r>
        <w:t>Là encore c’est une information qui peut être utile à un attaquant.</w:t>
      </w:r>
    </w:p>
    <w:p w:rsidR="008F5453" w:rsidRDefault="008F5453" w:rsidP="00F04D80">
      <w:pPr>
        <w:ind w:firstLine="708"/>
        <w:jc w:val="both"/>
      </w:pPr>
    </w:p>
    <w:p w:rsidR="00F04D80" w:rsidRDefault="00F04D80" w:rsidP="00F04D80">
      <w:pPr>
        <w:ind w:firstLine="708"/>
        <w:jc w:val="both"/>
      </w:pPr>
    </w:p>
    <w:p w:rsidR="00F04D80" w:rsidRDefault="00F04D80" w:rsidP="00F04D80">
      <w:pPr>
        <w:ind w:firstLine="708"/>
        <w:jc w:val="both"/>
      </w:pPr>
    </w:p>
    <w:p w:rsidR="00F04D80" w:rsidRDefault="00F04D80" w:rsidP="00F04D80">
      <w:pPr>
        <w:ind w:firstLine="708"/>
        <w:jc w:val="both"/>
      </w:pPr>
    </w:p>
    <w:p w:rsidR="00F04D80" w:rsidRDefault="00F04D80" w:rsidP="00F04D80">
      <w:pPr>
        <w:ind w:firstLine="708"/>
        <w:jc w:val="both"/>
      </w:pPr>
    </w:p>
    <w:p w:rsidR="008F5453" w:rsidRPr="00AB4342" w:rsidRDefault="00DF5D8E" w:rsidP="009A213E">
      <w:pPr>
        <w:pStyle w:val="Titre3"/>
        <w:jc w:val="both"/>
      </w:pPr>
      <w:r>
        <w:lastRenderedPageBreak/>
        <w:t xml:space="preserve">Sécurisation </w:t>
      </w:r>
    </w:p>
    <w:p w:rsidR="00AB4342" w:rsidRDefault="00AB4342" w:rsidP="009A213E">
      <w:pPr>
        <w:widowControl w:val="0"/>
        <w:suppressAutoHyphens/>
        <w:spacing w:after="0" w:line="240" w:lineRule="auto"/>
        <w:ind w:left="720"/>
        <w:jc w:val="both"/>
      </w:pPr>
    </w:p>
    <w:p w:rsidR="00DF5D8E" w:rsidRDefault="00DF5D8E" w:rsidP="009A213E">
      <w:pPr>
        <w:widowControl w:val="0"/>
        <w:suppressAutoHyphens/>
        <w:spacing w:after="0" w:line="240" w:lineRule="auto"/>
        <w:jc w:val="both"/>
      </w:pPr>
      <w:r>
        <w:t>Pour résoudre ces deux risques vous allez modifier le fichier /</w:t>
      </w:r>
      <w:proofErr w:type="spellStart"/>
      <w:r>
        <w:t>etc</w:t>
      </w:r>
      <w:proofErr w:type="spellEnd"/>
      <w:r>
        <w:t>/apache2/</w:t>
      </w:r>
      <w:proofErr w:type="spellStart"/>
      <w:r>
        <w:t>conf-enabled</w:t>
      </w:r>
      <w:proofErr w:type="spellEnd"/>
      <w:r>
        <w:t>/</w:t>
      </w:r>
      <w:proofErr w:type="spellStart"/>
      <w:r>
        <w:t>security.conf</w:t>
      </w:r>
      <w:proofErr w:type="spellEnd"/>
    </w:p>
    <w:p w:rsidR="00DF5D8E" w:rsidRDefault="00DF5D8E" w:rsidP="009A213E">
      <w:pPr>
        <w:widowControl w:val="0"/>
        <w:suppressAutoHyphens/>
        <w:spacing w:after="0" w:line="240" w:lineRule="auto"/>
        <w:jc w:val="both"/>
      </w:pPr>
    </w:p>
    <w:p w:rsidR="00DF5D8E" w:rsidRDefault="00DF5D8E" w:rsidP="009A213E">
      <w:pPr>
        <w:widowControl w:val="0"/>
        <w:suppressAutoHyphens/>
        <w:spacing w:after="0" w:line="240" w:lineRule="auto"/>
        <w:jc w:val="both"/>
      </w:pPr>
      <w:r>
        <w:t xml:space="preserve">Et vous allez changer la valeur de </w:t>
      </w:r>
      <w:proofErr w:type="spellStart"/>
      <w:r>
        <w:t>ServerTokens</w:t>
      </w:r>
      <w:proofErr w:type="spellEnd"/>
      <w:r>
        <w:t xml:space="preserve"> en passant en mode de production et en désactivant la signature du serveur. Redémarrez le service apache et refaites les tests précédents pour vérifier que votre serveur est moins bavard.</w:t>
      </w:r>
    </w:p>
    <w:p w:rsidR="00DF5D8E" w:rsidRDefault="00DF5D8E" w:rsidP="009A213E">
      <w:pPr>
        <w:widowControl w:val="0"/>
        <w:suppressAutoHyphens/>
        <w:spacing w:after="0" w:line="240" w:lineRule="auto"/>
        <w:jc w:val="both"/>
      </w:pPr>
    </w:p>
    <w:p w:rsidR="00793E04" w:rsidRDefault="00793E04">
      <w:r>
        <w:br w:type="page"/>
      </w:r>
    </w:p>
    <w:p w:rsidR="00DF5D8E" w:rsidRDefault="00B67724" w:rsidP="009A213E">
      <w:pPr>
        <w:pStyle w:val="Titre2"/>
        <w:jc w:val="both"/>
      </w:pPr>
      <w:r>
        <w:lastRenderedPageBreak/>
        <w:t>2</w:t>
      </w:r>
      <w:r w:rsidR="00DF5D8E">
        <w:t>.2 D</w:t>
      </w:r>
      <w:r w:rsidR="00771E96">
        <w:t>ésactivez la liste des répertoires dans le navigateur</w:t>
      </w:r>
    </w:p>
    <w:p w:rsidR="003656A2" w:rsidRDefault="007B0CB5" w:rsidP="009A213E">
      <w:pPr>
        <w:pStyle w:val="Titre3"/>
        <w:jc w:val="both"/>
        <w:rPr>
          <w:rFonts w:eastAsiaTheme="minorHAnsi"/>
        </w:rPr>
      </w:pPr>
      <w:r>
        <w:rPr>
          <w:rFonts w:eastAsiaTheme="minorHAnsi"/>
        </w:rPr>
        <w:br/>
      </w:r>
      <w:r w:rsidR="003656A2">
        <w:rPr>
          <w:rFonts w:eastAsiaTheme="minorHAnsi"/>
        </w:rPr>
        <w:t>Mise en situation</w:t>
      </w:r>
    </w:p>
    <w:p w:rsidR="00DF5D8E" w:rsidRPr="00DF5D8E" w:rsidRDefault="00771E96" w:rsidP="009A213E">
      <w:pPr>
        <w:pStyle w:val="NormalWeb"/>
        <w:shd w:val="clear" w:color="auto" w:fill="FFFFFF"/>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Nous allons faire en sorte que les </w:t>
      </w:r>
      <w:r w:rsidR="00DF5D8E" w:rsidRPr="00DF5D8E">
        <w:rPr>
          <w:rFonts w:asciiTheme="minorHAnsi" w:eastAsiaTheme="minorHAnsi" w:hAnsiTheme="minorHAnsi" w:cstheme="minorBidi"/>
          <w:sz w:val="22"/>
          <w:szCs w:val="22"/>
          <w:lang w:eastAsia="en-US"/>
        </w:rPr>
        <w:t>visiteur</w:t>
      </w:r>
      <w:r>
        <w:rPr>
          <w:rFonts w:asciiTheme="minorHAnsi" w:eastAsiaTheme="minorHAnsi" w:hAnsiTheme="minorHAnsi" w:cstheme="minorBidi"/>
          <w:sz w:val="22"/>
          <w:szCs w:val="22"/>
          <w:lang w:eastAsia="en-US"/>
        </w:rPr>
        <w:t>s</w:t>
      </w:r>
      <w:r w:rsidR="00DF5D8E" w:rsidRPr="00DF5D8E">
        <w:rPr>
          <w:rFonts w:asciiTheme="minorHAnsi" w:eastAsiaTheme="minorHAnsi" w:hAnsiTheme="minorHAnsi" w:cstheme="minorBidi"/>
          <w:sz w:val="22"/>
          <w:szCs w:val="22"/>
          <w:lang w:eastAsia="en-US"/>
        </w:rPr>
        <w:t xml:space="preserve"> ne voi</w:t>
      </w:r>
      <w:r>
        <w:rPr>
          <w:rFonts w:asciiTheme="minorHAnsi" w:eastAsiaTheme="minorHAnsi" w:hAnsiTheme="minorHAnsi" w:cstheme="minorBidi"/>
          <w:sz w:val="22"/>
          <w:szCs w:val="22"/>
          <w:lang w:eastAsia="en-US"/>
        </w:rPr>
        <w:t>en</w:t>
      </w:r>
      <w:r w:rsidR="00DF5D8E" w:rsidRPr="00DF5D8E">
        <w:rPr>
          <w:rFonts w:asciiTheme="minorHAnsi" w:eastAsiaTheme="minorHAnsi" w:hAnsiTheme="minorHAnsi" w:cstheme="minorBidi"/>
          <w:sz w:val="22"/>
          <w:szCs w:val="22"/>
          <w:lang w:eastAsia="en-US"/>
        </w:rPr>
        <w:t xml:space="preserve">t pas tous les fichiers et dossiers que vous avez sous la racine ou </w:t>
      </w:r>
      <w:r>
        <w:rPr>
          <w:rFonts w:asciiTheme="minorHAnsi" w:eastAsiaTheme="minorHAnsi" w:hAnsiTheme="minorHAnsi" w:cstheme="minorBidi"/>
          <w:sz w:val="22"/>
          <w:szCs w:val="22"/>
          <w:lang w:eastAsia="en-US"/>
        </w:rPr>
        <w:t xml:space="preserve">un </w:t>
      </w:r>
      <w:r w:rsidR="00DF5D8E" w:rsidRPr="00DF5D8E">
        <w:rPr>
          <w:rFonts w:asciiTheme="minorHAnsi" w:eastAsiaTheme="minorHAnsi" w:hAnsiTheme="minorHAnsi" w:cstheme="minorBidi"/>
          <w:sz w:val="22"/>
          <w:szCs w:val="22"/>
          <w:lang w:eastAsia="en-US"/>
        </w:rPr>
        <w:t>sous-répertoire.</w:t>
      </w:r>
    </w:p>
    <w:p w:rsidR="00DF5D8E" w:rsidRDefault="00DF5D8E" w:rsidP="009A213E">
      <w:pPr>
        <w:pStyle w:val="NormalWeb"/>
        <w:shd w:val="clear" w:color="auto" w:fill="FFFFFF"/>
        <w:jc w:val="both"/>
        <w:rPr>
          <w:rFonts w:asciiTheme="minorHAnsi" w:eastAsiaTheme="minorHAnsi" w:hAnsiTheme="minorHAnsi" w:cstheme="minorBidi"/>
          <w:sz w:val="22"/>
          <w:szCs w:val="22"/>
          <w:lang w:eastAsia="en-US"/>
        </w:rPr>
      </w:pPr>
      <w:r w:rsidRPr="00DF5D8E">
        <w:rPr>
          <w:rFonts w:asciiTheme="minorHAnsi" w:eastAsiaTheme="minorHAnsi" w:hAnsiTheme="minorHAnsi" w:cstheme="minorBidi"/>
          <w:sz w:val="22"/>
          <w:szCs w:val="22"/>
          <w:lang w:eastAsia="en-US"/>
        </w:rPr>
        <w:t xml:space="preserve">Testons à quoi cela ressemble </w:t>
      </w:r>
      <w:r>
        <w:rPr>
          <w:rFonts w:asciiTheme="minorHAnsi" w:eastAsiaTheme="minorHAnsi" w:hAnsiTheme="minorHAnsi" w:cstheme="minorBidi"/>
          <w:sz w:val="22"/>
          <w:szCs w:val="22"/>
          <w:lang w:eastAsia="en-US"/>
        </w:rPr>
        <w:t>avec les paramètres par défaut :</w:t>
      </w:r>
    </w:p>
    <w:p w:rsidR="00DF5D8E" w:rsidRDefault="00DF5D8E" w:rsidP="00AA525C">
      <w:pPr>
        <w:pStyle w:val="NormalWeb"/>
        <w:numPr>
          <w:ilvl w:val="0"/>
          <w:numId w:val="7"/>
        </w:numPr>
        <w:shd w:val="clear" w:color="auto" w:fill="FFFFFF"/>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Accéder au dossier /var/www/html</w:t>
      </w:r>
    </w:p>
    <w:p w:rsidR="00DF5D8E" w:rsidRPr="00DF5D8E" w:rsidRDefault="00DF5D8E" w:rsidP="00AA525C">
      <w:pPr>
        <w:pStyle w:val="NormalWeb"/>
        <w:numPr>
          <w:ilvl w:val="0"/>
          <w:numId w:val="7"/>
        </w:numPr>
        <w:shd w:val="clear" w:color="auto" w:fill="FFFFFF"/>
        <w:jc w:val="both"/>
        <w:rPr>
          <w:rFonts w:asciiTheme="minorHAnsi" w:eastAsiaTheme="minorHAnsi" w:hAnsiTheme="minorHAnsi" w:cstheme="minorBidi"/>
          <w:sz w:val="22"/>
          <w:szCs w:val="22"/>
          <w:lang w:eastAsia="en-US"/>
        </w:rPr>
      </w:pPr>
      <w:r w:rsidRPr="00DF5D8E">
        <w:rPr>
          <w:rFonts w:asciiTheme="minorHAnsi" w:hAnsiTheme="minorHAnsi" w:cstheme="minorBidi"/>
          <w:sz w:val="22"/>
          <w:szCs w:val="22"/>
        </w:rPr>
        <w:t xml:space="preserve">Créez un dossier </w:t>
      </w:r>
      <w:r>
        <w:rPr>
          <w:rFonts w:asciiTheme="minorHAnsi" w:hAnsiTheme="minorHAnsi" w:cstheme="minorBidi"/>
          <w:sz w:val="22"/>
          <w:szCs w:val="22"/>
        </w:rPr>
        <w:t xml:space="preserve">test </w:t>
      </w:r>
      <w:r w:rsidR="008A0224">
        <w:rPr>
          <w:rFonts w:asciiTheme="minorHAnsi" w:hAnsiTheme="minorHAnsi" w:cstheme="minorBidi"/>
          <w:sz w:val="22"/>
          <w:szCs w:val="22"/>
        </w:rPr>
        <w:t>avec</w:t>
      </w:r>
      <w:r w:rsidRPr="00DF5D8E">
        <w:rPr>
          <w:rFonts w:asciiTheme="minorHAnsi" w:hAnsiTheme="minorHAnsi" w:cstheme="minorBidi"/>
          <w:sz w:val="22"/>
          <w:szCs w:val="22"/>
        </w:rPr>
        <w:t xml:space="preserve"> </w:t>
      </w:r>
      <w:r w:rsidR="008A0224">
        <w:rPr>
          <w:rFonts w:asciiTheme="minorHAnsi" w:hAnsiTheme="minorHAnsi" w:cstheme="minorBidi"/>
          <w:sz w:val="22"/>
          <w:szCs w:val="22"/>
        </w:rPr>
        <w:t>2 fichiers à l’intérieur contenant un cour</w:t>
      </w:r>
      <w:r w:rsidR="00763721">
        <w:rPr>
          <w:rFonts w:asciiTheme="minorHAnsi" w:hAnsiTheme="minorHAnsi" w:cstheme="minorBidi"/>
          <w:sz w:val="22"/>
          <w:szCs w:val="22"/>
        </w:rPr>
        <w:t xml:space="preserve">t texte : </w:t>
      </w:r>
      <w:proofErr w:type="spellStart"/>
      <w:r w:rsidR="00763721">
        <w:rPr>
          <w:rFonts w:asciiTheme="minorHAnsi" w:hAnsiTheme="minorHAnsi" w:cstheme="minorBidi"/>
          <w:sz w:val="22"/>
          <w:szCs w:val="22"/>
        </w:rPr>
        <w:t>test.php</w:t>
      </w:r>
      <w:proofErr w:type="spellEnd"/>
      <w:r w:rsidR="00763721">
        <w:rPr>
          <w:rFonts w:asciiTheme="minorHAnsi" w:hAnsiTheme="minorHAnsi" w:cstheme="minorBidi"/>
          <w:sz w:val="22"/>
          <w:szCs w:val="22"/>
        </w:rPr>
        <w:t xml:space="preserve"> et </w:t>
      </w:r>
      <w:proofErr w:type="spellStart"/>
      <w:r w:rsidR="00763721">
        <w:rPr>
          <w:rFonts w:asciiTheme="minorHAnsi" w:hAnsiTheme="minorHAnsi" w:cstheme="minorBidi"/>
          <w:sz w:val="22"/>
          <w:szCs w:val="22"/>
        </w:rPr>
        <w:t>secret.bak</w:t>
      </w:r>
      <w:proofErr w:type="spellEnd"/>
      <w:r w:rsidR="00E1290A">
        <w:rPr>
          <w:rFonts w:asciiTheme="minorHAnsi" w:hAnsiTheme="minorHAnsi" w:cstheme="minorBidi"/>
          <w:sz w:val="22"/>
          <w:szCs w:val="22"/>
        </w:rPr>
        <w:t>.</w:t>
      </w:r>
    </w:p>
    <w:p w:rsidR="00DF5D8E" w:rsidRPr="003656A2" w:rsidRDefault="00DF5D8E" w:rsidP="009A213E">
      <w:pPr>
        <w:pStyle w:val="gt-block"/>
        <w:shd w:val="clear" w:color="auto" w:fill="FFFFFF"/>
        <w:jc w:val="both"/>
        <w:rPr>
          <w:rFonts w:asciiTheme="minorHAnsi" w:eastAsiaTheme="minorHAnsi" w:hAnsiTheme="minorHAnsi" w:cstheme="minorBidi"/>
          <w:sz w:val="22"/>
          <w:szCs w:val="22"/>
          <w:lang w:eastAsia="en-US"/>
        </w:rPr>
      </w:pPr>
      <w:r w:rsidRPr="003656A2">
        <w:rPr>
          <w:rFonts w:asciiTheme="minorHAnsi" w:eastAsiaTheme="minorHAnsi" w:hAnsiTheme="minorHAnsi" w:cstheme="minorBidi"/>
          <w:sz w:val="22"/>
          <w:szCs w:val="22"/>
          <w:lang w:eastAsia="en-US"/>
        </w:rPr>
        <w:t xml:space="preserve">Maintenant, accéder </w:t>
      </w:r>
      <w:r w:rsidR="00771E96" w:rsidRPr="003656A2">
        <w:rPr>
          <w:rFonts w:asciiTheme="minorHAnsi" w:eastAsiaTheme="minorHAnsi" w:hAnsiTheme="minorHAnsi" w:cstheme="minorBidi"/>
          <w:sz w:val="22"/>
          <w:szCs w:val="22"/>
          <w:lang w:eastAsia="en-US"/>
        </w:rPr>
        <w:t xml:space="preserve">à </w:t>
      </w:r>
      <w:r w:rsidRPr="003656A2">
        <w:rPr>
          <w:rFonts w:asciiTheme="minorHAnsi" w:eastAsiaTheme="minorHAnsi" w:hAnsiTheme="minorHAnsi" w:cstheme="minorBidi"/>
          <w:sz w:val="22"/>
          <w:szCs w:val="22"/>
          <w:lang w:eastAsia="en-US"/>
        </w:rPr>
        <w:t xml:space="preserve">votre dossier </w:t>
      </w:r>
      <w:hyperlink r:id="rId21" w:history="1">
        <w:r w:rsidR="009B3C52" w:rsidRPr="00EC4F60">
          <w:rPr>
            <w:rStyle w:val="Lienhypertexte"/>
            <w:rFonts w:asciiTheme="minorHAnsi" w:eastAsiaTheme="minorHAnsi" w:hAnsiTheme="minorHAnsi" w:cstheme="minorBidi"/>
            <w:sz w:val="22"/>
            <w:szCs w:val="22"/>
            <w:lang w:eastAsia="en-US"/>
          </w:rPr>
          <w:t>https://pcX.sio.lan/test/</w:t>
        </w:r>
      </w:hyperlink>
      <w:r w:rsidR="003656A2">
        <w:rPr>
          <w:rFonts w:asciiTheme="minorHAnsi" w:eastAsiaTheme="minorHAnsi" w:hAnsiTheme="minorHAnsi" w:cstheme="minorBidi"/>
          <w:sz w:val="22"/>
          <w:szCs w:val="22"/>
          <w:lang w:eastAsia="en-US"/>
        </w:rPr>
        <w:t xml:space="preserve"> </w:t>
      </w:r>
    </w:p>
    <w:p w:rsidR="003656A2" w:rsidRDefault="003656A2" w:rsidP="009A213E">
      <w:pPr>
        <w:shd w:val="clear" w:color="auto" w:fill="FFFFFF"/>
        <w:spacing w:before="100" w:beforeAutospacing="1" w:after="100" w:afterAutospacing="1" w:line="240" w:lineRule="auto"/>
        <w:jc w:val="both"/>
      </w:pPr>
      <w:r w:rsidRPr="003656A2">
        <w:t>Comme vous pouvez le voir, cela révèle tous les fichiers / dossiers que vous avez et je su</w:t>
      </w:r>
      <w:r>
        <w:t xml:space="preserve">is sûr que vous ne voulez pas les </w:t>
      </w:r>
      <w:r w:rsidRPr="003656A2">
        <w:t>exposer.</w:t>
      </w:r>
    </w:p>
    <w:p w:rsidR="003656A2" w:rsidRPr="003656A2" w:rsidRDefault="003656A2" w:rsidP="009A213E">
      <w:pPr>
        <w:pStyle w:val="Titre3"/>
        <w:jc w:val="both"/>
        <w:rPr>
          <w:rFonts w:asciiTheme="minorHAnsi" w:eastAsiaTheme="minorHAnsi" w:hAnsiTheme="minorHAnsi" w:cstheme="minorBidi"/>
          <w:color w:val="auto"/>
          <w:sz w:val="22"/>
          <w:szCs w:val="22"/>
        </w:rPr>
      </w:pPr>
      <w:r>
        <w:t>Sécurisation</w:t>
      </w:r>
    </w:p>
    <w:p w:rsidR="00DA5C04" w:rsidRDefault="003656A2" w:rsidP="009A213E">
      <w:pPr>
        <w:shd w:val="clear" w:color="auto" w:fill="FFFFFF"/>
        <w:spacing w:before="100" w:beforeAutospacing="1" w:after="100" w:afterAutospacing="1" w:line="240" w:lineRule="auto"/>
        <w:jc w:val="both"/>
      </w:pPr>
      <w:r>
        <w:t>Editez le fichier /</w:t>
      </w:r>
      <w:proofErr w:type="spellStart"/>
      <w:r>
        <w:t>etc</w:t>
      </w:r>
      <w:proofErr w:type="spellEnd"/>
      <w:r>
        <w:t>/apache2/</w:t>
      </w:r>
      <w:proofErr w:type="spellStart"/>
      <w:r>
        <w:t>apache.conf</w:t>
      </w:r>
      <w:proofErr w:type="spellEnd"/>
      <w:r>
        <w:t xml:space="preserve"> et r</w:t>
      </w:r>
      <w:r w:rsidRPr="003656A2">
        <w:t xml:space="preserve">echerchez </w:t>
      </w:r>
      <w:r w:rsidR="003E684B">
        <w:t xml:space="preserve">l’instruction </w:t>
      </w:r>
      <w:r>
        <w:t>‘</w:t>
      </w:r>
      <w:r w:rsidRPr="003656A2">
        <w:t>Directory</w:t>
      </w:r>
      <w:r>
        <w:t>’</w:t>
      </w:r>
      <w:r w:rsidR="003E684B">
        <w:t xml:space="preserve"> concernant le répertoire /var/www</w:t>
      </w:r>
      <w:r w:rsidRPr="003656A2">
        <w:t xml:space="preserve"> et modifie</w:t>
      </w:r>
      <w:r>
        <w:t>z la directive Options</w:t>
      </w:r>
      <w:r w:rsidR="00DA5C04">
        <w:t> :</w:t>
      </w:r>
    </w:p>
    <w:p w:rsidR="00DA5C04" w:rsidRDefault="00DA5C04" w:rsidP="00DA5C04">
      <w:pPr>
        <w:shd w:val="clear" w:color="auto" w:fill="FFFFFF"/>
        <w:spacing w:after="0" w:line="240" w:lineRule="auto"/>
        <w:ind w:left="709"/>
        <w:jc w:val="both"/>
      </w:pPr>
      <w:r>
        <w:t xml:space="preserve">Remplacez : Options Indexes </w:t>
      </w:r>
      <w:proofErr w:type="spellStart"/>
      <w:r>
        <w:t>FollowSymLinks</w:t>
      </w:r>
      <w:proofErr w:type="spellEnd"/>
    </w:p>
    <w:p w:rsidR="00DA5C04" w:rsidRDefault="00DA5C04" w:rsidP="00DA5C04">
      <w:pPr>
        <w:shd w:val="clear" w:color="auto" w:fill="FFFFFF"/>
        <w:spacing w:after="0" w:line="240" w:lineRule="auto"/>
        <w:ind w:left="709"/>
        <w:jc w:val="both"/>
      </w:pPr>
      <w:r>
        <w:t xml:space="preserve">Par : </w:t>
      </w:r>
      <w:r>
        <w:tab/>
        <w:t xml:space="preserve">        Options -Indexes</w:t>
      </w:r>
    </w:p>
    <w:p w:rsidR="003656A2" w:rsidRDefault="008A0224" w:rsidP="009A213E">
      <w:pPr>
        <w:shd w:val="clear" w:color="auto" w:fill="FFFFFF"/>
        <w:spacing w:before="100" w:beforeAutospacing="1" w:after="100" w:afterAutospacing="1" w:line="240" w:lineRule="auto"/>
        <w:jc w:val="both"/>
      </w:pPr>
      <w:r>
        <w:t>Redémarrez apache et testez.</w:t>
      </w:r>
    </w:p>
    <w:p w:rsidR="008A0224" w:rsidRDefault="008A0224" w:rsidP="00DA5C04">
      <w:pPr>
        <w:pStyle w:val="gt-block"/>
        <w:shd w:val="clear" w:color="auto" w:fill="FFFFFF"/>
        <w:spacing w:before="0" w:beforeAutospacing="0" w:after="0" w:afterAutospacing="0"/>
        <w:jc w:val="both"/>
        <w:rPr>
          <w:rFonts w:asciiTheme="minorHAnsi" w:eastAsiaTheme="minorHAnsi" w:hAnsiTheme="minorHAnsi" w:cstheme="minorBidi"/>
          <w:sz w:val="22"/>
          <w:szCs w:val="22"/>
          <w:lang w:eastAsia="en-US"/>
        </w:rPr>
      </w:pPr>
      <w:r w:rsidRPr="008A0224">
        <w:rPr>
          <w:rFonts w:asciiTheme="minorHAnsi" w:eastAsiaTheme="minorHAnsi" w:hAnsiTheme="minorHAnsi" w:cstheme="minorBidi"/>
          <w:iCs/>
          <w:sz w:val="22"/>
          <w:szCs w:val="22"/>
          <w:lang w:eastAsia="en-US"/>
        </w:rPr>
        <w:t>Note</w:t>
      </w:r>
      <w:r>
        <w:rPr>
          <w:rFonts w:asciiTheme="minorHAnsi" w:eastAsiaTheme="minorHAnsi" w:hAnsiTheme="minorHAnsi" w:cstheme="minorBidi"/>
          <w:iCs/>
          <w:sz w:val="22"/>
          <w:szCs w:val="22"/>
          <w:lang w:eastAsia="en-US"/>
        </w:rPr>
        <w:t>s</w:t>
      </w:r>
      <w:r w:rsidRPr="008A0224">
        <w:rPr>
          <w:rFonts w:asciiTheme="minorHAnsi" w:eastAsiaTheme="minorHAnsi" w:hAnsiTheme="minorHAnsi" w:cstheme="minorBidi"/>
          <w:iCs/>
          <w:sz w:val="22"/>
          <w:szCs w:val="22"/>
          <w:lang w:eastAsia="en-US"/>
        </w:rPr>
        <w:t xml:space="preserve"> </w:t>
      </w:r>
      <w:r w:rsidRPr="008A0224">
        <w:rPr>
          <w:rFonts w:asciiTheme="minorHAnsi" w:eastAsiaTheme="minorHAnsi" w:hAnsiTheme="minorHAnsi" w:cstheme="minorBidi"/>
          <w:sz w:val="22"/>
          <w:szCs w:val="22"/>
          <w:lang w:eastAsia="en-US"/>
        </w:rPr>
        <w:t xml:space="preserve">: </w:t>
      </w:r>
    </w:p>
    <w:p w:rsidR="00DA5C04" w:rsidRDefault="00DA5C04" w:rsidP="00AA525C">
      <w:pPr>
        <w:pStyle w:val="gt-block"/>
        <w:numPr>
          <w:ilvl w:val="0"/>
          <w:numId w:val="7"/>
        </w:numPr>
        <w:shd w:val="clear" w:color="auto" w:fill="FFFFFF"/>
        <w:spacing w:before="0" w:beforeAutospacing="0" w:after="0" w:afterAutospacing="0"/>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Une autre solution peut être de désactiver le module </w:t>
      </w:r>
      <w:proofErr w:type="spellStart"/>
      <w:r>
        <w:rPr>
          <w:rFonts w:asciiTheme="minorHAnsi" w:eastAsiaTheme="minorHAnsi" w:hAnsiTheme="minorHAnsi" w:cstheme="minorBidi"/>
          <w:sz w:val="22"/>
          <w:szCs w:val="22"/>
          <w:lang w:eastAsia="en-US"/>
        </w:rPr>
        <w:t>autoindex</w:t>
      </w:r>
      <w:proofErr w:type="spellEnd"/>
      <w:r>
        <w:rPr>
          <w:rFonts w:asciiTheme="minorHAnsi" w:eastAsiaTheme="minorHAnsi" w:hAnsiTheme="minorHAnsi" w:cstheme="minorBidi"/>
          <w:sz w:val="22"/>
          <w:szCs w:val="22"/>
          <w:lang w:eastAsia="en-US"/>
        </w:rPr>
        <w:t xml:space="preserve"> pour l’ensemble du serveur :</w:t>
      </w:r>
    </w:p>
    <w:p w:rsidR="00DA5C04" w:rsidRDefault="00DA5C04" w:rsidP="00DA5C04">
      <w:pPr>
        <w:pStyle w:val="gt-block"/>
        <w:shd w:val="clear" w:color="auto" w:fill="FFFFFF"/>
        <w:spacing w:before="0" w:beforeAutospacing="0" w:after="0" w:afterAutospacing="0"/>
        <w:ind w:left="1440"/>
        <w:jc w:val="both"/>
        <w:rPr>
          <w:rFonts w:asciiTheme="minorHAnsi" w:eastAsiaTheme="minorHAnsi" w:hAnsiTheme="minorHAnsi" w:cstheme="minorBidi"/>
          <w:sz w:val="22"/>
          <w:szCs w:val="22"/>
          <w:lang w:eastAsia="en-US"/>
        </w:rPr>
      </w:pPr>
      <w:proofErr w:type="gramStart"/>
      <w:r w:rsidRPr="00DA5C04">
        <w:rPr>
          <w:rFonts w:asciiTheme="minorHAnsi" w:eastAsiaTheme="minorHAnsi" w:hAnsiTheme="minorHAnsi" w:cstheme="minorBidi"/>
          <w:sz w:val="22"/>
          <w:szCs w:val="22"/>
          <w:lang w:eastAsia="en-US"/>
        </w:rPr>
        <w:t>a2dismod</w:t>
      </w:r>
      <w:proofErr w:type="gramEnd"/>
      <w:r w:rsidRPr="00DA5C04">
        <w:rPr>
          <w:rFonts w:asciiTheme="minorHAnsi" w:eastAsiaTheme="minorHAnsi" w:hAnsiTheme="minorHAnsi" w:cstheme="minorBidi"/>
          <w:sz w:val="22"/>
          <w:szCs w:val="22"/>
          <w:lang w:eastAsia="en-US"/>
        </w:rPr>
        <w:t xml:space="preserve"> </w:t>
      </w:r>
      <w:proofErr w:type="spellStart"/>
      <w:r w:rsidRPr="00DA5C04">
        <w:rPr>
          <w:rFonts w:asciiTheme="minorHAnsi" w:eastAsiaTheme="minorHAnsi" w:hAnsiTheme="minorHAnsi" w:cstheme="minorBidi"/>
          <w:sz w:val="22"/>
          <w:szCs w:val="22"/>
          <w:lang w:eastAsia="en-US"/>
        </w:rPr>
        <w:t>autoindex</w:t>
      </w:r>
      <w:proofErr w:type="spellEnd"/>
      <w:r w:rsidRPr="00DA5C04">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w:t>
      </w:r>
      <w:r w:rsidRPr="00DA5C04">
        <w:rPr>
          <w:rFonts w:asciiTheme="minorHAnsi" w:eastAsiaTheme="minorHAnsi" w:hAnsiTheme="minorHAnsi" w:cstheme="minorBidi"/>
          <w:sz w:val="22"/>
          <w:szCs w:val="22"/>
          <w:lang w:eastAsia="en-US"/>
        </w:rPr>
        <w:t>f</w:t>
      </w:r>
      <w:r>
        <w:rPr>
          <w:rFonts w:asciiTheme="minorHAnsi" w:eastAsiaTheme="minorHAnsi" w:hAnsiTheme="minorHAnsi" w:cstheme="minorBidi"/>
          <w:sz w:val="22"/>
          <w:szCs w:val="22"/>
          <w:lang w:eastAsia="en-US"/>
        </w:rPr>
        <w:t>orce</w:t>
      </w:r>
    </w:p>
    <w:p w:rsidR="008A0224" w:rsidRDefault="00DA5C04" w:rsidP="00DA5C04">
      <w:pPr>
        <w:pStyle w:val="gt-block"/>
        <w:numPr>
          <w:ilvl w:val="0"/>
          <w:numId w:val="7"/>
        </w:numPr>
        <w:shd w:val="clear" w:color="auto" w:fill="FFFFFF"/>
        <w:spacing w:before="0" w:beforeAutospacing="0" w:after="0" w:afterAutospacing="0"/>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La</w:t>
      </w:r>
      <w:r w:rsidR="008A0224">
        <w:rPr>
          <w:rFonts w:asciiTheme="minorHAnsi" w:eastAsiaTheme="minorHAnsi" w:hAnsiTheme="minorHAnsi" w:cstheme="minorBidi"/>
          <w:sz w:val="22"/>
          <w:szCs w:val="22"/>
          <w:lang w:eastAsia="en-US"/>
        </w:rPr>
        <w:t xml:space="preserve"> sécurité </w:t>
      </w:r>
      <w:r>
        <w:rPr>
          <w:rFonts w:asciiTheme="minorHAnsi" w:eastAsiaTheme="minorHAnsi" w:hAnsiTheme="minorHAnsi" w:cstheme="minorBidi"/>
          <w:sz w:val="22"/>
          <w:szCs w:val="22"/>
          <w:lang w:eastAsia="en-US"/>
        </w:rPr>
        <w:t xml:space="preserve">mise en œuvre </w:t>
      </w:r>
      <w:r w:rsidR="008A0224">
        <w:rPr>
          <w:rFonts w:asciiTheme="minorHAnsi" w:eastAsiaTheme="minorHAnsi" w:hAnsiTheme="minorHAnsi" w:cstheme="minorBidi"/>
          <w:sz w:val="22"/>
          <w:szCs w:val="22"/>
          <w:lang w:eastAsia="en-US"/>
        </w:rPr>
        <w:t xml:space="preserve">empêche le parcours de l’arborescence, mais n’empêche pas l’accès aux documents si on connait leurs noms. Faites un test en accédant à </w:t>
      </w:r>
      <w:r w:rsidR="00FD2D73" w:rsidRPr="00763721">
        <w:rPr>
          <w:rFonts w:asciiTheme="minorHAnsi" w:eastAsiaTheme="minorHAnsi" w:hAnsiTheme="minorHAnsi" w:cstheme="minorBidi"/>
          <w:sz w:val="22"/>
          <w:szCs w:val="22"/>
          <w:lang w:eastAsia="en-US"/>
        </w:rPr>
        <w:t>htt</w:t>
      </w:r>
      <w:r w:rsidR="00763721">
        <w:rPr>
          <w:rFonts w:asciiTheme="minorHAnsi" w:eastAsiaTheme="minorHAnsi" w:hAnsiTheme="minorHAnsi" w:cstheme="minorBidi"/>
          <w:sz w:val="22"/>
          <w:szCs w:val="22"/>
          <w:lang w:eastAsia="en-US"/>
        </w:rPr>
        <w:t>ps://pcX.sio.lan/test/secret.bak</w:t>
      </w:r>
      <w:r w:rsidR="008A0224">
        <w:rPr>
          <w:rFonts w:asciiTheme="minorHAnsi" w:eastAsiaTheme="minorHAnsi" w:hAnsiTheme="minorHAnsi" w:cstheme="minorBidi"/>
          <w:sz w:val="22"/>
          <w:szCs w:val="22"/>
          <w:lang w:eastAsia="en-US"/>
        </w:rPr>
        <w:t xml:space="preserve"> </w:t>
      </w:r>
    </w:p>
    <w:p w:rsidR="00763721" w:rsidRDefault="00763721" w:rsidP="00763721">
      <w:pPr>
        <w:pStyle w:val="Titre2"/>
        <w:jc w:val="both"/>
      </w:pPr>
    </w:p>
    <w:p w:rsidR="00763721" w:rsidRDefault="00763721" w:rsidP="00763721">
      <w:pPr>
        <w:pStyle w:val="Titre2"/>
        <w:jc w:val="both"/>
      </w:pPr>
      <w:r>
        <w:t>2.3 Interdire l’exécution de certains types de fichiers.</w:t>
      </w:r>
    </w:p>
    <w:p w:rsidR="00763721" w:rsidRDefault="007B0CB5" w:rsidP="007B0CB5">
      <w:pPr>
        <w:jc w:val="both"/>
      </w:pPr>
      <w:r>
        <w:br/>
      </w:r>
      <w:r w:rsidR="00763721" w:rsidRPr="00763721">
        <w:t>Vous allez ici établir une liste</w:t>
      </w:r>
      <w:r w:rsidR="00763721">
        <w:t xml:space="preserve"> d’extensions autorisées </w:t>
      </w:r>
      <w:r w:rsidR="00103249">
        <w:t>à</w:t>
      </w:r>
      <w:r w:rsidR="00763721">
        <w:t xml:space="preserve"> être exécutée</w:t>
      </w:r>
      <w:r w:rsidR="00E1290A">
        <w:t>s</w:t>
      </w:r>
      <w:r>
        <w:t xml:space="preserve"> dans le dossier test : </w:t>
      </w:r>
      <w:r w:rsidR="00763721">
        <w:t>.</w:t>
      </w:r>
      <w:proofErr w:type="spellStart"/>
      <w:r w:rsidR="00763721">
        <w:t>php</w:t>
      </w:r>
      <w:proofErr w:type="spellEnd"/>
      <w:r w:rsidR="00763721">
        <w:t>,</w:t>
      </w:r>
      <w:r>
        <w:t xml:space="preserve"> </w:t>
      </w:r>
      <w:r w:rsidR="00763721">
        <w:t>.htm,</w:t>
      </w:r>
      <w:r>
        <w:t xml:space="preserve"> </w:t>
      </w:r>
      <w:r w:rsidR="00763721">
        <w:t>.</w:t>
      </w:r>
      <w:r>
        <w:t>html. P</w:t>
      </w:r>
      <w:r w:rsidR="00DA5C04">
        <w:t>our cela</w:t>
      </w:r>
      <w:r>
        <w:t>, vous allez ajouter</w:t>
      </w:r>
      <w:r w:rsidR="00DA5C04">
        <w:t xml:space="preserve"> le code suivant dans le fichier de configuration d’apache :</w:t>
      </w:r>
    </w:p>
    <w:p w:rsidR="00DA5C04" w:rsidRPr="007B0CB5" w:rsidRDefault="00DA5C04" w:rsidP="00DA5C04">
      <w:pPr>
        <w:spacing w:after="0" w:line="240" w:lineRule="auto"/>
        <w:ind w:left="709"/>
        <w:jc w:val="both"/>
        <w:rPr>
          <w:rFonts w:ascii="Courier New" w:eastAsia="Times New Roman" w:hAnsi="Courier New" w:cs="Courier New"/>
          <w:color w:val="464646"/>
          <w:sz w:val="16"/>
          <w:szCs w:val="20"/>
          <w:lang w:eastAsia="fr-FR"/>
        </w:rPr>
      </w:pPr>
      <w:r w:rsidRPr="007B0CB5">
        <w:rPr>
          <w:rFonts w:ascii="Courier New" w:eastAsia="Times New Roman" w:hAnsi="Courier New" w:cs="Courier New"/>
          <w:color w:val="464646"/>
          <w:sz w:val="16"/>
          <w:szCs w:val="20"/>
          <w:lang w:eastAsia="fr-FR"/>
        </w:rPr>
        <w:t>&lt;Directory "/var/www/html/test"&gt;</w:t>
      </w:r>
    </w:p>
    <w:p w:rsidR="00DA5C04" w:rsidRPr="007B0CB5" w:rsidRDefault="00DA5C04" w:rsidP="00DA5C04">
      <w:pPr>
        <w:spacing w:after="0" w:line="240" w:lineRule="auto"/>
        <w:ind w:left="1416"/>
        <w:jc w:val="both"/>
        <w:rPr>
          <w:rFonts w:ascii="Courier New" w:eastAsia="Times New Roman" w:hAnsi="Courier New" w:cs="Courier New"/>
          <w:color w:val="464646"/>
          <w:sz w:val="16"/>
          <w:szCs w:val="20"/>
          <w:lang w:eastAsia="fr-FR"/>
        </w:rPr>
      </w:pPr>
      <w:bookmarkStart w:id="0" w:name="_GoBack"/>
      <w:r w:rsidRPr="007B0CB5">
        <w:rPr>
          <w:rFonts w:ascii="Courier New" w:eastAsia="Times New Roman" w:hAnsi="Courier New" w:cs="Courier New"/>
          <w:color w:val="464646"/>
          <w:sz w:val="16"/>
          <w:szCs w:val="20"/>
          <w:lang w:eastAsia="fr-FR"/>
        </w:rPr>
        <w:t>#On bloque tous les fichiers</w:t>
      </w:r>
    </w:p>
    <w:p w:rsidR="00DA5C04" w:rsidRPr="007B0CB5" w:rsidRDefault="00DA5C04" w:rsidP="00DA5C04">
      <w:pPr>
        <w:spacing w:after="0" w:line="240" w:lineRule="auto"/>
        <w:ind w:left="1416"/>
        <w:jc w:val="both"/>
        <w:rPr>
          <w:rFonts w:ascii="Courier New" w:eastAsia="Times New Roman" w:hAnsi="Courier New" w:cs="Courier New"/>
          <w:color w:val="464646"/>
          <w:sz w:val="16"/>
          <w:szCs w:val="20"/>
          <w:lang w:eastAsia="fr-FR"/>
        </w:rPr>
      </w:pPr>
      <w:r w:rsidRPr="007B0CB5">
        <w:rPr>
          <w:rFonts w:ascii="Courier New" w:eastAsia="Times New Roman" w:hAnsi="Courier New" w:cs="Courier New"/>
          <w:color w:val="464646"/>
          <w:sz w:val="16"/>
          <w:szCs w:val="20"/>
          <w:lang w:eastAsia="fr-FR"/>
        </w:rPr>
        <w:t>&lt;</w:t>
      </w:r>
      <w:proofErr w:type="spellStart"/>
      <w:r w:rsidRPr="007B0CB5">
        <w:rPr>
          <w:rFonts w:ascii="Courier New" w:eastAsia="Times New Roman" w:hAnsi="Courier New" w:cs="Courier New"/>
          <w:color w:val="464646"/>
          <w:sz w:val="16"/>
          <w:szCs w:val="20"/>
          <w:lang w:eastAsia="fr-FR"/>
        </w:rPr>
        <w:t>FilesMatch</w:t>
      </w:r>
      <w:proofErr w:type="spellEnd"/>
      <w:r w:rsidRPr="007B0CB5">
        <w:rPr>
          <w:rFonts w:ascii="Courier New" w:eastAsia="Times New Roman" w:hAnsi="Courier New" w:cs="Courier New"/>
          <w:color w:val="464646"/>
          <w:sz w:val="16"/>
          <w:szCs w:val="20"/>
          <w:lang w:eastAsia="fr-FR"/>
        </w:rPr>
        <w:t xml:space="preserve"> "</w:t>
      </w:r>
      <w:proofErr w:type="gramStart"/>
      <w:r w:rsidRPr="007B0CB5">
        <w:rPr>
          <w:rFonts w:ascii="Courier New" w:eastAsia="Times New Roman" w:hAnsi="Courier New" w:cs="Courier New"/>
          <w:color w:val="464646"/>
          <w:sz w:val="16"/>
          <w:szCs w:val="20"/>
          <w:lang w:eastAsia="fr-FR"/>
        </w:rPr>
        <w:t>.+</w:t>
      </w:r>
      <w:proofErr w:type="gramEnd"/>
      <w:r w:rsidRPr="007B0CB5">
        <w:rPr>
          <w:rFonts w:ascii="Courier New" w:eastAsia="Times New Roman" w:hAnsi="Courier New" w:cs="Courier New"/>
          <w:color w:val="464646"/>
          <w:sz w:val="16"/>
          <w:szCs w:val="20"/>
          <w:lang w:eastAsia="fr-FR"/>
        </w:rPr>
        <w:t>"&gt;</w:t>
      </w:r>
    </w:p>
    <w:p w:rsidR="00DA5C04" w:rsidRPr="007B0CB5" w:rsidRDefault="00DA5C04" w:rsidP="00DA5C04">
      <w:pPr>
        <w:spacing w:after="0" w:line="240" w:lineRule="auto"/>
        <w:ind w:left="1416"/>
        <w:jc w:val="both"/>
        <w:rPr>
          <w:rFonts w:ascii="Courier New" w:eastAsia="Times New Roman" w:hAnsi="Courier New" w:cs="Courier New"/>
          <w:color w:val="464646"/>
          <w:sz w:val="16"/>
          <w:szCs w:val="20"/>
          <w:lang w:eastAsia="fr-FR"/>
        </w:rPr>
      </w:pPr>
      <w:r w:rsidRPr="007B0CB5">
        <w:rPr>
          <w:rFonts w:ascii="Courier New" w:eastAsia="Times New Roman" w:hAnsi="Courier New" w:cs="Courier New"/>
          <w:color w:val="464646"/>
          <w:sz w:val="16"/>
          <w:szCs w:val="20"/>
          <w:lang w:eastAsia="fr-FR"/>
        </w:rPr>
        <w:t xml:space="preserve">        </w:t>
      </w:r>
      <w:proofErr w:type="spellStart"/>
      <w:r w:rsidRPr="007B0CB5">
        <w:rPr>
          <w:rFonts w:ascii="Courier New" w:eastAsia="Times New Roman" w:hAnsi="Courier New" w:cs="Courier New"/>
          <w:color w:val="464646"/>
          <w:sz w:val="16"/>
          <w:szCs w:val="20"/>
          <w:lang w:eastAsia="fr-FR"/>
        </w:rPr>
        <w:t>Require</w:t>
      </w:r>
      <w:proofErr w:type="spellEnd"/>
      <w:r w:rsidRPr="007B0CB5">
        <w:rPr>
          <w:rFonts w:ascii="Courier New" w:eastAsia="Times New Roman" w:hAnsi="Courier New" w:cs="Courier New"/>
          <w:color w:val="464646"/>
          <w:sz w:val="16"/>
          <w:szCs w:val="20"/>
          <w:lang w:eastAsia="fr-FR"/>
        </w:rPr>
        <w:t xml:space="preserve"> all </w:t>
      </w:r>
      <w:proofErr w:type="spellStart"/>
      <w:r w:rsidRPr="007B0CB5">
        <w:rPr>
          <w:rFonts w:ascii="Courier New" w:eastAsia="Times New Roman" w:hAnsi="Courier New" w:cs="Courier New"/>
          <w:color w:val="464646"/>
          <w:sz w:val="16"/>
          <w:szCs w:val="20"/>
          <w:lang w:eastAsia="fr-FR"/>
        </w:rPr>
        <w:t>denied</w:t>
      </w:r>
      <w:proofErr w:type="spellEnd"/>
    </w:p>
    <w:p w:rsidR="00DA5C04" w:rsidRPr="007B0CB5" w:rsidRDefault="00DA5C04" w:rsidP="00DA5C04">
      <w:pPr>
        <w:spacing w:after="0" w:line="240" w:lineRule="auto"/>
        <w:ind w:left="1416"/>
        <w:jc w:val="both"/>
        <w:rPr>
          <w:rFonts w:ascii="Courier New" w:eastAsia="Times New Roman" w:hAnsi="Courier New" w:cs="Courier New"/>
          <w:color w:val="464646"/>
          <w:sz w:val="16"/>
          <w:szCs w:val="20"/>
          <w:lang w:eastAsia="fr-FR"/>
        </w:rPr>
      </w:pPr>
      <w:r w:rsidRPr="007B0CB5">
        <w:rPr>
          <w:rFonts w:ascii="Courier New" w:eastAsia="Times New Roman" w:hAnsi="Courier New" w:cs="Courier New"/>
          <w:color w:val="464646"/>
          <w:sz w:val="16"/>
          <w:szCs w:val="20"/>
          <w:lang w:eastAsia="fr-FR"/>
        </w:rPr>
        <w:t>&lt;/</w:t>
      </w:r>
      <w:proofErr w:type="spellStart"/>
      <w:r w:rsidRPr="007B0CB5">
        <w:rPr>
          <w:rFonts w:ascii="Courier New" w:eastAsia="Times New Roman" w:hAnsi="Courier New" w:cs="Courier New"/>
          <w:color w:val="464646"/>
          <w:sz w:val="16"/>
          <w:szCs w:val="20"/>
          <w:lang w:eastAsia="fr-FR"/>
        </w:rPr>
        <w:t>FilesMatch</w:t>
      </w:r>
      <w:proofErr w:type="spellEnd"/>
      <w:r w:rsidRPr="007B0CB5">
        <w:rPr>
          <w:rFonts w:ascii="Courier New" w:eastAsia="Times New Roman" w:hAnsi="Courier New" w:cs="Courier New"/>
          <w:color w:val="464646"/>
          <w:sz w:val="16"/>
          <w:szCs w:val="20"/>
          <w:lang w:eastAsia="fr-FR"/>
        </w:rPr>
        <w:t>&gt;</w:t>
      </w:r>
    </w:p>
    <w:p w:rsidR="00DA5C04" w:rsidRPr="007B0CB5" w:rsidRDefault="00DA5C04" w:rsidP="00DA5C04">
      <w:pPr>
        <w:spacing w:after="0" w:line="240" w:lineRule="auto"/>
        <w:ind w:left="1416"/>
        <w:jc w:val="both"/>
        <w:rPr>
          <w:rFonts w:ascii="Courier New" w:eastAsia="Times New Roman" w:hAnsi="Courier New" w:cs="Courier New"/>
          <w:color w:val="464646"/>
          <w:sz w:val="16"/>
          <w:szCs w:val="20"/>
          <w:lang w:eastAsia="fr-FR"/>
        </w:rPr>
      </w:pPr>
    </w:p>
    <w:p w:rsidR="00DA5C04" w:rsidRPr="007B0CB5" w:rsidRDefault="00DA5C04" w:rsidP="00DA5C04">
      <w:pPr>
        <w:spacing w:after="0" w:line="240" w:lineRule="auto"/>
        <w:ind w:left="1416"/>
        <w:jc w:val="both"/>
        <w:rPr>
          <w:rFonts w:ascii="Courier New" w:eastAsia="Times New Roman" w:hAnsi="Courier New" w:cs="Courier New"/>
          <w:color w:val="464646"/>
          <w:sz w:val="16"/>
          <w:szCs w:val="20"/>
          <w:lang w:eastAsia="fr-FR"/>
        </w:rPr>
      </w:pPr>
      <w:r w:rsidRPr="007B0CB5">
        <w:rPr>
          <w:rFonts w:ascii="Courier New" w:eastAsia="Times New Roman" w:hAnsi="Courier New" w:cs="Courier New"/>
          <w:color w:val="464646"/>
          <w:sz w:val="16"/>
          <w:szCs w:val="20"/>
          <w:lang w:eastAsia="fr-FR"/>
        </w:rPr>
        <w:t>#On autorise le chargement des différents index</w:t>
      </w:r>
    </w:p>
    <w:p w:rsidR="00DA5C04" w:rsidRPr="007B0CB5" w:rsidRDefault="00DA5C04" w:rsidP="00DA5C04">
      <w:pPr>
        <w:spacing w:after="0" w:line="240" w:lineRule="auto"/>
        <w:ind w:left="1416"/>
        <w:jc w:val="both"/>
        <w:rPr>
          <w:rFonts w:ascii="Courier New" w:eastAsia="Times New Roman" w:hAnsi="Courier New" w:cs="Courier New"/>
          <w:color w:val="464646"/>
          <w:sz w:val="16"/>
          <w:szCs w:val="20"/>
          <w:lang w:eastAsia="fr-FR"/>
        </w:rPr>
      </w:pPr>
      <w:r w:rsidRPr="007B0CB5">
        <w:rPr>
          <w:rFonts w:ascii="Courier New" w:eastAsia="Times New Roman" w:hAnsi="Courier New" w:cs="Courier New"/>
          <w:color w:val="464646"/>
          <w:sz w:val="16"/>
          <w:szCs w:val="20"/>
          <w:lang w:eastAsia="fr-FR"/>
        </w:rPr>
        <w:t>&lt;</w:t>
      </w:r>
      <w:proofErr w:type="spellStart"/>
      <w:r w:rsidRPr="007B0CB5">
        <w:rPr>
          <w:rFonts w:ascii="Courier New" w:eastAsia="Times New Roman" w:hAnsi="Courier New" w:cs="Courier New"/>
          <w:color w:val="464646"/>
          <w:sz w:val="16"/>
          <w:szCs w:val="20"/>
          <w:lang w:eastAsia="fr-FR"/>
        </w:rPr>
        <w:t>FilesMatch</w:t>
      </w:r>
      <w:proofErr w:type="spellEnd"/>
      <w:r w:rsidRPr="007B0CB5">
        <w:rPr>
          <w:rFonts w:ascii="Courier New" w:eastAsia="Times New Roman" w:hAnsi="Courier New" w:cs="Courier New"/>
          <w:color w:val="464646"/>
          <w:sz w:val="16"/>
          <w:szCs w:val="20"/>
          <w:lang w:eastAsia="fr-FR"/>
        </w:rPr>
        <w:t xml:space="preserve"> "^index\</w:t>
      </w:r>
      <w:proofErr w:type="gramStart"/>
      <w:r w:rsidRPr="007B0CB5">
        <w:rPr>
          <w:rFonts w:ascii="Courier New" w:eastAsia="Times New Roman" w:hAnsi="Courier New" w:cs="Courier New"/>
          <w:color w:val="464646"/>
          <w:sz w:val="16"/>
          <w:szCs w:val="20"/>
          <w:lang w:eastAsia="fr-FR"/>
        </w:rPr>
        <w:t>.(</w:t>
      </w:r>
      <w:proofErr w:type="spellStart"/>
      <w:proofErr w:type="gramEnd"/>
      <w:r w:rsidRPr="007B0CB5">
        <w:rPr>
          <w:rFonts w:ascii="Courier New" w:eastAsia="Times New Roman" w:hAnsi="Courier New" w:cs="Courier New"/>
          <w:color w:val="464646"/>
          <w:sz w:val="16"/>
          <w:szCs w:val="20"/>
          <w:lang w:eastAsia="fr-FR"/>
        </w:rPr>
        <w:t>html|cgi|pl|php|xhtml|htm</w:t>
      </w:r>
      <w:proofErr w:type="spellEnd"/>
      <w:r w:rsidRPr="007B0CB5">
        <w:rPr>
          <w:rFonts w:ascii="Courier New" w:eastAsia="Times New Roman" w:hAnsi="Courier New" w:cs="Courier New"/>
          <w:color w:val="464646"/>
          <w:sz w:val="16"/>
          <w:szCs w:val="20"/>
          <w:lang w:eastAsia="fr-FR"/>
        </w:rPr>
        <w:t>)$"&gt;</w:t>
      </w:r>
    </w:p>
    <w:p w:rsidR="00DA5C04" w:rsidRPr="007B0CB5" w:rsidRDefault="00DA5C04" w:rsidP="00DA5C04">
      <w:pPr>
        <w:spacing w:after="0" w:line="240" w:lineRule="auto"/>
        <w:ind w:left="1416"/>
        <w:jc w:val="both"/>
        <w:rPr>
          <w:rFonts w:ascii="Courier New" w:eastAsia="Times New Roman" w:hAnsi="Courier New" w:cs="Courier New"/>
          <w:color w:val="464646"/>
          <w:sz w:val="16"/>
          <w:szCs w:val="20"/>
          <w:lang w:eastAsia="fr-FR"/>
        </w:rPr>
      </w:pPr>
      <w:r w:rsidRPr="007B0CB5">
        <w:rPr>
          <w:rFonts w:ascii="Courier New" w:eastAsia="Times New Roman" w:hAnsi="Courier New" w:cs="Courier New"/>
          <w:color w:val="464646"/>
          <w:sz w:val="16"/>
          <w:szCs w:val="20"/>
          <w:lang w:eastAsia="fr-FR"/>
        </w:rPr>
        <w:t xml:space="preserve">    </w:t>
      </w:r>
      <w:proofErr w:type="spellStart"/>
      <w:r w:rsidRPr="007B0CB5">
        <w:rPr>
          <w:rFonts w:ascii="Courier New" w:eastAsia="Times New Roman" w:hAnsi="Courier New" w:cs="Courier New"/>
          <w:color w:val="464646"/>
          <w:sz w:val="16"/>
          <w:szCs w:val="20"/>
          <w:lang w:eastAsia="fr-FR"/>
        </w:rPr>
        <w:t>Require</w:t>
      </w:r>
      <w:proofErr w:type="spellEnd"/>
      <w:r w:rsidRPr="007B0CB5">
        <w:rPr>
          <w:rFonts w:ascii="Courier New" w:eastAsia="Times New Roman" w:hAnsi="Courier New" w:cs="Courier New"/>
          <w:color w:val="464646"/>
          <w:sz w:val="16"/>
          <w:szCs w:val="20"/>
          <w:lang w:eastAsia="fr-FR"/>
        </w:rPr>
        <w:t xml:space="preserve"> all </w:t>
      </w:r>
      <w:proofErr w:type="spellStart"/>
      <w:r w:rsidRPr="007B0CB5">
        <w:rPr>
          <w:rFonts w:ascii="Courier New" w:eastAsia="Times New Roman" w:hAnsi="Courier New" w:cs="Courier New"/>
          <w:color w:val="464646"/>
          <w:sz w:val="16"/>
          <w:szCs w:val="20"/>
          <w:lang w:eastAsia="fr-FR"/>
        </w:rPr>
        <w:t>granted</w:t>
      </w:r>
      <w:proofErr w:type="spellEnd"/>
    </w:p>
    <w:p w:rsidR="00DA5C04" w:rsidRPr="007B0CB5" w:rsidRDefault="00DA5C04" w:rsidP="00DA5C04">
      <w:pPr>
        <w:spacing w:after="0" w:line="240" w:lineRule="auto"/>
        <w:ind w:left="1416"/>
        <w:jc w:val="both"/>
        <w:rPr>
          <w:rFonts w:ascii="Courier New" w:eastAsia="Times New Roman" w:hAnsi="Courier New" w:cs="Courier New"/>
          <w:color w:val="464646"/>
          <w:sz w:val="16"/>
          <w:szCs w:val="20"/>
          <w:lang w:eastAsia="fr-FR"/>
        </w:rPr>
      </w:pPr>
      <w:r w:rsidRPr="007B0CB5">
        <w:rPr>
          <w:rFonts w:ascii="Courier New" w:eastAsia="Times New Roman" w:hAnsi="Courier New" w:cs="Courier New"/>
          <w:color w:val="464646"/>
          <w:sz w:val="16"/>
          <w:szCs w:val="20"/>
          <w:lang w:eastAsia="fr-FR"/>
        </w:rPr>
        <w:t>&lt;/</w:t>
      </w:r>
      <w:proofErr w:type="spellStart"/>
      <w:r w:rsidRPr="007B0CB5">
        <w:rPr>
          <w:rFonts w:ascii="Courier New" w:eastAsia="Times New Roman" w:hAnsi="Courier New" w:cs="Courier New"/>
          <w:color w:val="464646"/>
          <w:sz w:val="16"/>
          <w:szCs w:val="20"/>
          <w:lang w:eastAsia="fr-FR"/>
        </w:rPr>
        <w:t>FilesMatch</w:t>
      </w:r>
      <w:proofErr w:type="spellEnd"/>
      <w:r w:rsidRPr="007B0CB5">
        <w:rPr>
          <w:rFonts w:ascii="Courier New" w:eastAsia="Times New Roman" w:hAnsi="Courier New" w:cs="Courier New"/>
          <w:color w:val="464646"/>
          <w:sz w:val="16"/>
          <w:szCs w:val="20"/>
          <w:lang w:eastAsia="fr-FR"/>
        </w:rPr>
        <w:t>&gt;</w:t>
      </w:r>
    </w:p>
    <w:p w:rsidR="00DA5C04" w:rsidRPr="007B0CB5" w:rsidRDefault="00DA5C04" w:rsidP="00DA5C04">
      <w:pPr>
        <w:spacing w:after="0" w:line="240" w:lineRule="auto"/>
        <w:ind w:left="1416"/>
        <w:jc w:val="both"/>
        <w:rPr>
          <w:rFonts w:ascii="Courier New" w:eastAsia="Times New Roman" w:hAnsi="Courier New" w:cs="Courier New"/>
          <w:color w:val="464646"/>
          <w:sz w:val="16"/>
          <w:szCs w:val="20"/>
          <w:lang w:eastAsia="fr-FR"/>
        </w:rPr>
      </w:pPr>
    </w:p>
    <w:p w:rsidR="00DA5C04" w:rsidRPr="007B0CB5" w:rsidRDefault="00DA5C04" w:rsidP="00DA5C04">
      <w:pPr>
        <w:spacing w:after="0" w:line="240" w:lineRule="auto"/>
        <w:ind w:left="1416"/>
        <w:jc w:val="both"/>
        <w:rPr>
          <w:rFonts w:ascii="Courier New" w:eastAsia="Times New Roman" w:hAnsi="Courier New" w:cs="Courier New"/>
          <w:color w:val="464646"/>
          <w:sz w:val="16"/>
          <w:szCs w:val="20"/>
          <w:lang w:eastAsia="fr-FR"/>
        </w:rPr>
      </w:pPr>
      <w:r w:rsidRPr="007B0CB5">
        <w:rPr>
          <w:rFonts w:ascii="Courier New" w:eastAsia="Times New Roman" w:hAnsi="Courier New" w:cs="Courier New"/>
          <w:color w:val="464646"/>
          <w:sz w:val="16"/>
          <w:szCs w:val="20"/>
          <w:lang w:eastAsia="fr-FR"/>
        </w:rPr>
        <w:t>#On autorise certaines extensions</w:t>
      </w:r>
    </w:p>
    <w:p w:rsidR="00DA5C04" w:rsidRPr="007B0CB5" w:rsidRDefault="00DA5C04" w:rsidP="00DA5C04">
      <w:pPr>
        <w:spacing w:after="0" w:line="240" w:lineRule="auto"/>
        <w:ind w:left="1416"/>
        <w:jc w:val="both"/>
        <w:rPr>
          <w:rFonts w:ascii="Courier New" w:eastAsia="Times New Roman" w:hAnsi="Courier New" w:cs="Courier New"/>
          <w:color w:val="464646"/>
          <w:sz w:val="16"/>
          <w:szCs w:val="20"/>
          <w:lang w:eastAsia="fr-FR"/>
        </w:rPr>
      </w:pPr>
      <w:r w:rsidRPr="007B0CB5">
        <w:rPr>
          <w:rFonts w:ascii="Courier New" w:eastAsia="Times New Roman" w:hAnsi="Courier New" w:cs="Courier New"/>
          <w:color w:val="464646"/>
          <w:sz w:val="16"/>
          <w:szCs w:val="20"/>
          <w:lang w:eastAsia="fr-FR"/>
        </w:rPr>
        <w:t>&lt;</w:t>
      </w:r>
      <w:proofErr w:type="spellStart"/>
      <w:r w:rsidRPr="007B0CB5">
        <w:rPr>
          <w:rFonts w:ascii="Courier New" w:eastAsia="Times New Roman" w:hAnsi="Courier New" w:cs="Courier New"/>
          <w:color w:val="464646"/>
          <w:sz w:val="16"/>
          <w:szCs w:val="20"/>
          <w:lang w:eastAsia="fr-FR"/>
        </w:rPr>
        <w:t>FilesMatch</w:t>
      </w:r>
      <w:proofErr w:type="spellEnd"/>
      <w:r w:rsidRPr="007B0CB5">
        <w:rPr>
          <w:rFonts w:ascii="Courier New" w:eastAsia="Times New Roman" w:hAnsi="Courier New" w:cs="Courier New"/>
          <w:color w:val="464646"/>
          <w:sz w:val="16"/>
          <w:szCs w:val="20"/>
          <w:lang w:eastAsia="fr-FR"/>
        </w:rPr>
        <w:t xml:space="preserve"> "</w:t>
      </w:r>
      <w:proofErr w:type="gramStart"/>
      <w:r w:rsidRPr="007B0CB5">
        <w:rPr>
          <w:rFonts w:ascii="Courier New" w:eastAsia="Times New Roman" w:hAnsi="Courier New" w:cs="Courier New"/>
          <w:color w:val="464646"/>
          <w:sz w:val="16"/>
          <w:szCs w:val="20"/>
          <w:lang w:eastAsia="fr-FR"/>
        </w:rPr>
        <w:t>.+</w:t>
      </w:r>
      <w:proofErr w:type="gramEnd"/>
      <w:r w:rsidRPr="007B0CB5">
        <w:rPr>
          <w:rFonts w:ascii="Courier New" w:eastAsia="Times New Roman" w:hAnsi="Courier New" w:cs="Courier New"/>
          <w:color w:val="464646"/>
          <w:sz w:val="16"/>
          <w:szCs w:val="20"/>
          <w:lang w:eastAsia="fr-FR"/>
        </w:rPr>
        <w:t>\.(</w:t>
      </w:r>
      <w:proofErr w:type="spellStart"/>
      <w:r w:rsidRPr="007B0CB5">
        <w:rPr>
          <w:rFonts w:ascii="Courier New" w:eastAsia="Times New Roman" w:hAnsi="Courier New" w:cs="Courier New"/>
          <w:color w:val="464646"/>
          <w:sz w:val="16"/>
          <w:szCs w:val="20"/>
          <w:lang w:eastAsia="fr-FR"/>
        </w:rPr>
        <w:t>php|htm|html</w:t>
      </w:r>
      <w:proofErr w:type="spellEnd"/>
      <w:r w:rsidRPr="007B0CB5">
        <w:rPr>
          <w:rFonts w:ascii="Courier New" w:eastAsia="Times New Roman" w:hAnsi="Courier New" w:cs="Courier New"/>
          <w:color w:val="464646"/>
          <w:sz w:val="16"/>
          <w:szCs w:val="20"/>
          <w:lang w:eastAsia="fr-FR"/>
        </w:rPr>
        <w:t>)$"&gt;</w:t>
      </w:r>
    </w:p>
    <w:p w:rsidR="00DA5C04" w:rsidRPr="007B0CB5" w:rsidRDefault="00DA5C04" w:rsidP="00DA5C04">
      <w:pPr>
        <w:spacing w:after="0" w:line="240" w:lineRule="auto"/>
        <w:ind w:left="1416"/>
        <w:jc w:val="both"/>
        <w:rPr>
          <w:rFonts w:ascii="Courier New" w:eastAsia="Times New Roman" w:hAnsi="Courier New" w:cs="Courier New"/>
          <w:color w:val="464646"/>
          <w:sz w:val="16"/>
          <w:szCs w:val="20"/>
          <w:lang w:eastAsia="fr-FR"/>
        </w:rPr>
      </w:pPr>
      <w:r w:rsidRPr="007B0CB5">
        <w:rPr>
          <w:rFonts w:ascii="Courier New" w:eastAsia="Times New Roman" w:hAnsi="Courier New" w:cs="Courier New"/>
          <w:color w:val="464646"/>
          <w:sz w:val="16"/>
          <w:szCs w:val="20"/>
          <w:lang w:eastAsia="fr-FR"/>
        </w:rPr>
        <w:t xml:space="preserve">    </w:t>
      </w:r>
      <w:proofErr w:type="spellStart"/>
      <w:r w:rsidRPr="007B0CB5">
        <w:rPr>
          <w:rFonts w:ascii="Courier New" w:eastAsia="Times New Roman" w:hAnsi="Courier New" w:cs="Courier New"/>
          <w:color w:val="464646"/>
          <w:sz w:val="16"/>
          <w:szCs w:val="20"/>
          <w:lang w:eastAsia="fr-FR"/>
        </w:rPr>
        <w:t>Require</w:t>
      </w:r>
      <w:proofErr w:type="spellEnd"/>
      <w:r w:rsidRPr="007B0CB5">
        <w:rPr>
          <w:rFonts w:ascii="Courier New" w:eastAsia="Times New Roman" w:hAnsi="Courier New" w:cs="Courier New"/>
          <w:color w:val="464646"/>
          <w:sz w:val="16"/>
          <w:szCs w:val="20"/>
          <w:lang w:eastAsia="fr-FR"/>
        </w:rPr>
        <w:t xml:space="preserve"> all </w:t>
      </w:r>
      <w:proofErr w:type="spellStart"/>
      <w:r w:rsidRPr="007B0CB5">
        <w:rPr>
          <w:rFonts w:ascii="Courier New" w:eastAsia="Times New Roman" w:hAnsi="Courier New" w:cs="Courier New"/>
          <w:color w:val="464646"/>
          <w:sz w:val="16"/>
          <w:szCs w:val="20"/>
          <w:lang w:eastAsia="fr-FR"/>
        </w:rPr>
        <w:t>granted</w:t>
      </w:r>
      <w:proofErr w:type="spellEnd"/>
    </w:p>
    <w:p w:rsidR="00DA5C04" w:rsidRPr="007B0CB5" w:rsidRDefault="00DA5C04" w:rsidP="00DA5C04">
      <w:pPr>
        <w:spacing w:after="0" w:line="240" w:lineRule="auto"/>
        <w:ind w:left="1416"/>
        <w:jc w:val="both"/>
        <w:rPr>
          <w:rFonts w:ascii="Courier New" w:eastAsia="Times New Roman" w:hAnsi="Courier New" w:cs="Courier New"/>
          <w:color w:val="464646"/>
          <w:sz w:val="16"/>
          <w:szCs w:val="20"/>
          <w:lang w:eastAsia="fr-FR"/>
        </w:rPr>
      </w:pPr>
      <w:r w:rsidRPr="007B0CB5">
        <w:rPr>
          <w:rFonts w:ascii="Courier New" w:eastAsia="Times New Roman" w:hAnsi="Courier New" w:cs="Courier New"/>
          <w:color w:val="464646"/>
          <w:sz w:val="16"/>
          <w:szCs w:val="20"/>
          <w:lang w:eastAsia="fr-FR"/>
        </w:rPr>
        <w:t>&lt;/</w:t>
      </w:r>
      <w:proofErr w:type="spellStart"/>
      <w:r w:rsidRPr="007B0CB5">
        <w:rPr>
          <w:rFonts w:ascii="Courier New" w:eastAsia="Times New Roman" w:hAnsi="Courier New" w:cs="Courier New"/>
          <w:color w:val="464646"/>
          <w:sz w:val="16"/>
          <w:szCs w:val="20"/>
          <w:lang w:eastAsia="fr-FR"/>
        </w:rPr>
        <w:t>FilesMatch</w:t>
      </w:r>
      <w:proofErr w:type="spellEnd"/>
      <w:r w:rsidRPr="007B0CB5">
        <w:rPr>
          <w:rFonts w:ascii="Courier New" w:eastAsia="Times New Roman" w:hAnsi="Courier New" w:cs="Courier New"/>
          <w:color w:val="464646"/>
          <w:sz w:val="16"/>
          <w:szCs w:val="20"/>
          <w:lang w:eastAsia="fr-FR"/>
        </w:rPr>
        <w:t>&gt;</w:t>
      </w:r>
    </w:p>
    <w:bookmarkEnd w:id="0"/>
    <w:p w:rsidR="00DA5C04" w:rsidRPr="007B0CB5" w:rsidRDefault="00DA5C04" w:rsidP="00DA5C04">
      <w:pPr>
        <w:spacing w:after="0" w:line="240" w:lineRule="auto"/>
        <w:ind w:left="709"/>
        <w:jc w:val="both"/>
        <w:rPr>
          <w:rFonts w:ascii="Courier New" w:eastAsia="Times New Roman" w:hAnsi="Courier New" w:cs="Courier New"/>
          <w:color w:val="464646"/>
          <w:sz w:val="16"/>
          <w:szCs w:val="20"/>
          <w:lang w:eastAsia="fr-FR"/>
        </w:rPr>
      </w:pPr>
      <w:r w:rsidRPr="007B0CB5">
        <w:rPr>
          <w:rFonts w:ascii="Courier New" w:eastAsia="Times New Roman" w:hAnsi="Courier New" w:cs="Courier New"/>
          <w:color w:val="464646"/>
          <w:sz w:val="16"/>
          <w:szCs w:val="20"/>
          <w:lang w:eastAsia="fr-FR"/>
        </w:rPr>
        <w:t>&lt;/Directory&gt;</w:t>
      </w:r>
    </w:p>
    <w:p w:rsidR="00DA5C04" w:rsidRDefault="00DA5C04" w:rsidP="00763721">
      <w:r>
        <w:t xml:space="preserve">Vérifiez que vous pouvez accéder au document </w:t>
      </w:r>
      <w:proofErr w:type="spellStart"/>
      <w:r>
        <w:t>test.php</w:t>
      </w:r>
      <w:proofErr w:type="spellEnd"/>
      <w:r>
        <w:t xml:space="preserve"> mais plus à </w:t>
      </w:r>
      <w:proofErr w:type="spellStart"/>
      <w:r>
        <w:t>secret.bak</w:t>
      </w:r>
      <w:proofErr w:type="spellEnd"/>
      <w:r>
        <w:t>.</w:t>
      </w:r>
    </w:p>
    <w:p w:rsidR="00DF5D8E" w:rsidRDefault="00DF5D8E" w:rsidP="009A213E">
      <w:pPr>
        <w:widowControl w:val="0"/>
        <w:suppressAutoHyphens/>
        <w:spacing w:after="0" w:line="240" w:lineRule="auto"/>
        <w:ind w:left="720"/>
        <w:jc w:val="both"/>
      </w:pPr>
    </w:p>
    <w:p w:rsidR="00AB4342" w:rsidRPr="008A0224" w:rsidRDefault="00763721" w:rsidP="00AA525C">
      <w:pPr>
        <w:pStyle w:val="Titre1"/>
        <w:numPr>
          <w:ilvl w:val="0"/>
          <w:numId w:val="8"/>
        </w:numPr>
        <w:jc w:val="both"/>
      </w:pPr>
      <w:r>
        <w:t>Si vous avez le temps : s</w:t>
      </w:r>
      <w:r w:rsidR="00AB4342" w:rsidRPr="008A0224">
        <w:t>upervision avec Nagios</w:t>
      </w:r>
      <w:r w:rsidR="00B67724">
        <w:t>/</w:t>
      </w:r>
      <w:proofErr w:type="spellStart"/>
      <w:r w:rsidR="00B67724">
        <w:t>Icinga</w:t>
      </w:r>
      <w:proofErr w:type="spellEnd"/>
    </w:p>
    <w:p w:rsidR="00AB4342" w:rsidRDefault="00AB4342" w:rsidP="00AA525C">
      <w:pPr>
        <w:widowControl w:val="0"/>
        <w:numPr>
          <w:ilvl w:val="0"/>
          <w:numId w:val="3"/>
        </w:numPr>
        <w:suppressAutoHyphens/>
        <w:spacing w:after="0" w:line="240" w:lineRule="auto"/>
        <w:jc w:val="both"/>
      </w:pPr>
      <w:r>
        <w:t xml:space="preserve">Superviser le site web sécurisé </w:t>
      </w:r>
    </w:p>
    <w:p w:rsidR="00AB4342" w:rsidRDefault="00AB4342" w:rsidP="00AA525C">
      <w:pPr>
        <w:widowControl w:val="0"/>
        <w:numPr>
          <w:ilvl w:val="0"/>
          <w:numId w:val="3"/>
        </w:numPr>
        <w:suppressAutoHyphens/>
        <w:spacing w:after="0" w:line="240" w:lineRule="auto"/>
        <w:jc w:val="both"/>
      </w:pPr>
      <w:r>
        <w:t xml:space="preserve">Faites-en sorte d’être alerté si la page </w:t>
      </w:r>
      <w:proofErr w:type="spellStart"/>
      <w:r>
        <w:t>index.php</w:t>
      </w:r>
      <w:proofErr w:type="spellEnd"/>
      <w:r>
        <w:t xml:space="preserve"> est inexistante</w:t>
      </w:r>
    </w:p>
    <w:p w:rsidR="00AB4342" w:rsidRDefault="00AB4342" w:rsidP="00AA525C">
      <w:pPr>
        <w:widowControl w:val="0"/>
        <w:numPr>
          <w:ilvl w:val="0"/>
          <w:numId w:val="3"/>
        </w:numPr>
        <w:suppressAutoHyphens/>
        <w:spacing w:after="0" w:line="240" w:lineRule="auto"/>
        <w:jc w:val="both"/>
      </w:pPr>
      <w:r>
        <w:t>Vous pouvez faire d’autres alertes (ex : être alerté si un texte est manquant sur une page web du site.)</w:t>
      </w:r>
    </w:p>
    <w:p w:rsidR="00AB4342" w:rsidRDefault="00AB4342" w:rsidP="009A213E">
      <w:pPr>
        <w:widowControl w:val="0"/>
        <w:suppressAutoHyphens/>
        <w:spacing w:after="0" w:line="240" w:lineRule="auto"/>
        <w:ind w:left="720"/>
        <w:jc w:val="both"/>
      </w:pPr>
    </w:p>
    <w:p w:rsidR="00AB4342" w:rsidRDefault="00AB4342" w:rsidP="009A213E">
      <w:pPr>
        <w:pStyle w:val="Titre1"/>
        <w:jc w:val="both"/>
      </w:pPr>
      <w:r>
        <w:t>Rapport de TP</w:t>
      </w:r>
    </w:p>
    <w:p w:rsidR="00AB4342" w:rsidRDefault="00AB4342" w:rsidP="00AA525C">
      <w:pPr>
        <w:widowControl w:val="0"/>
        <w:numPr>
          <w:ilvl w:val="0"/>
          <w:numId w:val="6"/>
        </w:numPr>
        <w:suppressAutoHyphens/>
        <w:spacing w:after="0" w:line="240" w:lineRule="auto"/>
        <w:jc w:val="both"/>
      </w:pPr>
      <w:r>
        <w:t xml:space="preserve">Finaliser votre rapport de TP, afin qu’il soit bien documenté, illustré et facilement </w:t>
      </w:r>
      <w:proofErr w:type="spellStart"/>
      <w:r>
        <w:t>réexploitable</w:t>
      </w:r>
      <w:proofErr w:type="spellEnd"/>
      <w:r>
        <w:t>.</w:t>
      </w:r>
    </w:p>
    <w:p w:rsidR="00AB4342" w:rsidRPr="00254B3C" w:rsidRDefault="00AB4342" w:rsidP="00AA525C">
      <w:pPr>
        <w:widowControl w:val="0"/>
        <w:numPr>
          <w:ilvl w:val="0"/>
          <w:numId w:val="6"/>
        </w:numPr>
        <w:suppressAutoHyphens/>
        <w:spacing w:after="0" w:line="240" w:lineRule="auto"/>
        <w:jc w:val="both"/>
      </w:pPr>
      <w:r>
        <w:t>Conserver également une copie des fichiers de configuration que vous avez modifiés et commentés.</w:t>
      </w:r>
    </w:p>
    <w:p w:rsidR="00AB4342" w:rsidRPr="00BD2C9F" w:rsidRDefault="00AB4342" w:rsidP="009A213E">
      <w:pPr>
        <w:jc w:val="both"/>
        <w:rPr>
          <w:color w:val="548DD4"/>
        </w:rPr>
      </w:pPr>
    </w:p>
    <w:p w:rsidR="003F3CE2" w:rsidRDefault="003F3CE2" w:rsidP="009A213E">
      <w:pPr>
        <w:widowControl w:val="0"/>
        <w:tabs>
          <w:tab w:val="left" w:pos="1589"/>
        </w:tabs>
        <w:suppressAutoHyphens/>
        <w:spacing w:after="0" w:line="240" w:lineRule="auto"/>
        <w:jc w:val="both"/>
      </w:pPr>
    </w:p>
    <w:sectPr w:rsidR="003F3CE2" w:rsidSect="00D343D2">
      <w:headerReference w:type="default" r:id="rId22"/>
      <w:footerReference w:type="default" r:id="rId23"/>
      <w:pgSz w:w="11906" w:h="16838"/>
      <w:pgMar w:top="157" w:right="1417" w:bottom="709" w:left="1417" w:header="708" w:footer="7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57C" w:rsidRDefault="0087257C" w:rsidP="00CD29AE">
      <w:pPr>
        <w:spacing w:after="0" w:line="240" w:lineRule="auto"/>
      </w:pPr>
      <w:r>
        <w:separator/>
      </w:r>
    </w:p>
  </w:endnote>
  <w:endnote w:type="continuationSeparator" w:id="0">
    <w:p w:rsidR="0087257C" w:rsidRDefault="0087257C" w:rsidP="00CD2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HG Mincho Light J">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13E" w:rsidRDefault="009A213E">
    <w:pPr>
      <w:tabs>
        <w:tab w:val="center" w:pos="4550"/>
        <w:tab w:val="left" w:pos="5818"/>
      </w:tabs>
      <w:ind w:right="260"/>
      <w:jc w:val="right"/>
      <w:rPr>
        <w:color w:val="222A35" w:themeColor="text2" w:themeShade="80"/>
        <w:sz w:val="24"/>
        <w:szCs w:val="24"/>
      </w:rPr>
    </w:pPr>
    <w:r w:rsidRPr="00455F0A">
      <w:rPr>
        <w:rFonts w:ascii="Arial" w:hAnsi="Arial" w:cs="Arial"/>
        <w:color w:val="8496B0" w:themeColor="text2" w:themeTint="99"/>
        <w:sz w:val="20"/>
        <w:szCs w:val="20"/>
      </w:rPr>
      <w:t xml:space="preserve">Version </w:t>
    </w:r>
    <w:r>
      <w:rPr>
        <w:rFonts w:ascii="Arial" w:hAnsi="Arial" w:cs="Arial"/>
        <w:color w:val="8496B0" w:themeColor="text2" w:themeTint="99"/>
        <w:sz w:val="20"/>
        <w:szCs w:val="20"/>
      </w:rPr>
      <w:t>juillet 2021</w:t>
    </w:r>
    <w:r>
      <w:rPr>
        <w:rFonts w:ascii="Arial" w:hAnsi="Arial" w:cs="Arial"/>
        <w:color w:val="8496B0" w:themeColor="text2" w:themeTint="99"/>
        <w:spacing w:val="60"/>
        <w:sz w:val="20"/>
        <w:szCs w:val="20"/>
      </w:rPr>
      <w:tab/>
    </w:r>
    <w:r w:rsidRPr="00455F0A">
      <w:rPr>
        <w:rFonts w:ascii="Arial" w:hAnsi="Arial" w:cs="Arial"/>
        <w:color w:val="8496B0" w:themeColor="text2" w:themeTint="99"/>
        <w:sz w:val="20"/>
        <w:szCs w:val="20"/>
      </w:rPr>
      <w:t>O.</w:t>
    </w:r>
    <w:r>
      <w:rPr>
        <w:rFonts w:ascii="Arial" w:hAnsi="Arial" w:cs="Arial"/>
        <w:color w:val="8496B0" w:themeColor="text2" w:themeTint="99"/>
        <w:sz w:val="20"/>
        <w:szCs w:val="20"/>
      </w:rPr>
      <w:t xml:space="preserve"> </w:t>
    </w:r>
    <w:proofErr w:type="spellStart"/>
    <w:r>
      <w:rPr>
        <w:rFonts w:ascii="Arial" w:hAnsi="Arial" w:cs="Arial"/>
        <w:color w:val="8496B0" w:themeColor="text2" w:themeTint="99"/>
        <w:sz w:val="20"/>
        <w:szCs w:val="20"/>
      </w:rPr>
      <w:t>Thévenin</w:t>
    </w:r>
    <w:proofErr w:type="spellEnd"/>
    <w:r>
      <w:rPr>
        <w:rFonts w:ascii="Arial" w:hAnsi="Arial" w:cs="Arial"/>
        <w:color w:val="8496B0" w:themeColor="text2" w:themeTint="99"/>
        <w:sz w:val="20"/>
        <w:szCs w:val="20"/>
      </w:rPr>
      <w:tab/>
    </w:r>
    <w:r>
      <w:rPr>
        <w:rFonts w:ascii="Arial" w:hAnsi="Arial" w:cs="Arial"/>
        <w:color w:val="8496B0" w:themeColor="text2" w:themeTint="99"/>
        <w:sz w:val="20"/>
        <w:szCs w:val="20"/>
      </w:rPr>
      <w:tab/>
    </w:r>
    <w:r>
      <w:rPr>
        <w:rFonts w:ascii="Arial" w:hAnsi="Arial" w:cs="Arial"/>
        <w:color w:val="8496B0" w:themeColor="text2" w:themeTint="99"/>
        <w:spacing w:val="60"/>
        <w:sz w:val="20"/>
        <w:szCs w:val="20"/>
      </w:rPr>
      <w:tab/>
    </w: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A04037">
      <w:rPr>
        <w:noProof/>
        <w:color w:val="323E4F" w:themeColor="text2" w:themeShade="BF"/>
        <w:sz w:val="24"/>
        <w:szCs w:val="24"/>
      </w:rPr>
      <w:t>10</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A04037">
      <w:rPr>
        <w:noProof/>
        <w:color w:val="323E4F" w:themeColor="text2" w:themeShade="BF"/>
        <w:sz w:val="24"/>
        <w:szCs w:val="24"/>
      </w:rPr>
      <w:t>10</w:t>
    </w:r>
    <w:r>
      <w:rPr>
        <w:color w:val="323E4F" w:themeColor="text2" w:themeShade="BF"/>
        <w:sz w:val="24"/>
        <w:szCs w:val="24"/>
      </w:rPr>
      <w:fldChar w:fldCharType="end"/>
    </w:r>
  </w:p>
  <w:p w:rsidR="009A213E" w:rsidRDefault="009A213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57C" w:rsidRDefault="0087257C" w:rsidP="00CD29AE">
      <w:pPr>
        <w:spacing w:after="0" w:line="240" w:lineRule="auto"/>
      </w:pPr>
      <w:r>
        <w:separator/>
      </w:r>
    </w:p>
  </w:footnote>
  <w:footnote w:type="continuationSeparator" w:id="0">
    <w:p w:rsidR="0087257C" w:rsidRDefault="0087257C" w:rsidP="00CD29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13E" w:rsidRPr="00B333E0" w:rsidRDefault="009A213E" w:rsidP="00672F99">
    <w:pPr>
      <w:pStyle w:val="En-tte"/>
      <w:pBdr>
        <w:bottom w:val="single" w:sz="4" w:space="1" w:color="auto"/>
      </w:pBdr>
      <w:rPr>
        <w:rFonts w:cs="Arial"/>
        <w:color w:val="000080"/>
        <w:sz w:val="24"/>
        <w:szCs w:val="24"/>
      </w:rPr>
    </w:pPr>
    <w:r>
      <w:rPr>
        <w:rFonts w:ascii="Arial" w:hAnsi="Arial" w:cs="Arial"/>
        <w:color w:val="000080"/>
        <w:sz w:val="24"/>
        <w:szCs w:val="24"/>
      </w:rPr>
      <w:t>B</w:t>
    </w:r>
    <w:r w:rsidRPr="007C6CCC">
      <w:rPr>
        <w:rFonts w:ascii="Arial" w:hAnsi="Arial" w:cs="Arial"/>
        <w:color w:val="000080"/>
        <w:sz w:val="24"/>
        <w:szCs w:val="24"/>
      </w:rPr>
      <w:t xml:space="preserve">3 - </w:t>
    </w:r>
    <w:proofErr w:type="spellStart"/>
    <w:r w:rsidRPr="007C6CCC">
      <w:rPr>
        <w:rFonts w:ascii="Arial" w:hAnsi="Arial" w:cs="Arial"/>
        <w:color w:val="000080"/>
        <w:sz w:val="24"/>
        <w:szCs w:val="24"/>
      </w:rPr>
      <w:t>Cybersécurité</w:t>
    </w:r>
    <w:proofErr w:type="spellEnd"/>
    <w:r w:rsidRPr="007C6CCC">
      <w:rPr>
        <w:rFonts w:ascii="Arial" w:hAnsi="Arial" w:cs="Arial"/>
        <w:color w:val="000080"/>
        <w:sz w:val="24"/>
        <w:szCs w:val="24"/>
      </w:rPr>
      <w:t xml:space="preserve"> des services informatiques</w:t>
    </w:r>
    <w:r>
      <w:rPr>
        <w:rFonts w:cs="Arial"/>
        <w:color w:val="000080"/>
        <w:sz w:val="24"/>
        <w:szCs w:val="24"/>
      </w:rPr>
      <w:tab/>
      <w:t>BTS SIO2</w:t>
    </w:r>
  </w:p>
  <w:p w:rsidR="009A213E" w:rsidRDefault="009A213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upperRoman"/>
      <w:suff w:val="nothing"/>
      <w:lvlText w:val="%1."/>
      <w:lvlJc w:val="left"/>
      <w:pPr>
        <w:tabs>
          <w:tab w:val="num" w:pos="0"/>
        </w:tabs>
        <w:ind w:left="283" w:hanging="283"/>
      </w:pPr>
    </w:lvl>
    <w:lvl w:ilvl="1">
      <w:start w:val="2"/>
      <w:numFmt w:val="upperRoman"/>
      <w:lvlText w:val="%2."/>
      <w:lvlJc w:val="left"/>
      <w:pPr>
        <w:tabs>
          <w:tab w:val="num" w:pos="567"/>
        </w:tabs>
        <w:ind w:left="567" w:hanging="283"/>
      </w:pPr>
    </w:lvl>
    <w:lvl w:ilvl="2">
      <w:start w:val="3"/>
      <w:numFmt w:val="upperRoman"/>
      <w:lvlText w:val="%3."/>
      <w:lvlJc w:val="left"/>
      <w:pPr>
        <w:tabs>
          <w:tab w:val="num" w:pos="850"/>
        </w:tabs>
        <w:ind w:left="850" w:hanging="283"/>
      </w:pPr>
    </w:lvl>
    <w:lvl w:ilvl="3">
      <w:start w:val="4"/>
      <w:numFmt w:val="upperRoman"/>
      <w:lvlText w:val="%4."/>
      <w:lvlJc w:val="left"/>
      <w:pPr>
        <w:tabs>
          <w:tab w:val="num" w:pos="1134"/>
        </w:tabs>
        <w:ind w:left="1134" w:hanging="283"/>
      </w:pPr>
    </w:lvl>
    <w:lvl w:ilvl="4">
      <w:start w:val="5"/>
      <w:numFmt w:val="upperRoman"/>
      <w:lvlText w:val="%5."/>
      <w:lvlJc w:val="left"/>
      <w:pPr>
        <w:tabs>
          <w:tab w:val="num" w:pos="1417"/>
        </w:tabs>
        <w:ind w:left="1417" w:hanging="283"/>
      </w:pPr>
    </w:lvl>
    <w:lvl w:ilvl="5">
      <w:start w:val="6"/>
      <w:numFmt w:val="upperRoman"/>
      <w:lvlText w:val="%6."/>
      <w:lvlJc w:val="left"/>
      <w:pPr>
        <w:tabs>
          <w:tab w:val="num" w:pos="1701"/>
        </w:tabs>
        <w:ind w:left="1701" w:hanging="283"/>
      </w:pPr>
    </w:lvl>
    <w:lvl w:ilvl="6">
      <w:start w:val="7"/>
      <w:numFmt w:val="upperRoman"/>
      <w:lvlText w:val="%7."/>
      <w:lvlJc w:val="left"/>
      <w:pPr>
        <w:tabs>
          <w:tab w:val="num" w:pos="1984"/>
        </w:tabs>
        <w:ind w:left="1984" w:hanging="283"/>
      </w:pPr>
    </w:lvl>
    <w:lvl w:ilvl="7">
      <w:start w:val="8"/>
      <w:numFmt w:val="upperRoman"/>
      <w:lvlText w:val="%8."/>
      <w:lvlJc w:val="left"/>
      <w:pPr>
        <w:tabs>
          <w:tab w:val="num" w:pos="2268"/>
        </w:tabs>
        <w:ind w:left="2268" w:hanging="283"/>
      </w:pPr>
    </w:lvl>
    <w:lvl w:ilvl="8">
      <w:start w:val="9"/>
      <w:numFmt w:val="upperRoman"/>
      <w:lvlText w:val="%9."/>
      <w:lvlJc w:val="left"/>
      <w:pPr>
        <w:tabs>
          <w:tab w:val="num" w:pos="2551"/>
        </w:tabs>
        <w:ind w:left="2551" w:hanging="283"/>
      </w:pPr>
    </w:lvl>
  </w:abstractNum>
  <w:abstractNum w:abstractNumId="1" w15:restartNumberingAfterBreak="0">
    <w:nsid w:val="00000003"/>
    <w:multiLevelType w:val="multilevel"/>
    <w:tmpl w:val="00000003"/>
    <w:name w:val="WW8Num3"/>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2" w15:restartNumberingAfterBreak="0">
    <w:nsid w:val="00000004"/>
    <w:multiLevelType w:val="multilevel"/>
    <w:tmpl w:val="00000004"/>
    <w:name w:val="WW8Num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25DB6BB5"/>
    <w:multiLevelType w:val="multilevel"/>
    <w:tmpl w:val="C68A4F02"/>
    <w:lvl w:ilvl="0">
      <w:start w:val="1"/>
      <w:numFmt w:val="bullet"/>
      <w:pStyle w:val="LatinArial"/>
      <w:lvlText w:val="-"/>
      <w:lvlJc w:val="left"/>
      <w:pPr>
        <w:tabs>
          <w:tab w:val="num" w:pos="1003"/>
        </w:tabs>
        <w:ind w:left="1003"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971611"/>
    <w:multiLevelType w:val="hybridMultilevel"/>
    <w:tmpl w:val="E0F4B5D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3E70A3"/>
    <w:multiLevelType w:val="hybridMultilevel"/>
    <w:tmpl w:val="000AD138"/>
    <w:lvl w:ilvl="0" w:tplc="2CF8B400">
      <w:start w:val="1"/>
      <w:numFmt w:val="decimal"/>
      <w:pStyle w:val="Corpsdetexte"/>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4091CF0"/>
    <w:multiLevelType w:val="hybridMultilevel"/>
    <w:tmpl w:val="7DC45F02"/>
    <w:lvl w:ilvl="0" w:tplc="F5AC7186">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ED10931"/>
    <w:multiLevelType w:val="hybridMultilevel"/>
    <w:tmpl w:val="A2CCDF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F734FBC"/>
    <w:multiLevelType w:val="hybridMultilevel"/>
    <w:tmpl w:val="5768B0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3AB45FD"/>
    <w:multiLevelType w:val="hybridMultilevel"/>
    <w:tmpl w:val="66CE8494"/>
    <w:lvl w:ilvl="0" w:tplc="AB90410A">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3"/>
  </w:num>
  <w:num w:numId="5">
    <w:abstractNumId w:val="8"/>
  </w:num>
  <w:num w:numId="6">
    <w:abstractNumId w:val="7"/>
  </w:num>
  <w:num w:numId="7">
    <w:abstractNumId w:val="9"/>
  </w:num>
  <w:num w:numId="8">
    <w:abstractNumId w:val="6"/>
    <w:lvlOverride w:ilvl="0">
      <w:startOverride w:val="3"/>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D76"/>
    <w:rsid w:val="000022DA"/>
    <w:rsid w:val="000160AD"/>
    <w:rsid w:val="00020582"/>
    <w:rsid w:val="00075312"/>
    <w:rsid w:val="00084C98"/>
    <w:rsid w:val="000A2185"/>
    <w:rsid w:val="000A29C1"/>
    <w:rsid w:val="000A75D5"/>
    <w:rsid w:val="000B7B74"/>
    <w:rsid w:val="000C5718"/>
    <w:rsid w:val="000F4445"/>
    <w:rsid w:val="00103249"/>
    <w:rsid w:val="00127882"/>
    <w:rsid w:val="001416C9"/>
    <w:rsid w:val="001425A3"/>
    <w:rsid w:val="001713AF"/>
    <w:rsid w:val="00176BD9"/>
    <w:rsid w:val="001A1064"/>
    <w:rsid w:val="001D29FE"/>
    <w:rsid w:val="001D32B8"/>
    <w:rsid w:val="001D41A7"/>
    <w:rsid w:val="001F3DEC"/>
    <w:rsid w:val="001F5115"/>
    <w:rsid w:val="00202D2D"/>
    <w:rsid w:val="00204D31"/>
    <w:rsid w:val="00205B76"/>
    <w:rsid w:val="00215FBA"/>
    <w:rsid w:val="00217CE9"/>
    <w:rsid w:val="00224CF3"/>
    <w:rsid w:val="00233640"/>
    <w:rsid w:val="00277B28"/>
    <w:rsid w:val="00313E7F"/>
    <w:rsid w:val="0031533B"/>
    <w:rsid w:val="003215F7"/>
    <w:rsid w:val="003332AC"/>
    <w:rsid w:val="00334129"/>
    <w:rsid w:val="00353FF6"/>
    <w:rsid w:val="003656A2"/>
    <w:rsid w:val="00370318"/>
    <w:rsid w:val="003B2DC3"/>
    <w:rsid w:val="003C223C"/>
    <w:rsid w:val="003D0373"/>
    <w:rsid w:val="003E5977"/>
    <w:rsid w:val="003E684B"/>
    <w:rsid w:val="003F3CE2"/>
    <w:rsid w:val="003F7340"/>
    <w:rsid w:val="00406D10"/>
    <w:rsid w:val="00426B19"/>
    <w:rsid w:val="00457FDC"/>
    <w:rsid w:val="00466170"/>
    <w:rsid w:val="00475B45"/>
    <w:rsid w:val="00475DE0"/>
    <w:rsid w:val="0049447C"/>
    <w:rsid w:val="00495BE3"/>
    <w:rsid w:val="004A50B7"/>
    <w:rsid w:val="004A63A9"/>
    <w:rsid w:val="004F18A8"/>
    <w:rsid w:val="004F7A42"/>
    <w:rsid w:val="0052069C"/>
    <w:rsid w:val="005579CE"/>
    <w:rsid w:val="005655FD"/>
    <w:rsid w:val="00576B44"/>
    <w:rsid w:val="00583C7D"/>
    <w:rsid w:val="00591534"/>
    <w:rsid w:val="005A71AA"/>
    <w:rsid w:val="005B42F7"/>
    <w:rsid w:val="005C1F2F"/>
    <w:rsid w:val="005D03AC"/>
    <w:rsid w:val="005D32AC"/>
    <w:rsid w:val="005F09C3"/>
    <w:rsid w:val="00601759"/>
    <w:rsid w:val="00604D31"/>
    <w:rsid w:val="006070D4"/>
    <w:rsid w:val="00615F96"/>
    <w:rsid w:val="00630DE5"/>
    <w:rsid w:val="00672F99"/>
    <w:rsid w:val="00675062"/>
    <w:rsid w:val="006A0780"/>
    <w:rsid w:val="006B34FC"/>
    <w:rsid w:val="006C20B4"/>
    <w:rsid w:val="006C2CF5"/>
    <w:rsid w:val="006F1F26"/>
    <w:rsid w:val="00710FD3"/>
    <w:rsid w:val="00742FFC"/>
    <w:rsid w:val="007579CB"/>
    <w:rsid w:val="00763721"/>
    <w:rsid w:val="00771E96"/>
    <w:rsid w:val="00793E04"/>
    <w:rsid w:val="007A6871"/>
    <w:rsid w:val="007B0CB5"/>
    <w:rsid w:val="007D726B"/>
    <w:rsid w:val="008164BF"/>
    <w:rsid w:val="0083101E"/>
    <w:rsid w:val="00837C25"/>
    <w:rsid w:val="00843342"/>
    <w:rsid w:val="00845F2E"/>
    <w:rsid w:val="0087257C"/>
    <w:rsid w:val="00894D03"/>
    <w:rsid w:val="008968A2"/>
    <w:rsid w:val="008A0224"/>
    <w:rsid w:val="008B6D8D"/>
    <w:rsid w:val="008C7941"/>
    <w:rsid w:val="008D074D"/>
    <w:rsid w:val="008D31E3"/>
    <w:rsid w:val="008D3B69"/>
    <w:rsid w:val="008D5772"/>
    <w:rsid w:val="008F5453"/>
    <w:rsid w:val="008F7B24"/>
    <w:rsid w:val="009121E9"/>
    <w:rsid w:val="00926EF4"/>
    <w:rsid w:val="00933D76"/>
    <w:rsid w:val="0093547A"/>
    <w:rsid w:val="0098607E"/>
    <w:rsid w:val="009A213E"/>
    <w:rsid w:val="009B3C52"/>
    <w:rsid w:val="009E4C9C"/>
    <w:rsid w:val="009F3963"/>
    <w:rsid w:val="00A04037"/>
    <w:rsid w:val="00A371DF"/>
    <w:rsid w:val="00A406C1"/>
    <w:rsid w:val="00A62CA2"/>
    <w:rsid w:val="00A67C0A"/>
    <w:rsid w:val="00A732AB"/>
    <w:rsid w:val="00AA525C"/>
    <w:rsid w:val="00AB4342"/>
    <w:rsid w:val="00AB5E72"/>
    <w:rsid w:val="00AB6BFA"/>
    <w:rsid w:val="00AC35CF"/>
    <w:rsid w:val="00AC694F"/>
    <w:rsid w:val="00AD7CBB"/>
    <w:rsid w:val="00B00996"/>
    <w:rsid w:val="00B01C2F"/>
    <w:rsid w:val="00B12DAB"/>
    <w:rsid w:val="00B27F0E"/>
    <w:rsid w:val="00B474CD"/>
    <w:rsid w:val="00B67724"/>
    <w:rsid w:val="00B7679E"/>
    <w:rsid w:val="00B83B71"/>
    <w:rsid w:val="00BD0CAC"/>
    <w:rsid w:val="00BE13A3"/>
    <w:rsid w:val="00BE55E4"/>
    <w:rsid w:val="00BE6DE5"/>
    <w:rsid w:val="00BF19F1"/>
    <w:rsid w:val="00C32C41"/>
    <w:rsid w:val="00C764C3"/>
    <w:rsid w:val="00C95F3D"/>
    <w:rsid w:val="00C96FDD"/>
    <w:rsid w:val="00CA3E35"/>
    <w:rsid w:val="00CB0DDE"/>
    <w:rsid w:val="00CC30CC"/>
    <w:rsid w:val="00CD0D8C"/>
    <w:rsid w:val="00CD29AE"/>
    <w:rsid w:val="00D15529"/>
    <w:rsid w:val="00D22A03"/>
    <w:rsid w:val="00D343D2"/>
    <w:rsid w:val="00D74FF7"/>
    <w:rsid w:val="00DA3AB4"/>
    <w:rsid w:val="00DA5C04"/>
    <w:rsid w:val="00DB134C"/>
    <w:rsid w:val="00DB642A"/>
    <w:rsid w:val="00DC1CE0"/>
    <w:rsid w:val="00DE604F"/>
    <w:rsid w:val="00DF4DED"/>
    <w:rsid w:val="00DF5D8E"/>
    <w:rsid w:val="00E039F9"/>
    <w:rsid w:val="00E1290A"/>
    <w:rsid w:val="00E32780"/>
    <w:rsid w:val="00E344AC"/>
    <w:rsid w:val="00E62BC2"/>
    <w:rsid w:val="00E74F8E"/>
    <w:rsid w:val="00E76317"/>
    <w:rsid w:val="00E9371C"/>
    <w:rsid w:val="00E97568"/>
    <w:rsid w:val="00E97615"/>
    <w:rsid w:val="00EA1C80"/>
    <w:rsid w:val="00EA6421"/>
    <w:rsid w:val="00EB03FA"/>
    <w:rsid w:val="00EB5DA9"/>
    <w:rsid w:val="00EB623D"/>
    <w:rsid w:val="00EC35DD"/>
    <w:rsid w:val="00EE0823"/>
    <w:rsid w:val="00F04D80"/>
    <w:rsid w:val="00F069C3"/>
    <w:rsid w:val="00F07037"/>
    <w:rsid w:val="00F640A2"/>
    <w:rsid w:val="00F702FD"/>
    <w:rsid w:val="00FB4132"/>
    <w:rsid w:val="00FD2D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262CE57C-7F14-4E1D-BFB6-B77A48BFB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CE2"/>
  </w:style>
  <w:style w:type="paragraph" w:styleId="Titre1">
    <w:name w:val="heading 1"/>
    <w:basedOn w:val="Normal"/>
    <w:next w:val="Normal"/>
    <w:link w:val="Titre1Car"/>
    <w:uiPriority w:val="9"/>
    <w:qFormat/>
    <w:rsid w:val="00EB03FA"/>
    <w:pPr>
      <w:numPr>
        <w:numId w:val="2"/>
      </w:numPr>
      <w:shd w:val="clear" w:color="auto" w:fill="5B9BD5" w:themeFill="accent1"/>
      <w:outlineLvl w:val="0"/>
    </w:pPr>
    <w:rPr>
      <w:rFonts w:ascii="Arial" w:hAnsi="Arial" w:cs="Arial"/>
      <w:sz w:val="28"/>
      <w:szCs w:val="28"/>
    </w:rPr>
  </w:style>
  <w:style w:type="paragraph" w:styleId="Titre2">
    <w:name w:val="heading 2"/>
    <w:basedOn w:val="Normal"/>
    <w:next w:val="Normal"/>
    <w:link w:val="Titre2Car"/>
    <w:uiPriority w:val="9"/>
    <w:unhideWhenUsed/>
    <w:qFormat/>
    <w:rsid w:val="00CC30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457F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D1552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B03FA"/>
    <w:rPr>
      <w:rFonts w:ascii="Arial" w:hAnsi="Arial" w:cs="Arial"/>
      <w:sz w:val="28"/>
      <w:szCs w:val="28"/>
      <w:shd w:val="clear" w:color="auto" w:fill="5B9BD5" w:themeFill="accent1"/>
    </w:rPr>
  </w:style>
  <w:style w:type="character" w:styleId="Lienhypertexte">
    <w:name w:val="Hyperlink"/>
    <w:basedOn w:val="Policepardfaut"/>
    <w:uiPriority w:val="99"/>
    <w:unhideWhenUsed/>
    <w:rsid w:val="004A63A9"/>
    <w:rPr>
      <w:color w:val="0000FF"/>
      <w:u w:val="single"/>
    </w:rPr>
  </w:style>
  <w:style w:type="character" w:styleId="Lienhypertextesuivivisit">
    <w:name w:val="FollowedHyperlink"/>
    <w:basedOn w:val="Policepardfaut"/>
    <w:uiPriority w:val="99"/>
    <w:semiHidden/>
    <w:unhideWhenUsed/>
    <w:rsid w:val="004A63A9"/>
    <w:rPr>
      <w:color w:val="954F72" w:themeColor="followedHyperlink"/>
      <w:u w:val="single"/>
    </w:rPr>
  </w:style>
  <w:style w:type="table" w:styleId="Grilledutableau">
    <w:name w:val="Table Grid"/>
    <w:basedOn w:val="TableauNormal"/>
    <w:uiPriority w:val="59"/>
    <w:rsid w:val="00583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B6BFA"/>
    <w:pPr>
      <w:ind w:left="720"/>
      <w:contextualSpacing/>
    </w:pPr>
  </w:style>
  <w:style w:type="paragraph" w:styleId="En-ttedetabledesmatires">
    <w:name w:val="TOC Heading"/>
    <w:basedOn w:val="Titre1"/>
    <w:next w:val="Normal"/>
    <w:uiPriority w:val="39"/>
    <w:unhideWhenUsed/>
    <w:qFormat/>
    <w:rsid w:val="00217CE9"/>
    <w:pPr>
      <w:outlineLvl w:val="9"/>
    </w:pPr>
    <w:rPr>
      <w:lang w:eastAsia="fr-FR"/>
    </w:rPr>
  </w:style>
  <w:style w:type="paragraph" w:styleId="TM1">
    <w:name w:val="toc 1"/>
    <w:basedOn w:val="Normal"/>
    <w:next w:val="Normal"/>
    <w:autoRedefine/>
    <w:uiPriority w:val="39"/>
    <w:unhideWhenUsed/>
    <w:rsid w:val="00217CE9"/>
    <w:pPr>
      <w:spacing w:after="100"/>
    </w:pPr>
  </w:style>
  <w:style w:type="character" w:customStyle="1" w:styleId="stocs">
    <w:name w:val="st_ocs"/>
    <w:basedOn w:val="Policepardfaut"/>
    <w:rsid w:val="00313E7F"/>
  </w:style>
  <w:style w:type="character" w:customStyle="1" w:styleId="classbold">
    <w:name w:val="class_bold"/>
    <w:basedOn w:val="Policepardfaut"/>
    <w:rsid w:val="00313E7F"/>
  </w:style>
  <w:style w:type="character" w:customStyle="1" w:styleId="codeocs">
    <w:name w:val="code_ocs"/>
    <w:basedOn w:val="Policepardfaut"/>
    <w:rsid w:val="00313E7F"/>
  </w:style>
  <w:style w:type="character" w:customStyle="1" w:styleId="hljs-title">
    <w:name w:val="hljs-title"/>
    <w:basedOn w:val="Policepardfaut"/>
    <w:rsid w:val="00A67C0A"/>
  </w:style>
  <w:style w:type="character" w:customStyle="1" w:styleId="hljs-default">
    <w:name w:val="hljs-default"/>
    <w:basedOn w:val="Policepardfaut"/>
    <w:rsid w:val="00A67C0A"/>
  </w:style>
  <w:style w:type="character" w:customStyle="1" w:styleId="hljs-keyword">
    <w:name w:val="hljs-keyword"/>
    <w:basedOn w:val="Policepardfaut"/>
    <w:rsid w:val="00A67C0A"/>
  </w:style>
  <w:style w:type="paragraph" w:styleId="En-tte">
    <w:name w:val="header"/>
    <w:basedOn w:val="Normal"/>
    <w:link w:val="En-tteCar"/>
    <w:unhideWhenUsed/>
    <w:rsid w:val="00CD29AE"/>
    <w:pPr>
      <w:tabs>
        <w:tab w:val="center" w:pos="4536"/>
        <w:tab w:val="right" w:pos="9072"/>
      </w:tabs>
      <w:spacing w:after="0" w:line="240" w:lineRule="auto"/>
    </w:pPr>
  </w:style>
  <w:style w:type="character" w:customStyle="1" w:styleId="En-tteCar">
    <w:name w:val="En-tête Car"/>
    <w:basedOn w:val="Policepardfaut"/>
    <w:link w:val="En-tte"/>
    <w:rsid w:val="00CD29AE"/>
  </w:style>
  <w:style w:type="paragraph" w:styleId="Pieddepage">
    <w:name w:val="footer"/>
    <w:basedOn w:val="Normal"/>
    <w:link w:val="PieddepageCar"/>
    <w:uiPriority w:val="99"/>
    <w:unhideWhenUsed/>
    <w:rsid w:val="00CD29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29AE"/>
  </w:style>
  <w:style w:type="paragraph" w:styleId="PrformatHTML">
    <w:name w:val="HTML Preformatted"/>
    <w:basedOn w:val="Normal"/>
    <w:link w:val="PrformatHTMLCar"/>
    <w:uiPriority w:val="99"/>
    <w:unhideWhenUsed/>
    <w:rsid w:val="00CC3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CC30CC"/>
    <w:rPr>
      <w:rFonts w:ascii="Courier New" w:eastAsia="Times New Roman" w:hAnsi="Courier New" w:cs="Courier New"/>
      <w:sz w:val="20"/>
      <w:szCs w:val="20"/>
      <w:lang w:eastAsia="fr-FR"/>
    </w:rPr>
  </w:style>
  <w:style w:type="character" w:customStyle="1" w:styleId="Titre2Car">
    <w:name w:val="Titre 2 Car"/>
    <w:basedOn w:val="Policepardfaut"/>
    <w:link w:val="Titre2"/>
    <w:uiPriority w:val="9"/>
    <w:rsid w:val="00CC30CC"/>
    <w:rPr>
      <w:rFonts w:asciiTheme="majorHAnsi" w:eastAsiaTheme="majorEastAsia" w:hAnsiTheme="majorHAnsi" w:cstheme="majorBidi"/>
      <w:color w:val="2E74B5" w:themeColor="accent1" w:themeShade="BF"/>
      <w:sz w:val="26"/>
      <w:szCs w:val="26"/>
    </w:rPr>
  </w:style>
  <w:style w:type="paragraph" w:styleId="TM2">
    <w:name w:val="toc 2"/>
    <w:basedOn w:val="Normal"/>
    <w:next w:val="Normal"/>
    <w:autoRedefine/>
    <w:uiPriority w:val="39"/>
    <w:unhideWhenUsed/>
    <w:rsid w:val="00CC30CC"/>
    <w:pPr>
      <w:spacing w:after="100"/>
      <w:ind w:left="220"/>
    </w:pPr>
  </w:style>
  <w:style w:type="character" w:customStyle="1" w:styleId="Titre3Car">
    <w:name w:val="Titre 3 Car"/>
    <w:basedOn w:val="Policepardfaut"/>
    <w:link w:val="Titre3"/>
    <w:uiPriority w:val="9"/>
    <w:rsid w:val="00457FDC"/>
    <w:rPr>
      <w:rFonts w:asciiTheme="majorHAnsi" w:eastAsiaTheme="majorEastAsia" w:hAnsiTheme="majorHAnsi" w:cstheme="majorBidi"/>
      <w:color w:val="1F4D78" w:themeColor="accent1" w:themeShade="7F"/>
      <w:sz w:val="24"/>
      <w:szCs w:val="24"/>
    </w:rPr>
  </w:style>
  <w:style w:type="paragraph" w:styleId="Corpsdetexte">
    <w:name w:val="Body Text"/>
    <w:basedOn w:val="Normal"/>
    <w:link w:val="CorpsdetexteCar"/>
    <w:rsid w:val="00D343D2"/>
    <w:pPr>
      <w:widowControl w:val="0"/>
      <w:numPr>
        <w:numId w:val="1"/>
      </w:numPr>
      <w:suppressAutoHyphens/>
      <w:spacing w:after="6" w:line="240" w:lineRule="auto"/>
    </w:pPr>
    <w:rPr>
      <w:rFonts w:ascii="Arial" w:eastAsia="Arial Unicode MS" w:hAnsi="Arial" w:cs="Times New Roman"/>
      <w:color w:val="000080"/>
      <w:kern w:val="1"/>
      <w:sz w:val="24"/>
      <w:szCs w:val="24"/>
    </w:rPr>
  </w:style>
  <w:style w:type="character" w:customStyle="1" w:styleId="CorpsdetexteCar">
    <w:name w:val="Corps de texte Car"/>
    <w:basedOn w:val="Policepardfaut"/>
    <w:link w:val="Corpsdetexte"/>
    <w:rsid w:val="00D343D2"/>
    <w:rPr>
      <w:rFonts w:ascii="Arial" w:eastAsia="Arial Unicode MS" w:hAnsi="Arial" w:cs="Times New Roman"/>
      <w:color w:val="000080"/>
      <w:kern w:val="1"/>
      <w:sz w:val="24"/>
      <w:szCs w:val="24"/>
    </w:rPr>
  </w:style>
  <w:style w:type="paragraph" w:customStyle="1" w:styleId="Contenudetableau">
    <w:name w:val="Contenu de tableau"/>
    <w:basedOn w:val="Normal"/>
    <w:rsid w:val="00D343D2"/>
    <w:pPr>
      <w:widowControl w:val="0"/>
      <w:suppressLineNumbers/>
      <w:suppressAutoHyphens/>
      <w:spacing w:after="0" w:line="240" w:lineRule="auto"/>
    </w:pPr>
    <w:rPr>
      <w:rFonts w:ascii="Arial" w:eastAsia="Arial Unicode MS" w:hAnsi="Arial" w:cs="Times New Roman"/>
      <w:color w:val="800000"/>
      <w:kern w:val="1"/>
      <w:sz w:val="24"/>
      <w:szCs w:val="24"/>
    </w:rPr>
  </w:style>
  <w:style w:type="character" w:customStyle="1" w:styleId="Saisiedelutilisateur">
    <w:name w:val="Saisie de l'utilisateur"/>
    <w:rsid w:val="00DB642A"/>
    <w:rPr>
      <w:rFonts w:ascii="Courier New" w:eastAsia="Courier New" w:hAnsi="Courier New" w:cs="Courier New"/>
      <w:color w:val="000000"/>
      <w:shd w:val="clear" w:color="auto" w:fill="C0C0C0"/>
    </w:rPr>
  </w:style>
  <w:style w:type="paragraph" w:customStyle="1" w:styleId="TableHeading">
    <w:name w:val="Table Heading"/>
    <w:basedOn w:val="Normal"/>
    <w:rsid w:val="00DB642A"/>
    <w:pPr>
      <w:widowControl w:val="0"/>
      <w:suppressLineNumbers/>
      <w:suppressAutoHyphens/>
      <w:spacing w:after="6" w:line="240" w:lineRule="auto"/>
      <w:ind w:left="720" w:hanging="360"/>
      <w:jc w:val="center"/>
    </w:pPr>
    <w:rPr>
      <w:rFonts w:ascii="Arial" w:eastAsia="Arial Unicode MS" w:hAnsi="Arial" w:cs="Times New Roman"/>
      <w:b/>
      <w:bCs/>
      <w:i/>
      <w:iCs/>
      <w:color w:val="000080"/>
      <w:kern w:val="1"/>
      <w:sz w:val="24"/>
      <w:szCs w:val="24"/>
    </w:rPr>
  </w:style>
  <w:style w:type="character" w:customStyle="1" w:styleId="Titre4Car">
    <w:name w:val="Titre 4 Car"/>
    <w:basedOn w:val="Policepardfaut"/>
    <w:link w:val="Titre4"/>
    <w:uiPriority w:val="9"/>
    <w:semiHidden/>
    <w:rsid w:val="00D15529"/>
    <w:rPr>
      <w:rFonts w:asciiTheme="majorHAnsi" w:eastAsiaTheme="majorEastAsia" w:hAnsiTheme="majorHAnsi" w:cstheme="majorBidi"/>
      <w:i/>
      <w:iCs/>
      <w:color w:val="2E74B5" w:themeColor="accent1" w:themeShade="BF"/>
    </w:rPr>
  </w:style>
  <w:style w:type="paragraph" w:styleId="Sous-titre">
    <w:name w:val="Subtitle"/>
    <w:basedOn w:val="Normal"/>
    <w:next w:val="Corpsdetexte"/>
    <w:link w:val="Sous-titreCar"/>
    <w:qFormat/>
    <w:rsid w:val="00D15529"/>
    <w:pPr>
      <w:keepNext/>
      <w:widowControl w:val="0"/>
      <w:pBdr>
        <w:top w:val="single" w:sz="1" w:space="1" w:color="000000"/>
        <w:left w:val="single" w:sz="1" w:space="1" w:color="000000"/>
        <w:bottom w:val="single" w:sz="1" w:space="1" w:color="000000"/>
        <w:right w:val="single" w:sz="1" w:space="1" w:color="000000"/>
      </w:pBdr>
      <w:suppressAutoHyphens/>
      <w:spacing w:before="240" w:after="120" w:line="240" w:lineRule="auto"/>
      <w:jc w:val="center"/>
    </w:pPr>
    <w:rPr>
      <w:rFonts w:ascii="Comic Sans MS" w:eastAsia="HG Mincho Light J" w:hAnsi="Comic Sans MS" w:cs="Times New Roman"/>
      <w:b/>
      <w:i/>
      <w:color w:val="000000"/>
      <w:sz w:val="28"/>
      <w:szCs w:val="20"/>
      <w:lang w:eastAsia="fr-FR"/>
    </w:rPr>
  </w:style>
  <w:style w:type="character" w:customStyle="1" w:styleId="Sous-titreCar">
    <w:name w:val="Sous-titre Car"/>
    <w:basedOn w:val="Policepardfaut"/>
    <w:link w:val="Sous-titre"/>
    <w:rsid w:val="00D15529"/>
    <w:rPr>
      <w:rFonts w:ascii="Comic Sans MS" w:eastAsia="HG Mincho Light J" w:hAnsi="Comic Sans MS" w:cs="Times New Roman"/>
      <w:b/>
      <w:i/>
      <w:color w:val="000000"/>
      <w:sz w:val="28"/>
      <w:szCs w:val="20"/>
      <w:lang w:eastAsia="fr-FR"/>
    </w:rPr>
  </w:style>
  <w:style w:type="paragraph" w:customStyle="1" w:styleId="LatinArial">
    <w:name w:val="(Latin) Arial"/>
    <w:aliases w:val="10,5 pt,Non Gras,Non Italique"/>
    <w:basedOn w:val="Titre2"/>
    <w:rsid w:val="00D15529"/>
    <w:pPr>
      <w:keepLines w:val="0"/>
      <w:widowControl w:val="0"/>
      <w:numPr>
        <w:numId w:val="4"/>
      </w:numPr>
      <w:suppressLineNumbers/>
      <w:suppressAutoHyphens/>
      <w:spacing w:before="240" w:after="120" w:line="240" w:lineRule="auto"/>
      <w:jc w:val="both"/>
    </w:pPr>
    <w:rPr>
      <w:rFonts w:ascii="Arial" w:eastAsia="HG Mincho Light J" w:hAnsi="Arial" w:cs="Times New Roman"/>
      <w:color w:val="000000"/>
      <w:sz w:val="21"/>
      <w:szCs w:val="20"/>
    </w:rPr>
  </w:style>
  <w:style w:type="paragraph" w:styleId="NormalWeb">
    <w:name w:val="Normal (Web)"/>
    <w:basedOn w:val="Normal"/>
    <w:uiPriority w:val="99"/>
    <w:unhideWhenUsed/>
    <w:rsid w:val="004A50B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CodeHTML">
    <w:name w:val="HTML Code"/>
    <w:basedOn w:val="Policepardfaut"/>
    <w:uiPriority w:val="99"/>
    <w:semiHidden/>
    <w:unhideWhenUsed/>
    <w:rsid w:val="00DF5D8E"/>
    <w:rPr>
      <w:rFonts w:ascii="Courier New" w:eastAsia="Times New Roman" w:hAnsi="Courier New" w:cs="Courier New"/>
      <w:sz w:val="20"/>
      <w:szCs w:val="20"/>
    </w:rPr>
  </w:style>
  <w:style w:type="paragraph" w:customStyle="1" w:styleId="gt-block">
    <w:name w:val="gt-block"/>
    <w:basedOn w:val="Normal"/>
    <w:rsid w:val="00DF5D8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8A02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013329">
      <w:bodyDiv w:val="1"/>
      <w:marLeft w:val="0"/>
      <w:marRight w:val="0"/>
      <w:marTop w:val="0"/>
      <w:marBottom w:val="0"/>
      <w:divBdr>
        <w:top w:val="none" w:sz="0" w:space="0" w:color="auto"/>
        <w:left w:val="none" w:sz="0" w:space="0" w:color="auto"/>
        <w:bottom w:val="none" w:sz="0" w:space="0" w:color="auto"/>
        <w:right w:val="none" w:sz="0" w:space="0" w:color="auto"/>
      </w:divBdr>
      <w:divsChild>
        <w:div w:id="641270341">
          <w:marLeft w:val="677"/>
          <w:marRight w:val="0"/>
          <w:marTop w:val="132"/>
          <w:marBottom w:val="0"/>
          <w:divBdr>
            <w:top w:val="none" w:sz="0" w:space="0" w:color="auto"/>
            <w:left w:val="none" w:sz="0" w:space="0" w:color="auto"/>
            <w:bottom w:val="none" w:sz="0" w:space="0" w:color="auto"/>
            <w:right w:val="none" w:sz="0" w:space="0" w:color="auto"/>
          </w:divBdr>
        </w:div>
        <w:div w:id="213859312">
          <w:marLeft w:val="677"/>
          <w:marRight w:val="0"/>
          <w:marTop w:val="132"/>
          <w:marBottom w:val="0"/>
          <w:divBdr>
            <w:top w:val="none" w:sz="0" w:space="0" w:color="auto"/>
            <w:left w:val="none" w:sz="0" w:space="0" w:color="auto"/>
            <w:bottom w:val="none" w:sz="0" w:space="0" w:color="auto"/>
            <w:right w:val="none" w:sz="0" w:space="0" w:color="auto"/>
          </w:divBdr>
        </w:div>
        <w:div w:id="606473805">
          <w:marLeft w:val="2722"/>
          <w:marRight w:val="0"/>
          <w:marTop w:val="121"/>
          <w:marBottom w:val="0"/>
          <w:divBdr>
            <w:top w:val="none" w:sz="0" w:space="0" w:color="auto"/>
            <w:left w:val="none" w:sz="0" w:space="0" w:color="auto"/>
            <w:bottom w:val="none" w:sz="0" w:space="0" w:color="auto"/>
            <w:right w:val="none" w:sz="0" w:space="0" w:color="auto"/>
          </w:divBdr>
        </w:div>
        <w:div w:id="7757489">
          <w:marLeft w:val="677"/>
          <w:marRight w:val="0"/>
          <w:marTop w:val="132"/>
          <w:marBottom w:val="0"/>
          <w:divBdr>
            <w:top w:val="none" w:sz="0" w:space="0" w:color="auto"/>
            <w:left w:val="none" w:sz="0" w:space="0" w:color="auto"/>
            <w:bottom w:val="none" w:sz="0" w:space="0" w:color="auto"/>
            <w:right w:val="none" w:sz="0" w:space="0" w:color="auto"/>
          </w:divBdr>
        </w:div>
        <w:div w:id="1126199656">
          <w:marLeft w:val="2722"/>
          <w:marRight w:val="0"/>
          <w:marTop w:val="121"/>
          <w:marBottom w:val="0"/>
          <w:divBdr>
            <w:top w:val="none" w:sz="0" w:space="0" w:color="auto"/>
            <w:left w:val="none" w:sz="0" w:space="0" w:color="auto"/>
            <w:bottom w:val="none" w:sz="0" w:space="0" w:color="auto"/>
            <w:right w:val="none" w:sz="0" w:space="0" w:color="auto"/>
          </w:divBdr>
        </w:div>
        <w:div w:id="147672669">
          <w:marLeft w:val="677"/>
          <w:marRight w:val="0"/>
          <w:marTop w:val="132"/>
          <w:marBottom w:val="0"/>
          <w:divBdr>
            <w:top w:val="none" w:sz="0" w:space="0" w:color="auto"/>
            <w:left w:val="none" w:sz="0" w:space="0" w:color="auto"/>
            <w:bottom w:val="none" w:sz="0" w:space="0" w:color="auto"/>
            <w:right w:val="none" w:sz="0" w:space="0" w:color="auto"/>
          </w:divBdr>
        </w:div>
        <w:div w:id="405079001">
          <w:marLeft w:val="2722"/>
          <w:marRight w:val="0"/>
          <w:marTop w:val="121"/>
          <w:marBottom w:val="0"/>
          <w:divBdr>
            <w:top w:val="none" w:sz="0" w:space="0" w:color="auto"/>
            <w:left w:val="none" w:sz="0" w:space="0" w:color="auto"/>
            <w:bottom w:val="none" w:sz="0" w:space="0" w:color="auto"/>
            <w:right w:val="none" w:sz="0" w:space="0" w:color="auto"/>
          </w:divBdr>
        </w:div>
      </w:divsChild>
    </w:div>
    <w:div w:id="625428914">
      <w:bodyDiv w:val="1"/>
      <w:marLeft w:val="0"/>
      <w:marRight w:val="0"/>
      <w:marTop w:val="0"/>
      <w:marBottom w:val="0"/>
      <w:divBdr>
        <w:top w:val="none" w:sz="0" w:space="0" w:color="auto"/>
        <w:left w:val="none" w:sz="0" w:space="0" w:color="auto"/>
        <w:bottom w:val="none" w:sz="0" w:space="0" w:color="auto"/>
        <w:right w:val="none" w:sz="0" w:space="0" w:color="auto"/>
      </w:divBdr>
    </w:div>
    <w:div w:id="1172449899">
      <w:bodyDiv w:val="1"/>
      <w:marLeft w:val="0"/>
      <w:marRight w:val="0"/>
      <w:marTop w:val="0"/>
      <w:marBottom w:val="0"/>
      <w:divBdr>
        <w:top w:val="none" w:sz="0" w:space="0" w:color="auto"/>
        <w:left w:val="none" w:sz="0" w:space="0" w:color="auto"/>
        <w:bottom w:val="none" w:sz="0" w:space="0" w:color="auto"/>
        <w:right w:val="none" w:sz="0" w:space="0" w:color="auto"/>
      </w:divBdr>
    </w:div>
    <w:div w:id="1270703158">
      <w:bodyDiv w:val="1"/>
      <w:marLeft w:val="0"/>
      <w:marRight w:val="0"/>
      <w:marTop w:val="0"/>
      <w:marBottom w:val="0"/>
      <w:divBdr>
        <w:top w:val="none" w:sz="0" w:space="0" w:color="auto"/>
        <w:left w:val="none" w:sz="0" w:space="0" w:color="auto"/>
        <w:bottom w:val="none" w:sz="0" w:space="0" w:color="auto"/>
        <w:right w:val="none" w:sz="0" w:space="0" w:color="auto"/>
      </w:divBdr>
    </w:div>
    <w:div w:id="1302882286">
      <w:bodyDiv w:val="1"/>
      <w:marLeft w:val="0"/>
      <w:marRight w:val="0"/>
      <w:marTop w:val="0"/>
      <w:marBottom w:val="0"/>
      <w:divBdr>
        <w:top w:val="none" w:sz="0" w:space="0" w:color="auto"/>
        <w:left w:val="none" w:sz="0" w:space="0" w:color="auto"/>
        <w:bottom w:val="none" w:sz="0" w:space="0" w:color="auto"/>
        <w:right w:val="none" w:sz="0" w:space="0" w:color="auto"/>
      </w:divBdr>
    </w:div>
    <w:div w:id="1303534984">
      <w:bodyDiv w:val="1"/>
      <w:marLeft w:val="0"/>
      <w:marRight w:val="0"/>
      <w:marTop w:val="0"/>
      <w:marBottom w:val="0"/>
      <w:divBdr>
        <w:top w:val="none" w:sz="0" w:space="0" w:color="auto"/>
        <w:left w:val="none" w:sz="0" w:space="0" w:color="auto"/>
        <w:bottom w:val="none" w:sz="0" w:space="0" w:color="auto"/>
        <w:right w:val="none" w:sz="0" w:space="0" w:color="auto"/>
      </w:divBdr>
      <w:divsChild>
        <w:div w:id="602802467">
          <w:marLeft w:val="677"/>
          <w:marRight w:val="0"/>
          <w:marTop w:val="133"/>
          <w:marBottom w:val="0"/>
          <w:divBdr>
            <w:top w:val="none" w:sz="0" w:space="0" w:color="auto"/>
            <w:left w:val="none" w:sz="0" w:space="0" w:color="auto"/>
            <w:bottom w:val="none" w:sz="0" w:space="0" w:color="auto"/>
            <w:right w:val="none" w:sz="0" w:space="0" w:color="auto"/>
          </w:divBdr>
        </w:div>
        <w:div w:id="1139147103">
          <w:marLeft w:val="2722"/>
          <w:marRight w:val="0"/>
          <w:marTop w:val="120"/>
          <w:marBottom w:val="0"/>
          <w:divBdr>
            <w:top w:val="none" w:sz="0" w:space="0" w:color="auto"/>
            <w:left w:val="none" w:sz="0" w:space="0" w:color="auto"/>
            <w:bottom w:val="none" w:sz="0" w:space="0" w:color="auto"/>
            <w:right w:val="none" w:sz="0" w:space="0" w:color="auto"/>
          </w:divBdr>
        </w:div>
        <w:div w:id="811799959">
          <w:marLeft w:val="2722"/>
          <w:marRight w:val="0"/>
          <w:marTop w:val="120"/>
          <w:marBottom w:val="0"/>
          <w:divBdr>
            <w:top w:val="none" w:sz="0" w:space="0" w:color="auto"/>
            <w:left w:val="none" w:sz="0" w:space="0" w:color="auto"/>
            <w:bottom w:val="none" w:sz="0" w:space="0" w:color="auto"/>
            <w:right w:val="none" w:sz="0" w:space="0" w:color="auto"/>
          </w:divBdr>
        </w:div>
      </w:divsChild>
    </w:div>
    <w:div w:id="1376153228">
      <w:bodyDiv w:val="1"/>
      <w:marLeft w:val="0"/>
      <w:marRight w:val="0"/>
      <w:marTop w:val="0"/>
      <w:marBottom w:val="0"/>
      <w:divBdr>
        <w:top w:val="none" w:sz="0" w:space="0" w:color="auto"/>
        <w:left w:val="none" w:sz="0" w:space="0" w:color="auto"/>
        <w:bottom w:val="none" w:sz="0" w:space="0" w:color="auto"/>
        <w:right w:val="none" w:sz="0" w:space="0" w:color="auto"/>
      </w:divBdr>
      <w:divsChild>
        <w:div w:id="1099780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279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965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716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755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2639433">
      <w:bodyDiv w:val="1"/>
      <w:marLeft w:val="0"/>
      <w:marRight w:val="0"/>
      <w:marTop w:val="0"/>
      <w:marBottom w:val="0"/>
      <w:divBdr>
        <w:top w:val="none" w:sz="0" w:space="0" w:color="auto"/>
        <w:left w:val="none" w:sz="0" w:space="0" w:color="auto"/>
        <w:bottom w:val="none" w:sz="0" w:space="0" w:color="auto"/>
        <w:right w:val="none" w:sz="0" w:space="0" w:color="auto"/>
      </w:divBdr>
    </w:div>
    <w:div w:id="1587417495">
      <w:bodyDiv w:val="1"/>
      <w:marLeft w:val="0"/>
      <w:marRight w:val="0"/>
      <w:marTop w:val="0"/>
      <w:marBottom w:val="0"/>
      <w:divBdr>
        <w:top w:val="none" w:sz="0" w:space="0" w:color="auto"/>
        <w:left w:val="none" w:sz="0" w:space="0" w:color="auto"/>
        <w:bottom w:val="none" w:sz="0" w:space="0" w:color="auto"/>
        <w:right w:val="none" w:sz="0" w:space="0" w:color="auto"/>
      </w:divBdr>
      <w:divsChild>
        <w:div w:id="144782359">
          <w:marLeft w:val="677"/>
          <w:marRight w:val="0"/>
          <w:marTop w:val="133"/>
          <w:marBottom w:val="0"/>
          <w:divBdr>
            <w:top w:val="none" w:sz="0" w:space="0" w:color="auto"/>
            <w:left w:val="none" w:sz="0" w:space="0" w:color="auto"/>
            <w:bottom w:val="none" w:sz="0" w:space="0" w:color="auto"/>
            <w:right w:val="none" w:sz="0" w:space="0" w:color="auto"/>
          </w:divBdr>
        </w:div>
      </w:divsChild>
    </w:div>
    <w:div w:id="1625766513">
      <w:bodyDiv w:val="1"/>
      <w:marLeft w:val="0"/>
      <w:marRight w:val="0"/>
      <w:marTop w:val="0"/>
      <w:marBottom w:val="0"/>
      <w:divBdr>
        <w:top w:val="none" w:sz="0" w:space="0" w:color="auto"/>
        <w:left w:val="none" w:sz="0" w:space="0" w:color="auto"/>
        <w:bottom w:val="none" w:sz="0" w:space="0" w:color="auto"/>
        <w:right w:val="none" w:sz="0" w:space="0" w:color="auto"/>
      </w:divBdr>
    </w:div>
    <w:div w:id="1932426795">
      <w:bodyDiv w:val="1"/>
      <w:marLeft w:val="0"/>
      <w:marRight w:val="0"/>
      <w:marTop w:val="0"/>
      <w:marBottom w:val="0"/>
      <w:divBdr>
        <w:top w:val="none" w:sz="0" w:space="0" w:color="auto"/>
        <w:left w:val="none" w:sz="0" w:space="0" w:color="auto"/>
        <w:bottom w:val="none" w:sz="0" w:space="0" w:color="auto"/>
        <w:right w:val="none" w:sz="0" w:space="0" w:color="auto"/>
      </w:divBdr>
      <w:divsChild>
        <w:div w:id="1194614774">
          <w:marLeft w:val="274"/>
          <w:marRight w:val="0"/>
          <w:marTop w:val="86"/>
          <w:marBottom w:val="0"/>
          <w:divBdr>
            <w:top w:val="none" w:sz="0" w:space="0" w:color="auto"/>
            <w:left w:val="none" w:sz="0" w:space="0" w:color="auto"/>
            <w:bottom w:val="none" w:sz="0" w:space="0" w:color="auto"/>
            <w:right w:val="none" w:sz="0" w:space="0" w:color="auto"/>
          </w:divBdr>
        </w:div>
        <w:div w:id="683820099">
          <w:marLeft w:val="274"/>
          <w:marRight w:val="0"/>
          <w:marTop w:val="86"/>
          <w:marBottom w:val="0"/>
          <w:divBdr>
            <w:top w:val="none" w:sz="0" w:space="0" w:color="auto"/>
            <w:left w:val="none" w:sz="0" w:space="0" w:color="auto"/>
            <w:bottom w:val="none" w:sz="0" w:space="0" w:color="auto"/>
            <w:right w:val="none" w:sz="0" w:space="0" w:color="auto"/>
          </w:divBdr>
        </w:div>
        <w:div w:id="441415104">
          <w:marLeft w:val="274"/>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elao.com/fr/infra/creer-une-autorite-de-certification-et-des-certificats-ssl-auto-signes/" TargetMode="External"/><Relationship Id="rId13" Type="http://schemas.openxmlformats.org/officeDocument/2006/relationships/hyperlink" Target="http://doc.ubuntu-fr.org/tutoriel/virtualhosts_avec_apache2" TargetMode="External"/><Relationship Id="rId18" Type="http://schemas.openxmlformats.org/officeDocument/2006/relationships/hyperlink" Target="https://pcX.sio.lan/" TargetMode="External"/><Relationship Id="rId3" Type="http://schemas.openxmlformats.org/officeDocument/2006/relationships/styles" Target="styles.xml"/><Relationship Id="rId21" Type="http://schemas.openxmlformats.org/officeDocument/2006/relationships/hyperlink" Target="https://pcX.sio.lan/test/" TargetMode="External"/><Relationship Id="rId7" Type="http://schemas.openxmlformats.org/officeDocument/2006/relationships/endnotes" Target="endnotes.xml"/><Relationship Id="rId12" Type="http://schemas.openxmlformats.org/officeDocument/2006/relationships/hyperlink" Target="https://pc1.sio.lan/" TargetMode="External"/><Relationship Id="rId17" Type="http://schemas.openxmlformats.org/officeDocument/2006/relationships/hyperlink" Target="https://geekflare.com/fr/apache-web-server-hardening-securit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gsecurity.org/Articles/apache.html"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otrenom.la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etefreitag.com/item/505.cfm"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pcX.sio.lan/QQCH/" TargetMode="External"/><Relationship Id="rId4" Type="http://schemas.openxmlformats.org/officeDocument/2006/relationships/settings" Target="settings.xml"/><Relationship Id="rId9" Type="http://schemas.openxmlformats.org/officeDocument/2006/relationships/hyperlink" Target="http://www.linux-france.org/prj/edu/archinet/systeme/ch24s03.html" TargetMode="External"/><Relationship Id="rId14" Type="http://schemas.openxmlformats.org/officeDocument/2006/relationships/hyperlink" Target="http://faq.linkuff.com/doku.php?id=install:secureapache" TargetMode="External"/><Relationship Id="rId22"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5F0E6-3A4A-4155-92D0-8993C3A14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10</Pages>
  <Words>2437</Words>
  <Characters>13408</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Samuel DOCHEZ</cp:lastModifiedBy>
  <cp:revision>66</cp:revision>
  <cp:lastPrinted>2021-02-24T20:40:00Z</cp:lastPrinted>
  <dcterms:created xsi:type="dcterms:W3CDTF">2020-08-12T08:16:00Z</dcterms:created>
  <dcterms:modified xsi:type="dcterms:W3CDTF">2023-11-16T13:48:00Z</dcterms:modified>
</cp:coreProperties>
</file>